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E8A27" w14:textId="20D73152" w:rsidR="003A4E8B" w:rsidRPr="00EB1ADF" w:rsidRDefault="003A4E8B" w:rsidP="00653FD5">
      <w:pPr>
        <w:pStyle w:val="Corpotesto"/>
        <w:jc w:val="center"/>
        <w:rPr>
          <w:sz w:val="44"/>
          <w:szCs w:val="44"/>
        </w:rPr>
      </w:pPr>
      <w:r w:rsidRPr="00EB1ADF">
        <w:rPr>
          <w:noProof/>
          <w:sz w:val="44"/>
          <w:szCs w:val="44"/>
        </w:rPr>
        <mc:AlternateContent>
          <mc:Choice Requires="wps">
            <w:drawing>
              <wp:anchor distT="0" distB="0" distL="114300" distR="114300" simplePos="0" relativeHeight="251664384" behindDoc="0" locked="0" layoutInCell="0" allowOverlap="1" wp14:anchorId="2F25A418" wp14:editId="5214F9AB">
                <wp:simplePos x="0" y="0"/>
                <wp:positionH relativeFrom="page">
                  <wp:posOffset>6350635</wp:posOffset>
                </wp:positionH>
                <wp:positionV relativeFrom="paragraph">
                  <wp:posOffset>-67945</wp:posOffset>
                </wp:positionV>
                <wp:extent cx="254000" cy="330200"/>
                <wp:effectExtent l="0" t="2540" r="0" b="635"/>
                <wp:wrapNone/>
                <wp:docPr id="1306166003" name="Rettangolo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E59F3" w14:textId="18DB5644" w:rsidR="003A4E8B" w:rsidRDefault="003A4E8B" w:rsidP="003A4E8B">
                            <w:pPr>
                              <w:spacing w:line="520" w:lineRule="atLeast"/>
                            </w:pPr>
                          </w:p>
                          <w:p w14:paraId="243D8410" w14:textId="77777777" w:rsidR="003A4E8B" w:rsidRDefault="003A4E8B" w:rsidP="003A4E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5A418" id="Rettangolo 138" o:spid="_x0000_s1026" style="position:absolute;left:0;text-align:left;margin-left:500.05pt;margin-top:-5.35pt;width:20pt;height:2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" o:allowincell="f" filled="f" stroked="f">
                <v:textbox inset="0,0,0,0">
                  <w:txbxContent>
                    <w:p w14:paraId="032E59F3" w14:textId="18DB5644" w:rsidR="003A4E8B" w:rsidRDefault="003A4E8B" w:rsidP="003A4E8B">
                      <w:pPr>
                        <w:spacing w:line="520" w:lineRule="atLeast"/>
                      </w:pPr>
                    </w:p>
                    <w:p w14:paraId="243D8410" w14:textId="77777777" w:rsidR="003A4E8B" w:rsidRDefault="003A4E8B" w:rsidP="003A4E8B"/>
                  </w:txbxContent>
                </v:textbox>
                <w10:wrap anchorx="page"/>
              </v:rect>
            </w:pict>
          </mc:Fallback>
        </mc:AlternateContent>
      </w:r>
      <w:r w:rsidRPr="00EB1ADF">
        <w:rPr>
          <w:sz w:val="44"/>
          <w:szCs w:val="44"/>
        </w:rPr>
        <w:t>ALLEGATO 1</w:t>
      </w:r>
      <w:r w:rsidR="00EB1ADF">
        <w:rPr>
          <w:sz w:val="44"/>
          <w:szCs w:val="44"/>
        </w:rPr>
        <w:t>1</w:t>
      </w:r>
    </w:p>
    <w:p w14:paraId="4D46F08E" w14:textId="77777777" w:rsidR="003A4E8B" w:rsidRDefault="003A4E8B" w:rsidP="00653FD5">
      <w:pPr>
        <w:pStyle w:val="Corpotesto"/>
        <w:jc w:val="center"/>
      </w:pPr>
    </w:p>
    <w:p w14:paraId="3DADDFAD" w14:textId="77777777" w:rsidR="003A4E8B" w:rsidRPr="00030E9B" w:rsidRDefault="003A4E8B" w:rsidP="003A4E8B">
      <w:pPr>
        <w:widowControl w:val="0"/>
        <w:kinsoku w:val="0"/>
        <w:overflowPunct w:val="0"/>
        <w:autoSpaceDE w:val="0"/>
        <w:autoSpaceDN w:val="0"/>
        <w:adjustRightInd w:val="0"/>
        <w:spacing w:before="235"/>
        <w:ind w:left="420" w:right="450"/>
        <w:jc w:val="center"/>
        <w:outlineLvl w:val="0"/>
        <w:rPr>
          <w:rFonts w:ascii="Calibri" w:hAnsi="Calibri" w:cs="Calibri"/>
          <w:b/>
          <w:bCs/>
          <w:sz w:val="52"/>
          <w:szCs w:val="52"/>
        </w:rPr>
      </w:pPr>
      <w:r w:rsidRPr="00030E9B">
        <w:rPr>
          <w:rFonts w:ascii="Calibri" w:hAnsi="Calibri" w:cs="Calibri"/>
          <w:b/>
          <w:bCs/>
          <w:sz w:val="52"/>
          <w:szCs w:val="52"/>
        </w:rPr>
        <w:t>MISURA 2.3</w:t>
      </w:r>
    </w:p>
    <w:p w14:paraId="526AB7EE" w14:textId="77777777" w:rsidR="003A4E8B" w:rsidRPr="004C0219" w:rsidRDefault="003A4E8B" w:rsidP="003A4E8B">
      <w:pPr>
        <w:widowControl w:val="0"/>
        <w:kinsoku w:val="0"/>
        <w:overflowPunct w:val="0"/>
        <w:autoSpaceDE w:val="0"/>
        <w:autoSpaceDN w:val="0"/>
        <w:adjustRightInd w:val="0"/>
        <w:spacing w:before="235"/>
        <w:ind w:left="761" w:right="929" w:firstLine="86"/>
        <w:jc w:val="center"/>
        <w:outlineLvl w:val="3"/>
        <w:rPr>
          <w:rFonts w:ascii="Calibri" w:hAnsi="Calibri" w:cs="Calibri"/>
          <w:b/>
          <w:bCs/>
          <w:sz w:val="28"/>
          <w:szCs w:val="28"/>
        </w:rPr>
      </w:pPr>
      <w:r w:rsidRPr="004C0219">
        <w:rPr>
          <w:rFonts w:ascii="Calibri" w:hAnsi="Calibri" w:cs="Calibri"/>
          <w:b/>
          <w:bCs/>
          <w:sz w:val="28"/>
          <w:szCs w:val="28"/>
        </w:rPr>
        <w:t>“Riqualificazione e modernizzazione dei processi di trasformazione, conservazione e commercializzazione delle produzioni agro- zootecniche, con particolare riferimento al settore lattiero caseario”</w:t>
      </w:r>
    </w:p>
    <w:p w14:paraId="631EF542" w14:textId="77777777" w:rsidR="003A4E8B" w:rsidRPr="004C0219" w:rsidRDefault="003A4E8B" w:rsidP="003A4E8B">
      <w:pPr>
        <w:widowControl w:val="0"/>
        <w:kinsoku w:val="0"/>
        <w:overflowPunct w:val="0"/>
        <w:autoSpaceDE w:val="0"/>
        <w:autoSpaceDN w:val="0"/>
        <w:adjustRightInd w:val="0"/>
        <w:spacing w:before="239"/>
        <w:ind w:left="420" w:right="586"/>
        <w:jc w:val="center"/>
        <w:outlineLvl w:val="4"/>
        <w:rPr>
          <w:rFonts w:ascii="Calibri" w:hAnsi="Calibri" w:cs="Calibri"/>
          <w:sz w:val="28"/>
          <w:szCs w:val="28"/>
        </w:rPr>
      </w:pPr>
      <w:r w:rsidRPr="004C0219">
        <w:rPr>
          <w:rFonts w:ascii="Calibri" w:hAnsi="Calibri" w:cs="Calibri"/>
          <w:sz w:val="28"/>
          <w:szCs w:val="28"/>
        </w:rPr>
        <w:t>SCHEDA DI MISURA</w:t>
      </w:r>
    </w:p>
    <w:p w14:paraId="35B3CFFA" w14:textId="77777777" w:rsidR="003A4E8B" w:rsidRPr="004C0219" w:rsidRDefault="003A4E8B" w:rsidP="003A4E8B">
      <w:pPr>
        <w:widowControl w:val="0"/>
        <w:kinsoku w:val="0"/>
        <w:overflowPunct w:val="0"/>
        <w:autoSpaceDE w:val="0"/>
        <w:autoSpaceDN w:val="0"/>
        <w:adjustRightInd w:val="0"/>
        <w:spacing w:before="240"/>
        <w:ind w:left="3540"/>
        <w:outlineLvl w:val="6"/>
        <w:rPr>
          <w:rFonts w:ascii="Calibri" w:hAnsi="Calibri" w:cs="Calibri"/>
        </w:rPr>
      </w:pPr>
      <w:r w:rsidRPr="004C0219">
        <w:rPr>
          <w:rFonts w:ascii="Calibri" w:hAnsi="Calibri" w:cs="Calibri"/>
          <w:noProof/>
        </w:rPr>
        <mc:AlternateContent>
          <mc:Choice Requires="wps">
            <w:drawing>
              <wp:anchor distT="0" distB="0" distL="114300" distR="114300" simplePos="0" relativeHeight="251680768" behindDoc="0" locked="0" layoutInCell="0" allowOverlap="1" wp14:anchorId="0A39E3D1" wp14:editId="69E573A2">
                <wp:simplePos x="0" y="0"/>
                <wp:positionH relativeFrom="page">
                  <wp:posOffset>4229100</wp:posOffset>
                </wp:positionH>
                <wp:positionV relativeFrom="paragraph">
                  <wp:posOffset>138430</wp:posOffset>
                </wp:positionV>
                <wp:extent cx="845820" cy="231775"/>
                <wp:effectExtent l="9525" t="8255" r="11430" b="7620"/>
                <wp:wrapNone/>
                <wp:docPr id="790023082" name="Figura a mano libera: forma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5820" cy="231775"/>
                        </a:xfrm>
                        <a:custGeom>
                          <a:avLst/>
                          <a:gdLst>
                            <a:gd name="T0" fmla="*/ 0 w 1332"/>
                            <a:gd name="T1" fmla="*/ 364 h 365"/>
                            <a:gd name="T2" fmla="*/ 1331 w 1332"/>
                            <a:gd name="T3" fmla="*/ 364 h 365"/>
                            <a:gd name="T4" fmla="*/ 1331 w 1332"/>
                            <a:gd name="T5" fmla="*/ 0 h 365"/>
                            <a:gd name="T6" fmla="*/ 0 w 1332"/>
                            <a:gd name="T7" fmla="*/ 0 h 365"/>
                            <a:gd name="T8" fmla="*/ 0 w 1332"/>
                            <a:gd name="T9" fmla="*/ 364 h 365"/>
                          </a:gdLst>
                          <a:ahLst/>
                          <a:cxnLst>
                            <a:cxn ang="0">
                              <a:pos x="T0" y="T1"/>
                            </a:cxn>
                            <a:cxn ang="0">
                              <a:pos x="T2" y="T3"/>
                            </a:cxn>
                            <a:cxn ang="0">
                              <a:pos x="T4" y="T5"/>
                            </a:cxn>
                            <a:cxn ang="0">
                              <a:pos x="T6" y="T7"/>
                            </a:cxn>
                            <a:cxn ang="0">
                              <a:pos x="T8" y="T9"/>
                            </a:cxn>
                          </a:cxnLst>
                          <a:rect l="0" t="0" r="r" b="b"/>
                          <a:pathLst>
                            <a:path w="1332" h="365">
                              <a:moveTo>
                                <a:pt x="0" y="364"/>
                              </a:moveTo>
                              <a:lnTo>
                                <a:pt x="1331" y="364"/>
                              </a:lnTo>
                              <a:lnTo>
                                <a:pt x="1331" y="0"/>
                              </a:lnTo>
                              <a:lnTo>
                                <a:pt x="0" y="0"/>
                              </a:lnTo>
                              <a:lnTo>
                                <a:pt x="0" y="364"/>
                              </a:lnTo>
                              <a:close/>
                            </a:path>
                          </a:pathLst>
                        </a:custGeom>
                        <a:noFill/>
                        <a:ln w="93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3213A" id="Figura a mano libera: forma 161" o:spid="_x0000_s1026" style="position:absolute;margin-left:333pt;margin-top:10.9pt;width:66.6pt;height:18.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" o:allowincell="f" path="m,364r1331,l1331,,,,,364xe" filled="f" strokeweight=".25992mm">
                <v:path arrowok="t" o:connecttype="custom" o:connectlocs="0,231140;845185,231140;845185,0;0,0;0,231140" o:connectangles="0,0,0,0,0"/>
                <w10:wrap anchorx="page"/>
              </v:shape>
            </w:pict>
          </mc:Fallback>
        </mc:AlternateContent>
      </w:r>
      <w:r w:rsidRPr="004C0219">
        <w:rPr>
          <w:rFonts w:ascii="Calibri" w:hAnsi="Calibri" w:cs="Calibri"/>
          <w:noProof/>
        </w:rPr>
        <mc:AlternateContent>
          <mc:Choice Requires="wps">
            <w:drawing>
              <wp:anchor distT="0" distB="0" distL="114300" distR="114300" simplePos="0" relativeHeight="251681792" behindDoc="0" locked="0" layoutInCell="0" allowOverlap="1" wp14:anchorId="2291FC39" wp14:editId="5585DF89">
                <wp:simplePos x="0" y="0"/>
                <wp:positionH relativeFrom="page">
                  <wp:posOffset>5158105</wp:posOffset>
                </wp:positionH>
                <wp:positionV relativeFrom="paragraph">
                  <wp:posOffset>138430</wp:posOffset>
                </wp:positionV>
                <wp:extent cx="1609725" cy="231775"/>
                <wp:effectExtent l="5080" t="8255" r="4445" b="7620"/>
                <wp:wrapNone/>
                <wp:docPr id="1743856341" name="Figura a mano libera: forma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231775"/>
                        </a:xfrm>
                        <a:custGeom>
                          <a:avLst/>
                          <a:gdLst>
                            <a:gd name="T0" fmla="*/ 0 w 2535"/>
                            <a:gd name="T1" fmla="*/ 364 h 365"/>
                            <a:gd name="T2" fmla="*/ 2534 w 2535"/>
                            <a:gd name="T3" fmla="*/ 364 h 365"/>
                            <a:gd name="T4" fmla="*/ 2534 w 2535"/>
                            <a:gd name="T5" fmla="*/ 0 h 365"/>
                            <a:gd name="T6" fmla="*/ 0 w 2535"/>
                            <a:gd name="T7" fmla="*/ 0 h 365"/>
                            <a:gd name="T8" fmla="*/ 0 w 2535"/>
                            <a:gd name="T9" fmla="*/ 364 h 365"/>
                          </a:gdLst>
                          <a:ahLst/>
                          <a:cxnLst>
                            <a:cxn ang="0">
                              <a:pos x="T0" y="T1"/>
                            </a:cxn>
                            <a:cxn ang="0">
                              <a:pos x="T2" y="T3"/>
                            </a:cxn>
                            <a:cxn ang="0">
                              <a:pos x="T4" y="T5"/>
                            </a:cxn>
                            <a:cxn ang="0">
                              <a:pos x="T6" y="T7"/>
                            </a:cxn>
                            <a:cxn ang="0">
                              <a:pos x="T8" y="T9"/>
                            </a:cxn>
                          </a:cxnLst>
                          <a:rect l="0" t="0" r="r" b="b"/>
                          <a:pathLst>
                            <a:path w="2535" h="365">
                              <a:moveTo>
                                <a:pt x="0" y="364"/>
                              </a:moveTo>
                              <a:lnTo>
                                <a:pt x="2534" y="364"/>
                              </a:lnTo>
                              <a:lnTo>
                                <a:pt x="2534" y="0"/>
                              </a:lnTo>
                              <a:lnTo>
                                <a:pt x="0" y="0"/>
                              </a:lnTo>
                              <a:lnTo>
                                <a:pt x="0" y="364"/>
                              </a:lnTo>
                              <a:close/>
                            </a:path>
                          </a:pathLst>
                        </a:custGeom>
                        <a:noFill/>
                        <a:ln w="93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F31BB" id="Figura a mano libera: forma 160" o:spid="_x0000_s1026" style="position:absolute;margin-left:406.15pt;margin-top:10.9pt;width:126.75pt;height:18.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3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" o:allowincell="f" path="m,364r2534,l2534,,,,,364xe" filled="f" strokeweight=".25992mm">
                <v:path arrowok="t" o:connecttype="custom" o:connectlocs="0,231140;1609090,231140;1609090,0;0,0;0,231140" o:connectangles="0,0,0,0,0"/>
                <w10:wrap anchorx="page"/>
              </v:shape>
            </w:pict>
          </mc:Fallback>
        </mc:AlternateContent>
      </w:r>
      <w:r w:rsidRPr="004C0219">
        <w:rPr>
          <w:rFonts w:ascii="Calibri" w:hAnsi="Calibri" w:cs="Calibri"/>
        </w:rPr>
        <w:t>DOMANDA SISCO N.</w:t>
      </w:r>
    </w:p>
    <w:p w14:paraId="4E3E6BFB" w14:textId="77777777" w:rsidR="003A4E8B" w:rsidRPr="004C0219" w:rsidRDefault="003A4E8B" w:rsidP="003A4E8B">
      <w:pPr>
        <w:widowControl w:val="0"/>
        <w:kinsoku w:val="0"/>
        <w:overflowPunct w:val="0"/>
        <w:autoSpaceDE w:val="0"/>
        <w:autoSpaceDN w:val="0"/>
        <w:adjustRightInd w:val="0"/>
        <w:spacing w:before="12"/>
        <w:rPr>
          <w:rFonts w:ascii="Calibri" w:hAnsi="Calibri" w:cs="Calibri"/>
          <w:sz w:val="23"/>
          <w:szCs w:val="23"/>
        </w:rPr>
      </w:pPr>
    </w:p>
    <w:p w14:paraId="4BC164EF" w14:textId="77777777" w:rsidR="003A4E8B" w:rsidRPr="004C0219" w:rsidRDefault="003A4E8B" w:rsidP="003A4E8B">
      <w:pPr>
        <w:widowControl w:val="0"/>
        <w:tabs>
          <w:tab w:val="left" w:pos="2863"/>
          <w:tab w:val="left" w:pos="6372"/>
          <w:tab w:val="left" w:pos="8136"/>
          <w:tab w:val="left" w:pos="9504"/>
          <w:tab w:val="left" w:pos="10088"/>
        </w:tabs>
        <w:kinsoku w:val="0"/>
        <w:overflowPunct w:val="0"/>
        <w:autoSpaceDE w:val="0"/>
        <w:autoSpaceDN w:val="0"/>
        <w:adjustRightInd w:val="0"/>
        <w:spacing w:line="261" w:lineRule="auto"/>
        <w:ind w:left="420" w:right="1068"/>
        <w:jc w:val="both"/>
        <w:rPr>
          <w:rFonts w:ascii="Calibri" w:hAnsi="Calibri" w:cs="Calibri"/>
        </w:rPr>
      </w:pPr>
      <w:r w:rsidRPr="004C0219">
        <w:rPr>
          <w:rFonts w:ascii="Calibri" w:hAnsi="Calibri" w:cs="Calibri"/>
        </w:rPr>
        <w:t>Il/La</w:t>
      </w:r>
      <w:r w:rsidRPr="004C0219">
        <w:rPr>
          <w:rFonts w:ascii="Calibri" w:hAnsi="Calibri" w:cs="Calibri"/>
          <w:spacing w:val="-2"/>
        </w:rPr>
        <w:t xml:space="preserve"> </w:t>
      </w:r>
      <w:r w:rsidRPr="004C0219">
        <w:rPr>
          <w:rFonts w:ascii="Calibri" w:hAnsi="Calibri" w:cs="Calibri"/>
        </w:rPr>
        <w:t>sottoscritto/a</w:t>
      </w:r>
      <w:r w:rsidRPr="004C0219">
        <w:rPr>
          <w:rFonts w:ascii="Calibri" w:hAnsi="Calibri" w:cs="Calibri"/>
          <w:u w:val="single" w:color="000000"/>
        </w:rPr>
        <w:t xml:space="preserve"> </w:t>
      </w:r>
      <w:r w:rsidRPr="004C0219">
        <w:rPr>
          <w:rFonts w:ascii="Calibri" w:hAnsi="Calibri" w:cs="Calibri"/>
          <w:u w:val="single" w:color="000000"/>
        </w:rPr>
        <w:tab/>
      </w:r>
      <w:r w:rsidRPr="004C0219">
        <w:rPr>
          <w:rFonts w:ascii="Calibri" w:hAnsi="Calibri" w:cs="Calibri"/>
          <w:u w:val="single" w:color="000000"/>
        </w:rPr>
        <w:tab/>
      </w:r>
      <w:r w:rsidRPr="004C0219">
        <w:rPr>
          <w:rFonts w:ascii="Calibri" w:hAnsi="Calibri" w:cs="Calibri"/>
        </w:rPr>
        <w:t>,nato/a</w:t>
      </w:r>
      <w:r w:rsidRPr="004C0219">
        <w:rPr>
          <w:rFonts w:ascii="Calibri" w:hAnsi="Calibri" w:cs="Calibri"/>
          <w:u w:val="single" w:color="000000"/>
        </w:rPr>
        <w:t xml:space="preserve"> </w:t>
      </w:r>
      <w:r w:rsidRPr="004C0219">
        <w:rPr>
          <w:rFonts w:ascii="Calibri" w:hAnsi="Calibri" w:cs="Calibri"/>
          <w:u w:val="single" w:color="000000"/>
        </w:rPr>
        <w:tab/>
      </w:r>
      <w:r w:rsidRPr="004C0219">
        <w:rPr>
          <w:rFonts w:ascii="Calibri" w:hAnsi="Calibri" w:cs="Calibri"/>
          <w:u w:val="single" w:color="000000"/>
        </w:rPr>
        <w:tab/>
      </w:r>
      <w:r w:rsidRPr="004C0219">
        <w:rPr>
          <w:rFonts w:ascii="Calibri" w:hAnsi="Calibri" w:cs="Calibri"/>
        </w:rPr>
        <w:t>(</w:t>
      </w:r>
      <w:r w:rsidRPr="004C0219">
        <w:rPr>
          <w:rFonts w:ascii="Calibri" w:hAnsi="Calibri" w:cs="Calibri"/>
          <w:u w:val="single" w:color="000000"/>
        </w:rPr>
        <w:t xml:space="preserve">    </w:t>
      </w:r>
      <w:r w:rsidRPr="004C0219">
        <w:rPr>
          <w:rFonts w:ascii="Calibri" w:hAnsi="Calibri" w:cs="Calibri"/>
        </w:rPr>
        <w:t>) il</w:t>
      </w:r>
      <w:r w:rsidRPr="004C0219">
        <w:rPr>
          <w:rFonts w:ascii="Calibri" w:hAnsi="Calibri" w:cs="Calibri"/>
          <w:u w:val="single" w:color="000000"/>
        </w:rPr>
        <w:t xml:space="preserve"> </w:t>
      </w:r>
      <w:r w:rsidRPr="004C0219">
        <w:rPr>
          <w:rFonts w:ascii="Calibri" w:hAnsi="Calibri" w:cs="Calibri"/>
          <w:u w:val="single" w:color="000000"/>
        </w:rPr>
        <w:tab/>
      </w:r>
      <w:r w:rsidRPr="004C0219">
        <w:rPr>
          <w:rFonts w:ascii="Calibri" w:hAnsi="Calibri" w:cs="Calibri"/>
        </w:rPr>
        <w:t>residente in</w:t>
      </w:r>
      <w:r w:rsidRPr="004C0219">
        <w:rPr>
          <w:rFonts w:ascii="Calibri" w:hAnsi="Calibri" w:cs="Calibri"/>
          <w:u w:val="single" w:color="000000"/>
        </w:rPr>
        <w:t xml:space="preserve"> </w:t>
      </w:r>
      <w:r w:rsidRPr="004C0219">
        <w:rPr>
          <w:rFonts w:ascii="Calibri" w:hAnsi="Calibri" w:cs="Calibri"/>
          <w:u w:val="single" w:color="000000"/>
        </w:rPr>
        <w:tab/>
      </w:r>
      <w:r w:rsidRPr="004C0219">
        <w:rPr>
          <w:rFonts w:ascii="Calibri" w:hAnsi="Calibri" w:cs="Calibri"/>
          <w:u w:val="single" w:color="000000"/>
        </w:rPr>
        <w:tab/>
      </w:r>
      <w:r w:rsidRPr="004C0219">
        <w:rPr>
          <w:rFonts w:ascii="Calibri" w:hAnsi="Calibri" w:cs="Calibri"/>
          <w:u w:val="single" w:color="000000"/>
        </w:rPr>
        <w:tab/>
      </w:r>
      <w:r w:rsidRPr="004C0219">
        <w:rPr>
          <w:rFonts w:ascii="Calibri" w:hAnsi="Calibri" w:cs="Calibri"/>
        </w:rPr>
        <w:t>(</w:t>
      </w:r>
      <w:r w:rsidRPr="004C0219">
        <w:rPr>
          <w:rFonts w:ascii="Calibri" w:hAnsi="Calibri" w:cs="Calibri"/>
          <w:u w:val="single" w:color="000000"/>
        </w:rPr>
        <w:t xml:space="preserve"> </w:t>
      </w:r>
      <w:r w:rsidRPr="004C0219">
        <w:rPr>
          <w:rFonts w:ascii="Calibri" w:hAnsi="Calibri" w:cs="Calibri"/>
        </w:rPr>
        <w:t>) via</w:t>
      </w:r>
      <w:r w:rsidRPr="004C0219">
        <w:rPr>
          <w:rFonts w:ascii="Calibri" w:hAnsi="Calibri" w:cs="Calibri"/>
          <w:u w:val="single" w:color="000000"/>
        </w:rPr>
        <w:t xml:space="preserve"> </w:t>
      </w:r>
      <w:r w:rsidRPr="004C0219">
        <w:rPr>
          <w:rFonts w:ascii="Calibri" w:hAnsi="Calibri" w:cs="Calibri"/>
          <w:u w:val="single" w:color="000000"/>
        </w:rPr>
        <w:tab/>
      </w:r>
      <w:r w:rsidRPr="004C0219">
        <w:rPr>
          <w:rFonts w:ascii="Calibri" w:hAnsi="Calibri" w:cs="Calibri"/>
          <w:u w:val="single" w:color="000000"/>
        </w:rPr>
        <w:tab/>
      </w:r>
      <w:r w:rsidRPr="004C0219">
        <w:rPr>
          <w:rFonts w:ascii="Calibri" w:hAnsi="Calibri" w:cs="Calibri"/>
          <w:u w:val="single" w:color="000000"/>
        </w:rPr>
        <w:tab/>
      </w:r>
      <w:r w:rsidRPr="004C0219">
        <w:rPr>
          <w:rFonts w:ascii="Calibri" w:hAnsi="Calibri" w:cs="Calibri"/>
        </w:rPr>
        <w:t>C.A.P</w:t>
      </w:r>
      <w:r w:rsidRPr="004C0219">
        <w:rPr>
          <w:rFonts w:ascii="Calibri" w:hAnsi="Calibri" w:cs="Calibri"/>
          <w:u w:val="single" w:color="000000"/>
        </w:rPr>
        <w:t xml:space="preserve"> </w:t>
      </w:r>
      <w:r w:rsidRPr="004C0219">
        <w:rPr>
          <w:rFonts w:ascii="Calibri" w:hAnsi="Calibri" w:cs="Calibri"/>
          <w:u w:val="single" w:color="000000"/>
        </w:rPr>
        <w:tab/>
      </w:r>
      <w:r w:rsidRPr="004C0219">
        <w:rPr>
          <w:rFonts w:ascii="Calibri" w:hAnsi="Calibri" w:cs="Calibri"/>
          <w:u w:val="single" w:color="000000"/>
        </w:rPr>
        <w:tab/>
      </w:r>
    </w:p>
    <w:p w14:paraId="5549FC1D" w14:textId="77777777" w:rsidR="003A4E8B" w:rsidRPr="004C0219" w:rsidRDefault="003A4E8B" w:rsidP="003A4E8B">
      <w:pPr>
        <w:widowControl w:val="0"/>
        <w:kinsoku w:val="0"/>
        <w:overflowPunct w:val="0"/>
        <w:autoSpaceDE w:val="0"/>
        <w:autoSpaceDN w:val="0"/>
        <w:adjustRightInd w:val="0"/>
        <w:spacing w:line="261" w:lineRule="auto"/>
        <w:ind w:left="420" w:right="451"/>
        <w:jc w:val="both"/>
        <w:rPr>
          <w:rFonts w:ascii="Calibri" w:hAnsi="Calibri" w:cs="Calibri"/>
        </w:rPr>
      </w:pPr>
      <w:r w:rsidRPr="004C0219">
        <w:rPr>
          <w:rFonts w:ascii="Calibri" w:hAnsi="Calibri" w:cs="Calibri"/>
        </w:rPr>
        <w:t>a corredo della domanda ini adesione alle misure previste dal Bando 2025 della Comunità Montana Valtellina di Tirano redatto in conformità delle disposizioni attuative e procedure amministrative dell’art. 24 della L.R. 31/2008</w:t>
      </w:r>
    </w:p>
    <w:p w14:paraId="1259D5D4" w14:textId="77777777" w:rsidR="003A4E8B" w:rsidRPr="004C0219" w:rsidRDefault="003A4E8B" w:rsidP="003A4E8B">
      <w:pPr>
        <w:widowControl w:val="0"/>
        <w:kinsoku w:val="0"/>
        <w:overflowPunct w:val="0"/>
        <w:autoSpaceDE w:val="0"/>
        <w:autoSpaceDN w:val="0"/>
        <w:adjustRightInd w:val="0"/>
        <w:spacing w:line="274" w:lineRule="exact"/>
        <w:ind w:left="3327"/>
        <w:jc w:val="both"/>
        <w:rPr>
          <w:rFonts w:ascii="Calibri" w:hAnsi="Calibri" w:cs="Calibri"/>
          <w:position w:val="10"/>
          <w:sz w:val="14"/>
          <w:szCs w:val="14"/>
        </w:rPr>
      </w:pPr>
      <w:r w:rsidRPr="004C0219">
        <w:rPr>
          <w:rFonts w:ascii="Calibri" w:hAnsi="Calibri" w:cs="Calibri"/>
        </w:rPr>
        <w:t>in qualità di titolare/rappresentante legale</w:t>
      </w:r>
      <w:r w:rsidRPr="004C0219">
        <w:rPr>
          <w:rFonts w:ascii="Calibri" w:hAnsi="Calibri" w:cs="Calibri"/>
          <w:position w:val="10"/>
          <w:sz w:val="14"/>
          <w:szCs w:val="14"/>
        </w:rPr>
        <w:t>1</w:t>
      </w:r>
    </w:p>
    <w:p w14:paraId="1B6CF212" w14:textId="4062AF49" w:rsidR="003A4E8B" w:rsidRPr="004C0219" w:rsidRDefault="003A4E8B" w:rsidP="003A4E8B">
      <w:pPr>
        <w:widowControl w:val="0"/>
        <w:kinsoku w:val="0"/>
        <w:overflowPunct w:val="0"/>
        <w:autoSpaceDE w:val="0"/>
        <w:autoSpaceDN w:val="0"/>
        <w:adjustRightInd w:val="0"/>
        <w:spacing w:before="17" w:line="264" w:lineRule="auto"/>
        <w:ind w:left="1601" w:right="917" w:hanging="394"/>
        <w:jc w:val="both"/>
        <w:rPr>
          <w:rFonts w:ascii="Calibri" w:hAnsi="Calibri" w:cs="Calibri"/>
        </w:rPr>
      </w:pPr>
      <w:r w:rsidRPr="004C0219">
        <w:rPr>
          <w:rFonts w:ascii="Calibri" w:hAnsi="Calibri" w:cs="Calibri"/>
          <w:noProof/>
          <w:sz w:val="20"/>
          <w:szCs w:val="20"/>
        </w:rPr>
        <mc:AlternateContent>
          <mc:Choice Requires="wpg">
            <w:drawing>
              <wp:anchor distT="0" distB="0" distL="114300" distR="114300" simplePos="0" relativeHeight="251682816" behindDoc="1" locked="0" layoutInCell="0" allowOverlap="1" wp14:anchorId="0BDD79E4" wp14:editId="4A99E19D">
                <wp:simplePos x="0" y="0"/>
                <wp:positionH relativeFrom="page">
                  <wp:posOffset>2980690</wp:posOffset>
                </wp:positionH>
                <wp:positionV relativeFrom="paragraph">
                  <wp:posOffset>5715</wp:posOffset>
                </wp:positionV>
                <wp:extent cx="151130" cy="152400"/>
                <wp:effectExtent l="0" t="0" r="11430" b="10795"/>
                <wp:wrapNone/>
                <wp:docPr id="206907949" name="Gruppo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2400"/>
                          <a:chOff x="4694" y="9"/>
                          <a:chExt cx="238" cy="240"/>
                        </a:xfrm>
                      </wpg:grpSpPr>
                      <pic:pic xmlns:pic="http://schemas.openxmlformats.org/drawingml/2006/picture">
                        <pic:nvPicPr>
                          <pic:cNvPr id="1659053965" name="Picture 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694" y="9"/>
                            <a:ext cx="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3726358" name="Picture 3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709" y="12"/>
                            <a:ext cx="2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72839079" name="Group 312"/>
                        <wpg:cNvGrpSpPr>
                          <a:grpSpLocks/>
                        </wpg:cNvGrpSpPr>
                        <wpg:grpSpPr bwMode="auto">
                          <a:xfrm>
                            <a:off x="4708" y="224"/>
                            <a:ext cx="224" cy="22"/>
                            <a:chOff x="4708" y="224"/>
                            <a:chExt cx="224" cy="22"/>
                          </a:xfrm>
                        </wpg:grpSpPr>
                        <wps:wsp>
                          <wps:cNvPr id="1520604529" name="Freeform 313"/>
                          <wps:cNvSpPr>
                            <a:spLocks/>
                          </wps:cNvSpPr>
                          <wps:spPr bwMode="auto">
                            <a:xfrm>
                              <a:off x="4708" y="224"/>
                              <a:ext cx="224" cy="22"/>
                            </a:xfrm>
                            <a:custGeom>
                              <a:avLst/>
                              <a:gdLst>
                                <a:gd name="T0" fmla="*/ 0 w 224"/>
                                <a:gd name="T1" fmla="*/ 0 h 22"/>
                                <a:gd name="T2" fmla="*/ 223 w 224"/>
                                <a:gd name="T3" fmla="*/ 0 h 22"/>
                              </a:gdLst>
                              <a:ahLst/>
                              <a:cxnLst>
                                <a:cxn ang="0">
                                  <a:pos x="T0" y="T1"/>
                                </a:cxn>
                                <a:cxn ang="0">
                                  <a:pos x="T2" y="T3"/>
                                </a:cxn>
                              </a:cxnLst>
                              <a:rect l="0" t="0" r="r" b="b"/>
                              <a:pathLst>
                                <a:path w="224" h="22">
                                  <a:moveTo>
                                    <a:pt x="0" y="0"/>
                                  </a:moveTo>
                                  <a:lnTo>
                                    <a:pt x="223"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4637440" name="Freeform 314"/>
                          <wps:cNvSpPr>
                            <a:spLocks/>
                          </wps:cNvSpPr>
                          <wps:spPr bwMode="auto">
                            <a:xfrm>
                              <a:off x="4708" y="224"/>
                              <a:ext cx="224" cy="22"/>
                            </a:xfrm>
                            <a:custGeom>
                              <a:avLst/>
                              <a:gdLst>
                                <a:gd name="T0" fmla="*/ 0 w 224"/>
                                <a:gd name="T1" fmla="*/ 7 h 22"/>
                                <a:gd name="T2" fmla="*/ 223 w 224"/>
                                <a:gd name="T3" fmla="*/ 7 h 22"/>
                              </a:gdLst>
                              <a:ahLst/>
                              <a:cxnLst>
                                <a:cxn ang="0">
                                  <a:pos x="T0" y="T1"/>
                                </a:cxn>
                                <a:cxn ang="0">
                                  <a:pos x="T2" y="T3"/>
                                </a:cxn>
                              </a:cxnLst>
                              <a:rect l="0" t="0" r="r" b="b"/>
                              <a:pathLst>
                                <a:path w="224" h="22">
                                  <a:moveTo>
                                    <a:pt x="0" y="7"/>
                                  </a:moveTo>
                                  <a:lnTo>
                                    <a:pt x="223" y="7"/>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1643909" name="Freeform 315"/>
                          <wps:cNvSpPr>
                            <a:spLocks/>
                          </wps:cNvSpPr>
                          <wps:spPr bwMode="auto">
                            <a:xfrm>
                              <a:off x="4708" y="224"/>
                              <a:ext cx="224" cy="22"/>
                            </a:xfrm>
                            <a:custGeom>
                              <a:avLst/>
                              <a:gdLst>
                                <a:gd name="T0" fmla="*/ 0 w 224"/>
                                <a:gd name="T1" fmla="*/ 14 h 22"/>
                                <a:gd name="T2" fmla="*/ 223 w 224"/>
                                <a:gd name="T3" fmla="*/ 14 h 22"/>
                              </a:gdLst>
                              <a:ahLst/>
                              <a:cxnLst>
                                <a:cxn ang="0">
                                  <a:pos x="T0" y="T1"/>
                                </a:cxn>
                                <a:cxn ang="0">
                                  <a:pos x="T2" y="T3"/>
                                </a:cxn>
                              </a:cxnLst>
                              <a:rect l="0" t="0" r="r" b="b"/>
                              <a:pathLst>
                                <a:path w="224" h="22">
                                  <a:moveTo>
                                    <a:pt x="0" y="14"/>
                                  </a:moveTo>
                                  <a:lnTo>
                                    <a:pt x="223" y="14"/>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0919790" name="Freeform 316"/>
                          <wps:cNvSpPr>
                            <a:spLocks/>
                          </wps:cNvSpPr>
                          <wps:spPr bwMode="auto">
                            <a:xfrm>
                              <a:off x="4708" y="224"/>
                              <a:ext cx="224" cy="22"/>
                            </a:xfrm>
                            <a:custGeom>
                              <a:avLst/>
                              <a:gdLst>
                                <a:gd name="T0" fmla="*/ 0 w 224"/>
                                <a:gd name="T1" fmla="*/ 21 h 22"/>
                                <a:gd name="T2" fmla="*/ 223 w 224"/>
                                <a:gd name="T3" fmla="*/ 21 h 22"/>
                              </a:gdLst>
                              <a:ahLst/>
                              <a:cxnLst>
                                <a:cxn ang="0">
                                  <a:pos x="T0" y="T1"/>
                                </a:cxn>
                                <a:cxn ang="0">
                                  <a:pos x="T2" y="T3"/>
                                </a:cxn>
                              </a:cxnLst>
                              <a:rect l="0" t="0" r="r" b="b"/>
                              <a:pathLst>
                                <a:path w="224" h="22">
                                  <a:moveTo>
                                    <a:pt x="0" y="21"/>
                                  </a:moveTo>
                                  <a:lnTo>
                                    <a:pt x="223" y="21"/>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269A30" id="Gruppo 159" o:spid="_x0000_s1026" style="position:absolute;margin-left:234.7pt;margin-top:.45pt;width:11.9pt;height:12pt;z-index:-251633664;mso-position-horizontal-relative:page" coordorigin="4694,9" coordsize="238,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" o:allowincell="f">
                <v:shape id="Picture 310" o:spid="_x0000_s1027" type="#_x0000_t75" style="position:absolute;left:4694;top:9;width:2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">
                  <v:imagedata r:id="rId53" o:title=""/>
                </v:shape>
                <v:shape id="Picture 311" o:spid="_x0000_s1028" type="#_x0000_t75" style="position:absolute;left:4709;top:12;width:22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">
                  <v:imagedata r:id="rId54" o:title=""/>
                </v:shape>
                <v:group id="Group 312" o:spid="_x0000_s1029" style="position:absolute;left:4708;top:224;width:224;height:22" coordorigin="4708,224"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">
                  <v:shape id="Freeform 313" o:spid="_x0000_s1030" style="position:absolute;left:4708;top:224;width:224;height:22;visibility:visible;mso-wrap-style:square;v-text-anchor:top"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" path="m,l223,e" filled="f" strokeweight=".36pt">
                    <v:path arrowok="t" o:connecttype="custom" o:connectlocs="0,0;223,0" o:connectangles="0,0"/>
                  </v:shape>
                  <v:shape id="Freeform 314" o:spid="_x0000_s1031" style="position:absolute;left:4708;top:224;width:224;height:22;visibility:visible;mso-wrap-style:square;v-text-anchor:top"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" path="m,7r223,e" filled="f" strokeweight=".36pt">
                    <v:path arrowok="t" o:connecttype="custom" o:connectlocs="0,7;223,7" o:connectangles="0,0"/>
                  </v:shape>
                  <v:shape id="Freeform 315" o:spid="_x0000_s1032" style="position:absolute;left:4708;top:224;width:224;height:22;visibility:visible;mso-wrap-style:square;v-text-anchor:top"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" path="m,14r223,e" filled="f" strokeweight=".36pt">
                    <v:path arrowok="t" o:connecttype="custom" o:connectlocs="0,14;223,14" o:connectangles="0,0"/>
                  </v:shape>
                  <v:shape id="Freeform 316" o:spid="_x0000_s1033" style="position:absolute;left:4708;top:224;width:224;height:22;visibility:visible;mso-wrap-style:square;v-text-anchor:top"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" path="m,21r223,e" filled="f" strokeweight=".36pt">
                    <v:path arrowok="t" o:connecttype="custom" o:connectlocs="0,21;223,21" o:connectangles="0,0"/>
                  </v:shape>
                </v:group>
                <w10:wrap anchorx="page"/>
              </v:group>
            </w:pict>
          </mc:Fallback>
        </mc:AlternateContent>
      </w:r>
      <w:r w:rsidRPr="004C0219">
        <w:rPr>
          <w:rFonts w:ascii="Calibri" w:hAnsi="Calibri" w:cs="Calibri"/>
          <w:noProof/>
          <w:sz w:val="20"/>
          <w:szCs w:val="20"/>
        </w:rPr>
        <mc:AlternateContent>
          <mc:Choice Requires="wpg">
            <w:drawing>
              <wp:anchor distT="0" distB="0" distL="114300" distR="114300" simplePos="0" relativeHeight="251683840" behindDoc="1" locked="0" layoutInCell="0" allowOverlap="1" wp14:anchorId="0C71304F" wp14:editId="6D570C3B">
                <wp:simplePos x="0" y="0"/>
                <wp:positionH relativeFrom="page">
                  <wp:posOffset>4311015</wp:posOffset>
                </wp:positionH>
                <wp:positionV relativeFrom="paragraph">
                  <wp:posOffset>5715</wp:posOffset>
                </wp:positionV>
                <wp:extent cx="151130" cy="152400"/>
                <wp:effectExtent l="0" t="0" r="5080" b="10795"/>
                <wp:wrapNone/>
                <wp:docPr id="1289468702" name="Gruppo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2400"/>
                          <a:chOff x="6789" y="9"/>
                          <a:chExt cx="238" cy="240"/>
                        </a:xfrm>
                      </wpg:grpSpPr>
                      <pic:pic xmlns:pic="http://schemas.openxmlformats.org/drawingml/2006/picture">
                        <pic:nvPicPr>
                          <pic:cNvPr id="956637784" name="Picture 3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6790" y="9"/>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559013087" name="Group 319"/>
                        <wpg:cNvGrpSpPr>
                          <a:grpSpLocks/>
                        </wpg:cNvGrpSpPr>
                        <wpg:grpSpPr bwMode="auto">
                          <a:xfrm>
                            <a:off x="6804" y="224"/>
                            <a:ext cx="224" cy="22"/>
                            <a:chOff x="6804" y="224"/>
                            <a:chExt cx="224" cy="22"/>
                          </a:xfrm>
                        </wpg:grpSpPr>
                        <wps:wsp>
                          <wps:cNvPr id="1534440267" name="Freeform 320"/>
                          <wps:cNvSpPr>
                            <a:spLocks/>
                          </wps:cNvSpPr>
                          <wps:spPr bwMode="auto">
                            <a:xfrm>
                              <a:off x="6804" y="224"/>
                              <a:ext cx="224" cy="22"/>
                            </a:xfrm>
                            <a:custGeom>
                              <a:avLst/>
                              <a:gdLst>
                                <a:gd name="T0" fmla="*/ 0 w 224"/>
                                <a:gd name="T1" fmla="*/ 0 h 22"/>
                                <a:gd name="T2" fmla="*/ 223 w 224"/>
                                <a:gd name="T3" fmla="*/ 0 h 22"/>
                              </a:gdLst>
                              <a:ahLst/>
                              <a:cxnLst>
                                <a:cxn ang="0">
                                  <a:pos x="T0" y="T1"/>
                                </a:cxn>
                                <a:cxn ang="0">
                                  <a:pos x="T2" y="T3"/>
                                </a:cxn>
                              </a:cxnLst>
                              <a:rect l="0" t="0" r="r" b="b"/>
                              <a:pathLst>
                                <a:path w="224" h="22">
                                  <a:moveTo>
                                    <a:pt x="0" y="0"/>
                                  </a:moveTo>
                                  <a:lnTo>
                                    <a:pt x="223"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882849" name="Freeform 321"/>
                          <wps:cNvSpPr>
                            <a:spLocks/>
                          </wps:cNvSpPr>
                          <wps:spPr bwMode="auto">
                            <a:xfrm>
                              <a:off x="6804" y="224"/>
                              <a:ext cx="224" cy="22"/>
                            </a:xfrm>
                            <a:custGeom>
                              <a:avLst/>
                              <a:gdLst>
                                <a:gd name="T0" fmla="*/ 0 w 224"/>
                                <a:gd name="T1" fmla="*/ 7 h 22"/>
                                <a:gd name="T2" fmla="*/ 223 w 224"/>
                                <a:gd name="T3" fmla="*/ 7 h 22"/>
                              </a:gdLst>
                              <a:ahLst/>
                              <a:cxnLst>
                                <a:cxn ang="0">
                                  <a:pos x="T0" y="T1"/>
                                </a:cxn>
                                <a:cxn ang="0">
                                  <a:pos x="T2" y="T3"/>
                                </a:cxn>
                              </a:cxnLst>
                              <a:rect l="0" t="0" r="r" b="b"/>
                              <a:pathLst>
                                <a:path w="224" h="22">
                                  <a:moveTo>
                                    <a:pt x="0" y="7"/>
                                  </a:moveTo>
                                  <a:lnTo>
                                    <a:pt x="223" y="7"/>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698121" name="Freeform 322"/>
                          <wps:cNvSpPr>
                            <a:spLocks/>
                          </wps:cNvSpPr>
                          <wps:spPr bwMode="auto">
                            <a:xfrm>
                              <a:off x="6804" y="224"/>
                              <a:ext cx="224" cy="22"/>
                            </a:xfrm>
                            <a:custGeom>
                              <a:avLst/>
                              <a:gdLst>
                                <a:gd name="T0" fmla="*/ 0 w 224"/>
                                <a:gd name="T1" fmla="*/ 14 h 22"/>
                                <a:gd name="T2" fmla="*/ 223 w 224"/>
                                <a:gd name="T3" fmla="*/ 14 h 22"/>
                              </a:gdLst>
                              <a:ahLst/>
                              <a:cxnLst>
                                <a:cxn ang="0">
                                  <a:pos x="T0" y="T1"/>
                                </a:cxn>
                                <a:cxn ang="0">
                                  <a:pos x="T2" y="T3"/>
                                </a:cxn>
                              </a:cxnLst>
                              <a:rect l="0" t="0" r="r" b="b"/>
                              <a:pathLst>
                                <a:path w="224" h="22">
                                  <a:moveTo>
                                    <a:pt x="0" y="14"/>
                                  </a:moveTo>
                                  <a:lnTo>
                                    <a:pt x="223" y="14"/>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7279422" name="Freeform 323"/>
                          <wps:cNvSpPr>
                            <a:spLocks/>
                          </wps:cNvSpPr>
                          <wps:spPr bwMode="auto">
                            <a:xfrm>
                              <a:off x="6804" y="224"/>
                              <a:ext cx="224" cy="22"/>
                            </a:xfrm>
                            <a:custGeom>
                              <a:avLst/>
                              <a:gdLst>
                                <a:gd name="T0" fmla="*/ 0 w 224"/>
                                <a:gd name="T1" fmla="*/ 21 h 22"/>
                                <a:gd name="T2" fmla="*/ 223 w 224"/>
                                <a:gd name="T3" fmla="*/ 21 h 22"/>
                              </a:gdLst>
                              <a:ahLst/>
                              <a:cxnLst>
                                <a:cxn ang="0">
                                  <a:pos x="T0" y="T1"/>
                                </a:cxn>
                                <a:cxn ang="0">
                                  <a:pos x="T2" y="T3"/>
                                </a:cxn>
                              </a:cxnLst>
                              <a:rect l="0" t="0" r="r" b="b"/>
                              <a:pathLst>
                                <a:path w="224" h="22">
                                  <a:moveTo>
                                    <a:pt x="0" y="21"/>
                                  </a:moveTo>
                                  <a:lnTo>
                                    <a:pt x="223" y="21"/>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AFE860" id="Gruppo 158" o:spid="_x0000_s1026" style="position:absolute;margin-left:339.45pt;margin-top:.45pt;width:11.9pt;height:12pt;z-index:-251632640;mso-position-horizontal-relative:page" coordorigin="6789,9" coordsize="238,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" o:allowincell="f">
                <v:shape id="Picture 318" o:spid="_x0000_s1027" type="#_x0000_t75" style="position:absolute;left:6790;top:9;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">
                  <v:imagedata r:id="rId56" o:title=""/>
                </v:shape>
                <v:group id="Group 319" o:spid="_x0000_s1028" style="position:absolute;left:6804;top:224;width:224;height:22" coordorigin="6804,224"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">
                  <v:shape id="Freeform 320" o:spid="_x0000_s1029" style="position:absolute;left:6804;top:224;width:224;height:22;visibility:visible;mso-wrap-style:square;v-text-anchor:top"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" path="m,l223,e" filled="f" strokeweight=".36pt">
                    <v:path arrowok="t" o:connecttype="custom" o:connectlocs="0,0;223,0" o:connectangles="0,0"/>
                  </v:shape>
                  <v:shape id="Freeform 321" o:spid="_x0000_s1030" style="position:absolute;left:6804;top:224;width:224;height:22;visibility:visible;mso-wrap-style:square;v-text-anchor:top"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" path="m,7r223,e" filled="f" strokeweight=".36pt">
                    <v:path arrowok="t" o:connecttype="custom" o:connectlocs="0,7;223,7" o:connectangles="0,0"/>
                  </v:shape>
                  <v:shape id="Freeform 322" o:spid="_x0000_s1031" style="position:absolute;left:6804;top:224;width:224;height:22;visibility:visible;mso-wrap-style:square;v-text-anchor:top"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" path="m,14r223,e" filled="f" strokeweight=".36pt">
                    <v:path arrowok="t" o:connecttype="custom" o:connectlocs="0,14;223,14" o:connectangles="0,0"/>
                  </v:shape>
                  <v:shape id="Freeform 323" o:spid="_x0000_s1032" style="position:absolute;left:6804;top:224;width:224;height:22;visibility:visible;mso-wrap-style:square;v-text-anchor:top" coordsize="2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" path="m,21r223,e" filled="f" strokeweight=".36pt">
                    <v:path arrowok="t" o:connecttype="custom" o:connectlocs="0,21;223,21" o:connectangles="0,0"/>
                  </v:shape>
                </v:group>
                <w10:wrap anchorx="page"/>
              </v:group>
            </w:pict>
          </mc:Fallback>
        </mc:AlternateContent>
      </w:r>
      <w:r w:rsidRPr="004C0219">
        <w:rPr>
          <w:rFonts w:ascii="Calibri" w:hAnsi="Calibri" w:cs="Calibri"/>
          <w:noProof/>
          <w:sz w:val="20"/>
          <w:szCs w:val="20"/>
        </w:rPr>
        <mc:AlternateContent>
          <mc:Choice Requires="wpg">
            <w:drawing>
              <wp:anchor distT="0" distB="0" distL="114300" distR="114300" simplePos="0" relativeHeight="251684864" behindDoc="1" locked="0" layoutInCell="0" allowOverlap="1" wp14:anchorId="3F7D22DA" wp14:editId="3EAEE2EE">
                <wp:simplePos x="0" y="0"/>
                <wp:positionH relativeFrom="page">
                  <wp:posOffset>5987415</wp:posOffset>
                </wp:positionH>
                <wp:positionV relativeFrom="paragraph">
                  <wp:posOffset>5715</wp:posOffset>
                </wp:positionV>
                <wp:extent cx="149860" cy="152400"/>
                <wp:effectExtent l="0" t="0" r="6350" b="10795"/>
                <wp:wrapNone/>
                <wp:docPr id="1023229513" name="Gruppo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52400"/>
                          <a:chOff x="9429" y="9"/>
                          <a:chExt cx="236" cy="240"/>
                        </a:xfrm>
                      </wpg:grpSpPr>
                      <pic:pic xmlns:pic="http://schemas.openxmlformats.org/drawingml/2006/picture">
                        <pic:nvPicPr>
                          <pic:cNvPr id="2079650593" name="Picture 32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9430" y="9"/>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804999" name="Group 326"/>
                        <wpg:cNvGrpSpPr>
                          <a:grpSpLocks/>
                        </wpg:cNvGrpSpPr>
                        <wpg:grpSpPr bwMode="auto">
                          <a:xfrm>
                            <a:off x="9446" y="224"/>
                            <a:ext cx="219" cy="22"/>
                            <a:chOff x="9446" y="224"/>
                            <a:chExt cx="219" cy="22"/>
                          </a:xfrm>
                        </wpg:grpSpPr>
                        <wps:wsp>
                          <wps:cNvPr id="17749903" name="Freeform 327"/>
                          <wps:cNvSpPr>
                            <a:spLocks/>
                          </wps:cNvSpPr>
                          <wps:spPr bwMode="auto">
                            <a:xfrm>
                              <a:off x="9446" y="224"/>
                              <a:ext cx="219" cy="22"/>
                            </a:xfrm>
                            <a:custGeom>
                              <a:avLst/>
                              <a:gdLst>
                                <a:gd name="T0" fmla="*/ 0 w 219"/>
                                <a:gd name="T1" fmla="*/ 0 h 22"/>
                                <a:gd name="T2" fmla="*/ 218 w 219"/>
                                <a:gd name="T3" fmla="*/ 0 h 22"/>
                              </a:gdLst>
                              <a:ahLst/>
                              <a:cxnLst>
                                <a:cxn ang="0">
                                  <a:pos x="T0" y="T1"/>
                                </a:cxn>
                                <a:cxn ang="0">
                                  <a:pos x="T2" y="T3"/>
                                </a:cxn>
                              </a:cxnLst>
                              <a:rect l="0" t="0" r="r" b="b"/>
                              <a:pathLst>
                                <a:path w="219" h="22">
                                  <a:moveTo>
                                    <a:pt x="0" y="0"/>
                                  </a:moveTo>
                                  <a:lnTo>
                                    <a:pt x="21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223852" name="Freeform 328"/>
                          <wps:cNvSpPr>
                            <a:spLocks/>
                          </wps:cNvSpPr>
                          <wps:spPr bwMode="auto">
                            <a:xfrm>
                              <a:off x="9446" y="224"/>
                              <a:ext cx="219" cy="22"/>
                            </a:xfrm>
                            <a:custGeom>
                              <a:avLst/>
                              <a:gdLst>
                                <a:gd name="T0" fmla="*/ 0 w 219"/>
                                <a:gd name="T1" fmla="*/ 7 h 22"/>
                                <a:gd name="T2" fmla="*/ 218 w 219"/>
                                <a:gd name="T3" fmla="*/ 7 h 22"/>
                              </a:gdLst>
                              <a:ahLst/>
                              <a:cxnLst>
                                <a:cxn ang="0">
                                  <a:pos x="T0" y="T1"/>
                                </a:cxn>
                                <a:cxn ang="0">
                                  <a:pos x="T2" y="T3"/>
                                </a:cxn>
                              </a:cxnLst>
                              <a:rect l="0" t="0" r="r" b="b"/>
                              <a:pathLst>
                                <a:path w="219" h="22">
                                  <a:moveTo>
                                    <a:pt x="0" y="7"/>
                                  </a:moveTo>
                                  <a:lnTo>
                                    <a:pt x="218" y="7"/>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7866224" name="Freeform 329"/>
                          <wps:cNvSpPr>
                            <a:spLocks/>
                          </wps:cNvSpPr>
                          <wps:spPr bwMode="auto">
                            <a:xfrm>
                              <a:off x="9446" y="224"/>
                              <a:ext cx="219" cy="22"/>
                            </a:xfrm>
                            <a:custGeom>
                              <a:avLst/>
                              <a:gdLst>
                                <a:gd name="T0" fmla="*/ 0 w 219"/>
                                <a:gd name="T1" fmla="*/ 14 h 22"/>
                                <a:gd name="T2" fmla="*/ 218 w 219"/>
                                <a:gd name="T3" fmla="*/ 14 h 22"/>
                              </a:gdLst>
                              <a:ahLst/>
                              <a:cxnLst>
                                <a:cxn ang="0">
                                  <a:pos x="T0" y="T1"/>
                                </a:cxn>
                                <a:cxn ang="0">
                                  <a:pos x="T2" y="T3"/>
                                </a:cxn>
                              </a:cxnLst>
                              <a:rect l="0" t="0" r="r" b="b"/>
                              <a:pathLst>
                                <a:path w="219" h="22">
                                  <a:moveTo>
                                    <a:pt x="0" y="14"/>
                                  </a:moveTo>
                                  <a:lnTo>
                                    <a:pt x="218" y="14"/>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960710" name="Freeform 330"/>
                          <wps:cNvSpPr>
                            <a:spLocks/>
                          </wps:cNvSpPr>
                          <wps:spPr bwMode="auto">
                            <a:xfrm>
                              <a:off x="9446" y="224"/>
                              <a:ext cx="219" cy="22"/>
                            </a:xfrm>
                            <a:custGeom>
                              <a:avLst/>
                              <a:gdLst>
                                <a:gd name="T0" fmla="*/ 0 w 219"/>
                                <a:gd name="T1" fmla="*/ 21 h 22"/>
                                <a:gd name="T2" fmla="*/ 218 w 219"/>
                                <a:gd name="T3" fmla="*/ 21 h 22"/>
                              </a:gdLst>
                              <a:ahLst/>
                              <a:cxnLst>
                                <a:cxn ang="0">
                                  <a:pos x="T0" y="T1"/>
                                </a:cxn>
                                <a:cxn ang="0">
                                  <a:pos x="T2" y="T3"/>
                                </a:cxn>
                              </a:cxnLst>
                              <a:rect l="0" t="0" r="r" b="b"/>
                              <a:pathLst>
                                <a:path w="219" h="22">
                                  <a:moveTo>
                                    <a:pt x="0" y="21"/>
                                  </a:moveTo>
                                  <a:lnTo>
                                    <a:pt x="218" y="21"/>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FF442A" id="Gruppo 157" o:spid="_x0000_s1026" style="position:absolute;margin-left:471.45pt;margin-top:.45pt;width:11.8pt;height:12pt;z-index:-251631616;mso-position-horizontal-relative:page" coordorigin="9429,9" coordsize="23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" o:allowincell="f">
                <v:shape id="Picture 325" o:spid="_x0000_s1027" type="#_x0000_t75" style="position:absolute;left:9430;top:9;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">
                  <v:imagedata r:id="rId58" o:title=""/>
                </v:shape>
                <v:group id="Group 326" o:spid="_x0000_s1028" style="position:absolute;left:9446;top:224;width:219;height:22" coordorigin="9446,224"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">
                  <v:shape id="Freeform 327" o:spid="_x0000_s1029" style="position:absolute;left:9446;top:224;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" path="m,l218,e" filled="f" strokeweight=".36pt">
                    <v:path arrowok="t" o:connecttype="custom" o:connectlocs="0,0;218,0" o:connectangles="0,0"/>
                  </v:shape>
                  <v:shape id="Freeform 328" o:spid="_x0000_s1030" style="position:absolute;left:9446;top:224;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" path="m,7r218,e" filled="f" strokeweight=".36pt">
                    <v:path arrowok="t" o:connecttype="custom" o:connectlocs="0,7;218,7" o:connectangles="0,0"/>
                  </v:shape>
                  <v:shape id="Freeform 329" o:spid="_x0000_s1031" style="position:absolute;left:9446;top:224;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" path="m,14r218,e" filled="f" strokeweight=".36pt">
                    <v:path arrowok="t" o:connecttype="custom" o:connectlocs="0,14;218,14" o:connectangles="0,0"/>
                  </v:shape>
                  <v:shape id="Freeform 330" o:spid="_x0000_s1032" style="position:absolute;left:9446;top:224;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" path="m,21r218,e" filled="f" strokeweight=".36pt">
                    <v:path arrowok="t" o:connecttype="custom" o:connectlocs="0,21;218,21" o:connectangles="0,0"/>
                  </v:shape>
                </v:group>
                <w10:wrap anchorx="page"/>
              </v:group>
            </w:pict>
          </mc:Fallback>
        </mc:AlternateContent>
      </w:r>
      <w:r w:rsidRPr="004C0219">
        <w:rPr>
          <w:rFonts w:ascii="Calibri" w:hAnsi="Calibri" w:cs="Calibri"/>
          <w:noProof/>
          <w:sz w:val="20"/>
          <w:szCs w:val="20"/>
        </w:rPr>
        <mc:AlternateContent>
          <mc:Choice Requires="wpg">
            <w:drawing>
              <wp:anchor distT="0" distB="0" distL="114300" distR="114300" simplePos="0" relativeHeight="251685888" behindDoc="0" locked="0" layoutInCell="0" allowOverlap="1" wp14:anchorId="5644A737" wp14:editId="22CFD242">
                <wp:simplePos x="0" y="0"/>
                <wp:positionH relativeFrom="page">
                  <wp:posOffset>830580</wp:posOffset>
                </wp:positionH>
                <wp:positionV relativeFrom="paragraph">
                  <wp:posOffset>5715</wp:posOffset>
                </wp:positionV>
                <wp:extent cx="149860" cy="152400"/>
                <wp:effectExtent l="1905" t="0" r="10160" b="10795"/>
                <wp:wrapNone/>
                <wp:docPr id="980131216" name="Gruppo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52400"/>
                          <a:chOff x="1308" y="9"/>
                          <a:chExt cx="236" cy="240"/>
                        </a:xfrm>
                      </wpg:grpSpPr>
                      <pic:pic xmlns:pic="http://schemas.openxmlformats.org/drawingml/2006/picture">
                        <pic:nvPicPr>
                          <pic:cNvPr id="1257201446" name="Picture 3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308" y="9"/>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025795319" name="Group 333"/>
                        <wpg:cNvGrpSpPr>
                          <a:grpSpLocks/>
                        </wpg:cNvGrpSpPr>
                        <wpg:grpSpPr bwMode="auto">
                          <a:xfrm>
                            <a:off x="1324" y="224"/>
                            <a:ext cx="219" cy="22"/>
                            <a:chOff x="1324" y="224"/>
                            <a:chExt cx="219" cy="22"/>
                          </a:xfrm>
                        </wpg:grpSpPr>
                        <wps:wsp>
                          <wps:cNvPr id="1142409272" name="Freeform 334"/>
                          <wps:cNvSpPr>
                            <a:spLocks/>
                          </wps:cNvSpPr>
                          <wps:spPr bwMode="auto">
                            <a:xfrm>
                              <a:off x="1324" y="224"/>
                              <a:ext cx="219" cy="22"/>
                            </a:xfrm>
                            <a:custGeom>
                              <a:avLst/>
                              <a:gdLst>
                                <a:gd name="T0" fmla="*/ 0 w 219"/>
                                <a:gd name="T1" fmla="*/ 0 h 22"/>
                                <a:gd name="T2" fmla="*/ 218 w 219"/>
                                <a:gd name="T3" fmla="*/ 0 h 22"/>
                              </a:gdLst>
                              <a:ahLst/>
                              <a:cxnLst>
                                <a:cxn ang="0">
                                  <a:pos x="T0" y="T1"/>
                                </a:cxn>
                                <a:cxn ang="0">
                                  <a:pos x="T2" y="T3"/>
                                </a:cxn>
                              </a:cxnLst>
                              <a:rect l="0" t="0" r="r" b="b"/>
                              <a:pathLst>
                                <a:path w="219" h="22">
                                  <a:moveTo>
                                    <a:pt x="0" y="0"/>
                                  </a:moveTo>
                                  <a:lnTo>
                                    <a:pt x="21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341622" name="Freeform 335"/>
                          <wps:cNvSpPr>
                            <a:spLocks/>
                          </wps:cNvSpPr>
                          <wps:spPr bwMode="auto">
                            <a:xfrm>
                              <a:off x="1324" y="224"/>
                              <a:ext cx="219" cy="22"/>
                            </a:xfrm>
                            <a:custGeom>
                              <a:avLst/>
                              <a:gdLst>
                                <a:gd name="T0" fmla="*/ 0 w 219"/>
                                <a:gd name="T1" fmla="*/ 7 h 22"/>
                                <a:gd name="T2" fmla="*/ 218 w 219"/>
                                <a:gd name="T3" fmla="*/ 7 h 22"/>
                              </a:gdLst>
                              <a:ahLst/>
                              <a:cxnLst>
                                <a:cxn ang="0">
                                  <a:pos x="T0" y="T1"/>
                                </a:cxn>
                                <a:cxn ang="0">
                                  <a:pos x="T2" y="T3"/>
                                </a:cxn>
                              </a:cxnLst>
                              <a:rect l="0" t="0" r="r" b="b"/>
                              <a:pathLst>
                                <a:path w="219" h="22">
                                  <a:moveTo>
                                    <a:pt x="0" y="7"/>
                                  </a:moveTo>
                                  <a:lnTo>
                                    <a:pt x="218" y="7"/>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4837132" name="Freeform 336"/>
                          <wps:cNvSpPr>
                            <a:spLocks/>
                          </wps:cNvSpPr>
                          <wps:spPr bwMode="auto">
                            <a:xfrm>
                              <a:off x="1324" y="224"/>
                              <a:ext cx="219" cy="22"/>
                            </a:xfrm>
                            <a:custGeom>
                              <a:avLst/>
                              <a:gdLst>
                                <a:gd name="T0" fmla="*/ 0 w 219"/>
                                <a:gd name="T1" fmla="*/ 14 h 22"/>
                                <a:gd name="T2" fmla="*/ 218 w 219"/>
                                <a:gd name="T3" fmla="*/ 14 h 22"/>
                              </a:gdLst>
                              <a:ahLst/>
                              <a:cxnLst>
                                <a:cxn ang="0">
                                  <a:pos x="T0" y="T1"/>
                                </a:cxn>
                                <a:cxn ang="0">
                                  <a:pos x="T2" y="T3"/>
                                </a:cxn>
                              </a:cxnLst>
                              <a:rect l="0" t="0" r="r" b="b"/>
                              <a:pathLst>
                                <a:path w="219" h="22">
                                  <a:moveTo>
                                    <a:pt x="0" y="14"/>
                                  </a:moveTo>
                                  <a:lnTo>
                                    <a:pt x="218" y="14"/>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5579996" name="Freeform 337"/>
                          <wps:cNvSpPr>
                            <a:spLocks/>
                          </wps:cNvSpPr>
                          <wps:spPr bwMode="auto">
                            <a:xfrm>
                              <a:off x="1324" y="224"/>
                              <a:ext cx="219" cy="22"/>
                            </a:xfrm>
                            <a:custGeom>
                              <a:avLst/>
                              <a:gdLst>
                                <a:gd name="T0" fmla="*/ 0 w 219"/>
                                <a:gd name="T1" fmla="*/ 21 h 22"/>
                                <a:gd name="T2" fmla="*/ 218 w 219"/>
                                <a:gd name="T3" fmla="*/ 21 h 22"/>
                              </a:gdLst>
                              <a:ahLst/>
                              <a:cxnLst>
                                <a:cxn ang="0">
                                  <a:pos x="T0" y="T1"/>
                                </a:cxn>
                                <a:cxn ang="0">
                                  <a:pos x="T2" y="T3"/>
                                </a:cxn>
                              </a:cxnLst>
                              <a:rect l="0" t="0" r="r" b="b"/>
                              <a:pathLst>
                                <a:path w="219" h="22">
                                  <a:moveTo>
                                    <a:pt x="0" y="21"/>
                                  </a:moveTo>
                                  <a:lnTo>
                                    <a:pt x="218" y="21"/>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9C2B27" id="Gruppo 156" o:spid="_x0000_s1026" style="position:absolute;margin-left:65.4pt;margin-top:.45pt;width:11.8pt;height:12pt;z-index:251685888;mso-position-horizontal-relative:page" coordorigin="1308,9" coordsize="23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" o:allowincell="f">
                <v:shape id="Picture 332" o:spid="_x0000_s1027" type="#_x0000_t75" style="position:absolute;left:1308;top:9;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">
                  <v:imagedata r:id="rId38" o:title=""/>
                </v:shape>
                <v:group id="Group 333" o:spid="_x0000_s1028" style="position:absolute;left:1324;top:224;width:219;height:22" coordorigin="1324,224"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">
                  <v:shape id="Freeform 334" o:spid="_x0000_s1029" style="position:absolute;left:1324;top:224;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" path="m,l218,e" filled="f" strokeweight=".36pt">
                    <v:path arrowok="t" o:connecttype="custom" o:connectlocs="0,0;218,0" o:connectangles="0,0"/>
                  </v:shape>
                  <v:shape id="Freeform 335" o:spid="_x0000_s1030" style="position:absolute;left:1324;top:224;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" path="m,7r218,e" filled="f" strokeweight=".36pt">
                    <v:path arrowok="t" o:connecttype="custom" o:connectlocs="0,7;218,7" o:connectangles="0,0"/>
                  </v:shape>
                  <v:shape id="Freeform 336" o:spid="_x0000_s1031" style="position:absolute;left:1324;top:224;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" path="m,14r218,e" filled="f" strokeweight=".36pt">
                    <v:path arrowok="t" o:connecttype="custom" o:connectlocs="0,14;218,14" o:connectangles="0,0"/>
                  </v:shape>
                  <v:shape id="Freeform 337" o:spid="_x0000_s1032" style="position:absolute;left:1324;top:224;width:219;height:2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" path="m,21r218,e" filled="f" strokeweight=".36pt">
                    <v:path arrowok="t" o:connecttype="custom" o:connectlocs="0,21;218,21" o:connectangles="0,0"/>
                  </v:shape>
                </v:group>
                <w10:wrap anchorx="page"/>
              </v:group>
            </w:pict>
          </mc:Fallback>
        </mc:AlternateContent>
      </w:r>
      <w:r w:rsidRPr="004C0219">
        <w:rPr>
          <w:rFonts w:ascii="Calibri" w:hAnsi="Calibri" w:cs="Calibri"/>
        </w:rPr>
        <w:t xml:space="preserve">impresa agricola individuale    </w:t>
      </w:r>
      <w:r w:rsidR="004C0219">
        <w:rPr>
          <w:rFonts w:ascii="Calibri" w:hAnsi="Calibri" w:cs="Calibri"/>
        </w:rPr>
        <w:t xml:space="preserve"> </w:t>
      </w:r>
      <w:r w:rsidR="0058586E" w:rsidRPr="004C0219">
        <w:rPr>
          <w:rFonts w:ascii="Calibri" w:hAnsi="Calibri" w:cs="Calibri"/>
        </w:rPr>
        <w:t xml:space="preserve"> </w:t>
      </w:r>
      <w:r w:rsidRPr="004C0219">
        <w:rPr>
          <w:rFonts w:ascii="Calibri" w:hAnsi="Calibri" w:cs="Calibri"/>
        </w:rPr>
        <w:t xml:space="preserve">società agricola      </w:t>
      </w:r>
      <w:r w:rsidR="004C0219">
        <w:rPr>
          <w:rFonts w:ascii="Calibri" w:hAnsi="Calibri" w:cs="Calibri"/>
        </w:rPr>
        <w:t xml:space="preserve"> </w:t>
      </w:r>
      <w:r w:rsidRPr="004C0219">
        <w:rPr>
          <w:rFonts w:ascii="Calibri" w:hAnsi="Calibri" w:cs="Calibri"/>
        </w:rPr>
        <w:t xml:space="preserve">cooperative agricole    </w:t>
      </w:r>
      <w:r w:rsidR="00D836C4">
        <w:rPr>
          <w:rFonts w:ascii="Calibri" w:hAnsi="Calibri" w:cs="Calibri"/>
        </w:rPr>
        <w:t xml:space="preserve"> </w:t>
      </w:r>
      <w:r w:rsidRPr="004C0219">
        <w:rPr>
          <w:rFonts w:ascii="Calibri" w:hAnsi="Calibri" w:cs="Calibri"/>
        </w:rPr>
        <w:t>Comune con domanda inviata tramite il sistema SISCO della Regione</w:t>
      </w:r>
      <w:r w:rsidRPr="004C0219">
        <w:rPr>
          <w:rFonts w:ascii="Calibri" w:hAnsi="Calibri" w:cs="Calibri"/>
          <w:spacing w:val="-10"/>
        </w:rPr>
        <w:t xml:space="preserve"> </w:t>
      </w:r>
      <w:r w:rsidRPr="004C0219">
        <w:rPr>
          <w:rFonts w:ascii="Calibri" w:hAnsi="Calibri" w:cs="Calibri"/>
        </w:rPr>
        <w:t>Lombardia</w:t>
      </w:r>
    </w:p>
    <w:p w14:paraId="3D8F5E07" w14:textId="77777777" w:rsidR="003A4E8B" w:rsidRPr="004C0219" w:rsidRDefault="003A4E8B" w:rsidP="003A4E8B">
      <w:pPr>
        <w:widowControl w:val="0"/>
        <w:kinsoku w:val="0"/>
        <w:overflowPunct w:val="0"/>
        <w:autoSpaceDE w:val="0"/>
        <w:autoSpaceDN w:val="0"/>
        <w:adjustRightInd w:val="0"/>
        <w:spacing w:before="148"/>
        <w:ind w:left="420" w:right="590"/>
        <w:jc w:val="center"/>
        <w:rPr>
          <w:rFonts w:ascii="Calibri" w:hAnsi="Calibri" w:cs="Calibri"/>
          <w:b/>
          <w:bCs/>
        </w:rPr>
      </w:pPr>
      <w:r w:rsidRPr="004C0219">
        <w:rPr>
          <w:rFonts w:ascii="Calibri" w:hAnsi="Calibri" w:cs="Calibri"/>
          <w:b/>
          <w:bCs/>
        </w:rPr>
        <w:t>PROPONE</w:t>
      </w:r>
    </w:p>
    <w:p w14:paraId="401702F1" w14:textId="77777777" w:rsidR="003A4E8B" w:rsidRPr="004C0219" w:rsidRDefault="003A4E8B" w:rsidP="003A4E8B">
      <w:pPr>
        <w:widowControl w:val="0"/>
        <w:kinsoku w:val="0"/>
        <w:overflowPunct w:val="0"/>
        <w:autoSpaceDE w:val="0"/>
        <w:autoSpaceDN w:val="0"/>
        <w:adjustRightInd w:val="0"/>
        <w:spacing w:before="143"/>
        <w:ind w:left="708"/>
        <w:jc w:val="both"/>
        <w:rPr>
          <w:rFonts w:ascii="Calibri" w:hAnsi="Calibri" w:cs="Calibri"/>
          <w:sz w:val="28"/>
          <w:szCs w:val="28"/>
          <w:vertAlign w:val="subscript"/>
        </w:rPr>
      </w:pPr>
      <w:r w:rsidRPr="004C0219">
        <w:rPr>
          <w:rFonts w:ascii="Calibri" w:hAnsi="Calibri" w:cs="Calibri"/>
          <w:sz w:val="28"/>
          <w:szCs w:val="28"/>
        </w:rPr>
        <w:t>LOCALIZZAZIONE DELL’INTERVENTO</w:t>
      </w:r>
      <w:r w:rsidRPr="004C0219">
        <w:rPr>
          <w:rFonts w:ascii="Calibri" w:hAnsi="Calibri" w:cs="Calibri"/>
          <w:sz w:val="28"/>
          <w:szCs w:val="28"/>
          <w:vertAlign w:val="subscript"/>
        </w:rPr>
        <w:t>:</w:t>
      </w:r>
    </w:p>
    <w:p w14:paraId="4DD8AD91" w14:textId="77777777" w:rsidR="003A4E8B" w:rsidRPr="004C0219" w:rsidRDefault="003A4E8B" w:rsidP="003A4E8B">
      <w:pPr>
        <w:widowControl w:val="0"/>
        <w:tabs>
          <w:tab w:val="left" w:pos="2633"/>
          <w:tab w:val="left" w:pos="4535"/>
          <w:tab w:val="left" w:pos="9566"/>
        </w:tabs>
        <w:kinsoku w:val="0"/>
        <w:overflowPunct w:val="0"/>
        <w:autoSpaceDE w:val="0"/>
        <w:autoSpaceDN w:val="0"/>
        <w:adjustRightInd w:val="0"/>
        <w:spacing w:before="126" w:line="360" w:lineRule="auto"/>
        <w:ind w:left="672" w:right="1591"/>
        <w:jc w:val="both"/>
        <w:rPr>
          <w:rFonts w:ascii="Calibri" w:hAnsi="Calibri" w:cs="Calibri"/>
          <w:w w:val="99"/>
          <w:sz w:val="20"/>
          <w:szCs w:val="20"/>
        </w:rPr>
      </w:pPr>
      <w:r w:rsidRPr="004C0219">
        <w:rPr>
          <w:rFonts w:ascii="Calibri" w:hAnsi="Calibri" w:cs="Calibri"/>
          <w:sz w:val="20"/>
          <w:szCs w:val="20"/>
        </w:rPr>
        <w:t>Comune</w:t>
      </w:r>
      <w:r w:rsidRPr="004C0219">
        <w:rPr>
          <w:rFonts w:ascii="Calibri" w:hAnsi="Calibri" w:cs="Calibri"/>
          <w:sz w:val="20"/>
          <w:szCs w:val="20"/>
          <w:u w:val="single" w:color="000000"/>
        </w:rPr>
        <w:tab/>
      </w:r>
      <w:r w:rsidRPr="004C0219">
        <w:rPr>
          <w:rFonts w:ascii="Calibri" w:hAnsi="Calibri" w:cs="Calibri"/>
          <w:sz w:val="20"/>
          <w:szCs w:val="20"/>
          <w:u w:val="single" w:color="000000"/>
        </w:rPr>
        <w:tab/>
      </w:r>
      <w:r w:rsidRPr="004C0219">
        <w:rPr>
          <w:rFonts w:ascii="Calibri" w:hAnsi="Calibri" w:cs="Calibri"/>
          <w:sz w:val="20"/>
          <w:szCs w:val="20"/>
          <w:u w:val="single" w:color="000000"/>
        </w:rPr>
        <w:tab/>
      </w:r>
      <w:r w:rsidRPr="004C0219">
        <w:rPr>
          <w:rFonts w:ascii="Calibri" w:hAnsi="Calibri" w:cs="Calibri"/>
          <w:sz w:val="20"/>
          <w:szCs w:val="20"/>
        </w:rPr>
        <w:t xml:space="preserve"> Località</w:t>
      </w:r>
      <w:r w:rsidRPr="004C0219">
        <w:rPr>
          <w:rFonts w:ascii="Calibri" w:hAnsi="Calibri" w:cs="Calibri"/>
          <w:sz w:val="20"/>
          <w:szCs w:val="20"/>
          <w:u w:val="single" w:color="000000"/>
        </w:rPr>
        <w:tab/>
      </w:r>
      <w:r w:rsidRPr="004C0219">
        <w:rPr>
          <w:rFonts w:ascii="Calibri" w:hAnsi="Calibri" w:cs="Calibri"/>
          <w:sz w:val="20"/>
          <w:szCs w:val="20"/>
          <w:u w:val="single" w:color="000000"/>
        </w:rPr>
        <w:tab/>
      </w:r>
      <w:r w:rsidRPr="004C0219">
        <w:rPr>
          <w:rFonts w:ascii="Calibri" w:hAnsi="Calibri" w:cs="Calibri"/>
          <w:sz w:val="20"/>
          <w:szCs w:val="20"/>
          <w:u w:val="single" w:color="000000"/>
        </w:rPr>
        <w:tab/>
      </w:r>
      <w:r w:rsidRPr="004C0219">
        <w:rPr>
          <w:rFonts w:ascii="Calibri" w:hAnsi="Calibri" w:cs="Calibri"/>
          <w:sz w:val="20"/>
          <w:szCs w:val="20"/>
        </w:rPr>
        <w:t xml:space="preserve"> foglio</w:t>
      </w:r>
      <w:r w:rsidRPr="004C0219">
        <w:rPr>
          <w:rFonts w:ascii="Calibri" w:hAnsi="Calibri" w:cs="Calibri"/>
          <w:sz w:val="20"/>
          <w:szCs w:val="20"/>
          <w:u w:val="single" w:color="000000"/>
        </w:rPr>
        <w:t xml:space="preserve"> </w:t>
      </w:r>
      <w:r w:rsidRPr="004C0219">
        <w:rPr>
          <w:rFonts w:ascii="Calibri" w:hAnsi="Calibri" w:cs="Calibri"/>
          <w:sz w:val="20"/>
          <w:szCs w:val="20"/>
          <w:u w:val="single" w:color="000000"/>
        </w:rPr>
        <w:tab/>
      </w:r>
      <w:r w:rsidRPr="004C0219">
        <w:rPr>
          <w:rFonts w:ascii="Calibri" w:hAnsi="Calibri" w:cs="Calibri"/>
          <w:sz w:val="20"/>
          <w:szCs w:val="20"/>
        </w:rPr>
        <w:t>mappale</w:t>
      </w:r>
      <w:r w:rsidRPr="004C0219">
        <w:rPr>
          <w:rFonts w:ascii="Calibri" w:hAnsi="Calibri" w:cs="Calibri"/>
          <w:spacing w:val="13"/>
          <w:sz w:val="20"/>
          <w:szCs w:val="20"/>
        </w:rPr>
        <w:t xml:space="preserve"> </w:t>
      </w:r>
      <w:r w:rsidRPr="004C0219">
        <w:rPr>
          <w:rFonts w:ascii="Calibri" w:hAnsi="Calibri" w:cs="Calibri"/>
          <w:w w:val="99"/>
          <w:sz w:val="20"/>
          <w:szCs w:val="20"/>
          <w:u w:val="single" w:color="000000"/>
        </w:rPr>
        <w:t xml:space="preserve"> </w:t>
      </w:r>
      <w:r w:rsidRPr="004C0219">
        <w:rPr>
          <w:rFonts w:ascii="Calibri" w:hAnsi="Calibri" w:cs="Calibri"/>
          <w:sz w:val="20"/>
          <w:szCs w:val="20"/>
          <w:u w:val="single" w:color="000000"/>
        </w:rPr>
        <w:tab/>
      </w:r>
    </w:p>
    <w:p w14:paraId="0C878199" w14:textId="24355EE5" w:rsidR="003A4E8B" w:rsidRPr="004C0219" w:rsidRDefault="003A4E8B" w:rsidP="003A4E8B">
      <w:pPr>
        <w:widowControl w:val="0"/>
        <w:kinsoku w:val="0"/>
        <w:overflowPunct w:val="0"/>
        <w:autoSpaceDE w:val="0"/>
        <w:autoSpaceDN w:val="0"/>
        <w:adjustRightInd w:val="0"/>
        <w:spacing w:line="292" w:lineRule="exact"/>
        <w:ind w:left="3317"/>
        <w:jc w:val="both"/>
        <w:outlineLvl w:val="4"/>
        <w:rPr>
          <w:rFonts w:ascii="Calibri" w:hAnsi="Calibri" w:cs="Calibri"/>
          <w:sz w:val="28"/>
          <w:szCs w:val="28"/>
        </w:rPr>
      </w:pPr>
      <w:r w:rsidRPr="004C0219">
        <w:rPr>
          <w:rFonts w:ascii="Calibri" w:hAnsi="Calibri" w:cs="Calibri"/>
          <w:sz w:val="28"/>
          <w:szCs w:val="28"/>
        </w:rPr>
        <w:t>TIPOLOGIE D’INTERVENTO:</w:t>
      </w:r>
    </w:p>
    <w:p w14:paraId="45838FF7" w14:textId="26ECF0B3" w:rsidR="003A4E8B" w:rsidRPr="004C0219" w:rsidRDefault="003A4E8B" w:rsidP="003A4E8B">
      <w:pPr>
        <w:widowControl w:val="0"/>
        <w:kinsoku w:val="0"/>
        <w:overflowPunct w:val="0"/>
        <w:autoSpaceDE w:val="0"/>
        <w:autoSpaceDN w:val="0"/>
        <w:adjustRightInd w:val="0"/>
        <w:spacing w:before="98" w:line="242" w:lineRule="auto"/>
        <w:ind w:left="1553" w:right="1417" w:hanging="1133"/>
        <w:jc w:val="both"/>
        <w:rPr>
          <w:rFonts w:ascii="Calibri" w:hAnsi="Calibri" w:cs="Calibri"/>
          <w:sz w:val="22"/>
          <w:szCs w:val="22"/>
        </w:rPr>
      </w:pPr>
      <w:r w:rsidRPr="004C0219">
        <w:rPr>
          <w:rFonts w:ascii="Calibri" w:hAnsi="Calibri" w:cs="Calibri"/>
          <w:noProof/>
        </w:rPr>
        <w:drawing>
          <wp:inline distT="0" distB="0" distL="0" distR="0" wp14:anchorId="19C1E953" wp14:editId="3F20C33C">
            <wp:extent cx="152400" cy="152400"/>
            <wp:effectExtent l="0" t="0" r="0" b="0"/>
            <wp:docPr id="1371002033"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C0219">
        <w:rPr>
          <w:rFonts w:ascii="Calibri" w:hAnsi="Calibri" w:cs="Calibri"/>
          <w:sz w:val="20"/>
          <w:szCs w:val="20"/>
        </w:rPr>
        <w:t xml:space="preserve"> </w:t>
      </w:r>
      <w:r w:rsidRPr="004C0219">
        <w:rPr>
          <w:rFonts w:ascii="Calibri" w:hAnsi="Calibri" w:cs="Calibri"/>
          <w:spacing w:val="-4"/>
          <w:sz w:val="20"/>
          <w:szCs w:val="20"/>
        </w:rPr>
        <w:t xml:space="preserve"> </w:t>
      </w:r>
      <w:r w:rsidRPr="004C0219">
        <w:rPr>
          <w:rFonts w:ascii="Calibri" w:hAnsi="Calibri" w:cs="Calibri"/>
          <w:sz w:val="22"/>
          <w:szCs w:val="22"/>
        </w:rPr>
        <w:t>2.3.1) adeguamento e ristrutturazione dei locali utilizzati per la trasformazione e la lavorazione dei prodotti agricoli, nonché dei locali impiegati per la conservazione, la stagionatura o l’invecchiamento dei prodotti trasformati e la commercializzazione dei prodotti</w:t>
      </w:r>
      <w:r w:rsidRPr="004C0219">
        <w:rPr>
          <w:rFonts w:ascii="Calibri" w:hAnsi="Calibri" w:cs="Calibri"/>
          <w:spacing w:val="-33"/>
          <w:sz w:val="22"/>
          <w:szCs w:val="22"/>
        </w:rPr>
        <w:t xml:space="preserve"> </w:t>
      </w:r>
      <w:r w:rsidRPr="004C0219">
        <w:rPr>
          <w:rFonts w:ascii="Calibri" w:hAnsi="Calibri" w:cs="Calibri"/>
          <w:sz w:val="22"/>
          <w:szCs w:val="22"/>
        </w:rPr>
        <w:t>agroalimentari;</w:t>
      </w:r>
    </w:p>
    <w:p w14:paraId="6336D836" w14:textId="2E86433F" w:rsidR="003A4E8B" w:rsidRPr="004C0219" w:rsidRDefault="003A4E8B" w:rsidP="003A4E8B">
      <w:pPr>
        <w:widowControl w:val="0"/>
        <w:kinsoku w:val="0"/>
        <w:overflowPunct w:val="0"/>
        <w:autoSpaceDE w:val="0"/>
        <w:autoSpaceDN w:val="0"/>
        <w:adjustRightInd w:val="0"/>
        <w:spacing w:before="105" w:line="242" w:lineRule="auto"/>
        <w:ind w:left="1553" w:right="1412" w:hanging="1133"/>
        <w:jc w:val="both"/>
        <w:rPr>
          <w:rFonts w:ascii="Calibri" w:hAnsi="Calibri" w:cs="Calibri"/>
          <w:sz w:val="22"/>
          <w:szCs w:val="22"/>
        </w:rPr>
      </w:pPr>
      <w:r w:rsidRPr="004C0219">
        <w:rPr>
          <w:rFonts w:ascii="Calibri" w:hAnsi="Calibri" w:cs="Calibri"/>
          <w:noProof/>
        </w:rPr>
        <w:drawing>
          <wp:inline distT="0" distB="0" distL="0" distR="0" wp14:anchorId="66EEA378" wp14:editId="6C022827">
            <wp:extent cx="152400" cy="152400"/>
            <wp:effectExtent l="0" t="0" r="0" b="0"/>
            <wp:docPr id="1729465083"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C0219">
        <w:rPr>
          <w:rFonts w:ascii="Calibri" w:hAnsi="Calibri" w:cs="Calibri"/>
          <w:sz w:val="20"/>
          <w:szCs w:val="20"/>
        </w:rPr>
        <w:t xml:space="preserve"> </w:t>
      </w:r>
      <w:r w:rsidRPr="004C0219">
        <w:rPr>
          <w:rFonts w:ascii="Calibri" w:hAnsi="Calibri" w:cs="Calibri"/>
          <w:sz w:val="22"/>
          <w:szCs w:val="22"/>
        </w:rPr>
        <w:t>(2.3.2) acquisto di impianti e attrezzature per la trasformazione, la conservazione e commercializzazione dei prodotti, finalizzati a migliorare gli standard qualitativi e igienico-sanitari delle produzioni e le modalità di presentazione e confezionamento dei prodotti</w:t>
      </w:r>
      <w:r w:rsidRPr="004C0219">
        <w:rPr>
          <w:rFonts w:ascii="Calibri" w:hAnsi="Calibri" w:cs="Calibri"/>
          <w:spacing w:val="-2"/>
          <w:sz w:val="22"/>
          <w:szCs w:val="22"/>
        </w:rPr>
        <w:t xml:space="preserve"> </w:t>
      </w:r>
      <w:r w:rsidRPr="004C0219">
        <w:rPr>
          <w:rFonts w:ascii="Calibri" w:hAnsi="Calibri" w:cs="Calibri"/>
          <w:sz w:val="22"/>
          <w:szCs w:val="22"/>
        </w:rPr>
        <w:t>trasformati.</w:t>
      </w:r>
    </w:p>
    <w:p w14:paraId="4A117585" w14:textId="77777777" w:rsidR="003A4E8B" w:rsidRPr="004C0219" w:rsidRDefault="003A4E8B" w:rsidP="003A4E8B">
      <w:pPr>
        <w:widowControl w:val="0"/>
        <w:kinsoku w:val="0"/>
        <w:overflowPunct w:val="0"/>
        <w:autoSpaceDE w:val="0"/>
        <w:autoSpaceDN w:val="0"/>
        <w:adjustRightInd w:val="0"/>
        <w:spacing w:before="147"/>
        <w:ind w:left="672"/>
        <w:jc w:val="both"/>
        <w:rPr>
          <w:rFonts w:ascii="Calibri" w:hAnsi="Calibri" w:cs="Calibri"/>
          <w:sz w:val="20"/>
          <w:szCs w:val="20"/>
        </w:rPr>
      </w:pPr>
      <w:r w:rsidRPr="004C0219">
        <w:rPr>
          <w:rFonts w:ascii="Calibri" w:hAnsi="Calibri" w:cs="Calibri"/>
          <w:sz w:val="20"/>
          <w:szCs w:val="20"/>
        </w:rPr>
        <w:t>Relazione sintetica dell’intervento:</w:t>
      </w:r>
    </w:p>
    <w:p w14:paraId="1AD64A5B" w14:textId="77777777" w:rsidR="003A4E8B" w:rsidRPr="004C0219" w:rsidRDefault="003A4E8B" w:rsidP="003A4E8B">
      <w:pPr>
        <w:widowControl w:val="0"/>
        <w:kinsoku w:val="0"/>
        <w:overflowPunct w:val="0"/>
        <w:autoSpaceDE w:val="0"/>
        <w:autoSpaceDN w:val="0"/>
        <w:adjustRightInd w:val="0"/>
        <w:rPr>
          <w:rFonts w:ascii="Calibri" w:hAnsi="Calibri" w:cs="Calibri"/>
          <w:sz w:val="20"/>
          <w:szCs w:val="20"/>
        </w:rPr>
      </w:pPr>
    </w:p>
    <w:p w14:paraId="29EF5323" w14:textId="77777777" w:rsidR="003A4E8B" w:rsidRPr="004C0219" w:rsidRDefault="003A4E8B" w:rsidP="003A4E8B">
      <w:pPr>
        <w:widowControl w:val="0"/>
        <w:kinsoku w:val="0"/>
        <w:overflowPunct w:val="0"/>
        <w:autoSpaceDE w:val="0"/>
        <w:autoSpaceDN w:val="0"/>
        <w:adjustRightInd w:val="0"/>
        <w:spacing w:before="9"/>
        <w:rPr>
          <w:rFonts w:ascii="Calibri" w:hAnsi="Calibri" w:cs="Calibri"/>
          <w:sz w:val="14"/>
          <w:szCs w:val="14"/>
        </w:rPr>
      </w:pPr>
      <w:r w:rsidRPr="004C0219">
        <w:rPr>
          <w:rFonts w:ascii="Calibri" w:hAnsi="Calibri" w:cs="Calibri"/>
          <w:noProof/>
          <w:sz w:val="20"/>
          <w:szCs w:val="20"/>
        </w:rPr>
        <mc:AlternateContent>
          <mc:Choice Requires="wps">
            <w:drawing>
              <wp:anchor distT="0" distB="0" distL="0" distR="0" simplePos="0" relativeHeight="251686912" behindDoc="0" locked="0" layoutInCell="0" allowOverlap="1" wp14:anchorId="29CB6026" wp14:editId="7A344E91">
                <wp:simplePos x="0" y="0"/>
                <wp:positionH relativeFrom="page">
                  <wp:posOffset>718820</wp:posOffset>
                </wp:positionH>
                <wp:positionV relativeFrom="paragraph">
                  <wp:posOffset>142240</wp:posOffset>
                </wp:positionV>
                <wp:extent cx="5544820" cy="12700"/>
                <wp:effectExtent l="13970" t="11430" r="13335" b="0"/>
                <wp:wrapTopAndBottom/>
                <wp:docPr id="2132326559" name="Figura a mano libera: forma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4820" cy="12700"/>
                        </a:xfrm>
                        <a:custGeom>
                          <a:avLst/>
                          <a:gdLst>
                            <a:gd name="T0" fmla="*/ 0 w 8732"/>
                            <a:gd name="T1" fmla="*/ 0 h 20"/>
                            <a:gd name="T2" fmla="*/ 8731 w 8732"/>
                            <a:gd name="T3" fmla="*/ 0 h 20"/>
                          </a:gdLst>
                          <a:ahLst/>
                          <a:cxnLst>
                            <a:cxn ang="0">
                              <a:pos x="T0" y="T1"/>
                            </a:cxn>
                            <a:cxn ang="0">
                              <a:pos x="T2" y="T3"/>
                            </a:cxn>
                          </a:cxnLst>
                          <a:rect l="0" t="0" r="r" b="b"/>
                          <a:pathLst>
                            <a:path w="8732" h="20">
                              <a:moveTo>
                                <a:pt x="0" y="0"/>
                              </a:moveTo>
                              <a:lnTo>
                                <a:pt x="8731" y="0"/>
                              </a:lnTo>
                            </a:path>
                          </a:pathLst>
                        </a:custGeom>
                        <a:noFill/>
                        <a:ln w="79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29DA07" id="Figura a mano libera: forma 155"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11.2pt,493.15pt,11.2pt" coordsize="87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" o:allowincell="f" filled="f" strokeweight=".22117mm">
                <v:path arrowok="t" o:connecttype="custom" o:connectlocs="0,0;5544185,0" o:connectangles="0,0"/>
                <w10:wrap type="topAndBottom" anchorx="page"/>
              </v:polyline>
            </w:pict>
          </mc:Fallback>
        </mc:AlternateContent>
      </w:r>
    </w:p>
    <w:p w14:paraId="5D552387" w14:textId="77777777" w:rsidR="003A4E8B" w:rsidRPr="004C0219" w:rsidRDefault="003A4E8B" w:rsidP="003A4E8B">
      <w:pPr>
        <w:widowControl w:val="0"/>
        <w:kinsoku w:val="0"/>
        <w:overflowPunct w:val="0"/>
        <w:autoSpaceDE w:val="0"/>
        <w:autoSpaceDN w:val="0"/>
        <w:adjustRightInd w:val="0"/>
        <w:rPr>
          <w:rFonts w:ascii="Calibri" w:hAnsi="Calibri" w:cs="Calibri"/>
          <w:sz w:val="20"/>
          <w:szCs w:val="20"/>
        </w:rPr>
      </w:pPr>
    </w:p>
    <w:p w14:paraId="2640ECA1" w14:textId="77777777" w:rsidR="003A4E8B" w:rsidRPr="004C0219" w:rsidRDefault="003A4E8B" w:rsidP="003A4E8B">
      <w:pPr>
        <w:widowControl w:val="0"/>
        <w:kinsoku w:val="0"/>
        <w:overflowPunct w:val="0"/>
        <w:autoSpaceDE w:val="0"/>
        <w:autoSpaceDN w:val="0"/>
        <w:adjustRightInd w:val="0"/>
        <w:spacing w:before="1"/>
        <w:rPr>
          <w:rFonts w:ascii="Calibri" w:hAnsi="Calibri" w:cs="Calibri"/>
          <w:sz w:val="20"/>
          <w:szCs w:val="20"/>
        </w:rPr>
      </w:pPr>
      <w:r w:rsidRPr="004C0219">
        <w:rPr>
          <w:rFonts w:ascii="Calibri" w:hAnsi="Calibri" w:cs="Calibri"/>
          <w:noProof/>
          <w:sz w:val="20"/>
          <w:szCs w:val="20"/>
        </w:rPr>
        <mc:AlternateContent>
          <mc:Choice Requires="wps">
            <w:drawing>
              <wp:anchor distT="0" distB="0" distL="0" distR="0" simplePos="0" relativeHeight="251687936" behindDoc="0" locked="0" layoutInCell="0" allowOverlap="1" wp14:anchorId="43B71CCB" wp14:editId="62D864FF">
                <wp:simplePos x="0" y="0"/>
                <wp:positionH relativeFrom="page">
                  <wp:posOffset>718820</wp:posOffset>
                </wp:positionH>
                <wp:positionV relativeFrom="paragraph">
                  <wp:posOffset>182880</wp:posOffset>
                </wp:positionV>
                <wp:extent cx="5544820" cy="12700"/>
                <wp:effectExtent l="13970" t="7620" r="13335" b="0"/>
                <wp:wrapTopAndBottom/>
                <wp:docPr id="1459218198" name="Figura a mano libera: forma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4820" cy="12700"/>
                        </a:xfrm>
                        <a:custGeom>
                          <a:avLst/>
                          <a:gdLst>
                            <a:gd name="T0" fmla="*/ 0 w 8732"/>
                            <a:gd name="T1" fmla="*/ 0 h 20"/>
                            <a:gd name="T2" fmla="*/ 8731 w 8732"/>
                            <a:gd name="T3" fmla="*/ 0 h 20"/>
                          </a:gdLst>
                          <a:ahLst/>
                          <a:cxnLst>
                            <a:cxn ang="0">
                              <a:pos x="T0" y="T1"/>
                            </a:cxn>
                            <a:cxn ang="0">
                              <a:pos x="T2" y="T3"/>
                            </a:cxn>
                          </a:cxnLst>
                          <a:rect l="0" t="0" r="r" b="b"/>
                          <a:pathLst>
                            <a:path w="8732" h="20">
                              <a:moveTo>
                                <a:pt x="0" y="0"/>
                              </a:moveTo>
                              <a:lnTo>
                                <a:pt x="8731" y="0"/>
                              </a:lnTo>
                            </a:path>
                          </a:pathLst>
                        </a:custGeom>
                        <a:noFill/>
                        <a:ln w="79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191620" id="Figura a mano libera: forma 154"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14.4pt,493.15pt,14.4pt" coordsize="87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" o:allowincell="f" filled="f" strokeweight=".22117mm">
                <v:path arrowok="t" o:connecttype="custom" o:connectlocs="0,0;5544185,0" o:connectangles="0,0"/>
                <w10:wrap type="topAndBottom" anchorx="page"/>
              </v:polyline>
            </w:pict>
          </mc:Fallback>
        </mc:AlternateContent>
      </w:r>
    </w:p>
    <w:p w14:paraId="23C29643" w14:textId="77777777" w:rsidR="003A4E8B" w:rsidRPr="004C0219" w:rsidRDefault="003A4E8B" w:rsidP="003A4E8B">
      <w:pPr>
        <w:widowControl w:val="0"/>
        <w:kinsoku w:val="0"/>
        <w:overflowPunct w:val="0"/>
        <w:autoSpaceDE w:val="0"/>
        <w:autoSpaceDN w:val="0"/>
        <w:adjustRightInd w:val="0"/>
        <w:rPr>
          <w:rFonts w:ascii="Calibri" w:hAnsi="Calibri" w:cs="Calibri"/>
          <w:sz w:val="20"/>
          <w:szCs w:val="20"/>
        </w:rPr>
      </w:pPr>
    </w:p>
    <w:p w14:paraId="7B0B3D89" w14:textId="77777777" w:rsidR="003A4E8B" w:rsidRPr="004C0219" w:rsidRDefault="003A4E8B" w:rsidP="003A4E8B">
      <w:pPr>
        <w:widowControl w:val="0"/>
        <w:kinsoku w:val="0"/>
        <w:overflowPunct w:val="0"/>
        <w:autoSpaceDE w:val="0"/>
        <w:autoSpaceDN w:val="0"/>
        <w:adjustRightInd w:val="0"/>
        <w:spacing w:before="9"/>
        <w:rPr>
          <w:rFonts w:ascii="Calibri" w:hAnsi="Calibri" w:cs="Calibri"/>
          <w:sz w:val="14"/>
          <w:szCs w:val="14"/>
        </w:rPr>
      </w:pPr>
      <w:r w:rsidRPr="004C0219">
        <w:rPr>
          <w:rFonts w:ascii="Calibri" w:hAnsi="Calibri" w:cs="Calibri"/>
          <w:noProof/>
          <w:sz w:val="20"/>
          <w:szCs w:val="20"/>
        </w:rPr>
        <mc:AlternateContent>
          <mc:Choice Requires="wps">
            <w:drawing>
              <wp:anchor distT="0" distB="0" distL="0" distR="0" simplePos="0" relativeHeight="251693056" behindDoc="0" locked="0" layoutInCell="0" allowOverlap="1" wp14:anchorId="22A76EE5" wp14:editId="0C55FC05">
                <wp:simplePos x="0" y="0"/>
                <wp:positionH relativeFrom="page">
                  <wp:posOffset>718820</wp:posOffset>
                </wp:positionH>
                <wp:positionV relativeFrom="paragraph">
                  <wp:posOffset>142240</wp:posOffset>
                </wp:positionV>
                <wp:extent cx="5544820" cy="12700"/>
                <wp:effectExtent l="13970" t="10795" r="13335" b="0"/>
                <wp:wrapTopAndBottom/>
                <wp:docPr id="1384709245" name="Figura a mano libera: forma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4820" cy="12700"/>
                        </a:xfrm>
                        <a:custGeom>
                          <a:avLst/>
                          <a:gdLst>
                            <a:gd name="T0" fmla="*/ 0 w 8732"/>
                            <a:gd name="T1" fmla="*/ 0 h 20"/>
                            <a:gd name="T2" fmla="*/ 8731 w 8732"/>
                            <a:gd name="T3" fmla="*/ 0 h 20"/>
                          </a:gdLst>
                          <a:ahLst/>
                          <a:cxnLst>
                            <a:cxn ang="0">
                              <a:pos x="T0" y="T1"/>
                            </a:cxn>
                            <a:cxn ang="0">
                              <a:pos x="T2" y="T3"/>
                            </a:cxn>
                          </a:cxnLst>
                          <a:rect l="0" t="0" r="r" b="b"/>
                          <a:pathLst>
                            <a:path w="8732" h="20">
                              <a:moveTo>
                                <a:pt x="0" y="0"/>
                              </a:moveTo>
                              <a:lnTo>
                                <a:pt x="8731" y="0"/>
                              </a:lnTo>
                            </a:path>
                          </a:pathLst>
                        </a:custGeom>
                        <a:noFill/>
                        <a:ln w="79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D95264" id="Figura a mano libera: forma 153"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11.2pt,493.15pt,11.2pt" coordsize="87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" o:allowincell="f" filled="f" strokeweight=".22117mm">
                <v:path arrowok="t" o:connecttype="custom" o:connectlocs="0,0;5544185,0" o:connectangles="0,0"/>
                <w10:wrap type="topAndBottom" anchorx="page"/>
              </v:polyline>
            </w:pict>
          </mc:Fallback>
        </mc:AlternateContent>
      </w:r>
    </w:p>
    <w:p w14:paraId="7944AF9F" w14:textId="77777777" w:rsidR="003A4E8B" w:rsidRPr="004C0219" w:rsidRDefault="003A4E8B" w:rsidP="003A4E8B">
      <w:pPr>
        <w:widowControl w:val="0"/>
        <w:kinsoku w:val="0"/>
        <w:overflowPunct w:val="0"/>
        <w:autoSpaceDE w:val="0"/>
        <w:autoSpaceDN w:val="0"/>
        <w:adjustRightInd w:val="0"/>
        <w:rPr>
          <w:rFonts w:ascii="Calibri" w:hAnsi="Calibri" w:cs="Calibri"/>
          <w:sz w:val="20"/>
          <w:szCs w:val="20"/>
        </w:rPr>
      </w:pPr>
    </w:p>
    <w:p w14:paraId="5B125488" w14:textId="77777777" w:rsidR="003A4E8B" w:rsidRPr="004C0219" w:rsidRDefault="003A4E8B" w:rsidP="003A4E8B">
      <w:pPr>
        <w:widowControl w:val="0"/>
        <w:kinsoku w:val="0"/>
        <w:overflowPunct w:val="0"/>
        <w:autoSpaceDE w:val="0"/>
        <w:autoSpaceDN w:val="0"/>
        <w:adjustRightInd w:val="0"/>
        <w:spacing w:before="1"/>
        <w:rPr>
          <w:rFonts w:ascii="Calibri" w:hAnsi="Calibri" w:cs="Calibri"/>
          <w:sz w:val="20"/>
          <w:szCs w:val="20"/>
        </w:rPr>
      </w:pPr>
      <w:r w:rsidRPr="004C0219">
        <w:rPr>
          <w:rFonts w:ascii="Calibri" w:hAnsi="Calibri" w:cs="Calibri"/>
          <w:noProof/>
          <w:sz w:val="20"/>
          <w:szCs w:val="20"/>
        </w:rPr>
        <mc:AlternateContent>
          <mc:Choice Requires="wps">
            <w:drawing>
              <wp:anchor distT="0" distB="0" distL="0" distR="0" simplePos="0" relativeHeight="251694080" behindDoc="0" locked="0" layoutInCell="0" allowOverlap="1" wp14:anchorId="59B20177" wp14:editId="1CEF0E2C">
                <wp:simplePos x="0" y="0"/>
                <wp:positionH relativeFrom="page">
                  <wp:posOffset>718820</wp:posOffset>
                </wp:positionH>
                <wp:positionV relativeFrom="paragraph">
                  <wp:posOffset>182880</wp:posOffset>
                </wp:positionV>
                <wp:extent cx="5544820" cy="12700"/>
                <wp:effectExtent l="13970" t="6985" r="13335" b="0"/>
                <wp:wrapTopAndBottom/>
                <wp:docPr id="1628885328" name="Figura a mano libera: forma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4820" cy="12700"/>
                        </a:xfrm>
                        <a:custGeom>
                          <a:avLst/>
                          <a:gdLst>
                            <a:gd name="T0" fmla="*/ 0 w 8732"/>
                            <a:gd name="T1" fmla="*/ 0 h 20"/>
                            <a:gd name="T2" fmla="*/ 8731 w 8732"/>
                            <a:gd name="T3" fmla="*/ 0 h 20"/>
                          </a:gdLst>
                          <a:ahLst/>
                          <a:cxnLst>
                            <a:cxn ang="0">
                              <a:pos x="T0" y="T1"/>
                            </a:cxn>
                            <a:cxn ang="0">
                              <a:pos x="T2" y="T3"/>
                            </a:cxn>
                          </a:cxnLst>
                          <a:rect l="0" t="0" r="r" b="b"/>
                          <a:pathLst>
                            <a:path w="8732" h="20">
                              <a:moveTo>
                                <a:pt x="0" y="0"/>
                              </a:moveTo>
                              <a:lnTo>
                                <a:pt x="8731" y="0"/>
                              </a:lnTo>
                            </a:path>
                          </a:pathLst>
                        </a:custGeom>
                        <a:noFill/>
                        <a:ln w="79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2D857B" id="Figura a mano libera: forma 152"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6pt,14.4pt,493.15pt,14.4pt" coordsize="87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" o:allowincell="f" filled="f" strokeweight=".22117mm">
                <v:path arrowok="t" o:connecttype="custom" o:connectlocs="0,0;5544185,0" o:connectangles="0,0"/>
                <w10:wrap type="topAndBottom" anchorx="page"/>
              </v:polyline>
            </w:pict>
          </mc:Fallback>
        </mc:AlternateContent>
      </w:r>
    </w:p>
    <w:p w14:paraId="6941C34A" w14:textId="77777777" w:rsidR="003A4E8B" w:rsidRPr="004C0219" w:rsidRDefault="003A4E8B" w:rsidP="003A4E8B">
      <w:pPr>
        <w:widowControl w:val="0"/>
        <w:kinsoku w:val="0"/>
        <w:overflowPunct w:val="0"/>
        <w:autoSpaceDE w:val="0"/>
        <w:autoSpaceDN w:val="0"/>
        <w:adjustRightInd w:val="0"/>
        <w:spacing w:before="7"/>
        <w:rPr>
          <w:rFonts w:ascii="Calibri" w:hAnsi="Calibri" w:cs="Calibri"/>
          <w:sz w:val="12"/>
          <w:szCs w:val="12"/>
        </w:rPr>
      </w:pPr>
    </w:p>
    <w:p w14:paraId="32808E70" w14:textId="73B1D21D" w:rsidR="003A4E8B" w:rsidRPr="004C0219" w:rsidRDefault="003A4E8B" w:rsidP="003A4E8B">
      <w:pPr>
        <w:widowControl w:val="0"/>
        <w:kinsoku w:val="0"/>
        <w:overflowPunct w:val="0"/>
        <w:autoSpaceDE w:val="0"/>
        <w:autoSpaceDN w:val="0"/>
        <w:adjustRightInd w:val="0"/>
        <w:spacing w:before="7"/>
        <w:rPr>
          <w:rFonts w:ascii="Calibri" w:hAnsi="Calibri" w:cs="Calibri"/>
          <w:position w:val="7"/>
          <w:sz w:val="10"/>
          <w:szCs w:val="10"/>
        </w:rPr>
      </w:pPr>
    </w:p>
    <w:p w14:paraId="08E51AC9" w14:textId="77777777" w:rsidR="003A4E8B" w:rsidRPr="004C0219" w:rsidRDefault="003A4E8B" w:rsidP="003A4E8B">
      <w:pPr>
        <w:widowControl w:val="0"/>
        <w:kinsoku w:val="0"/>
        <w:overflowPunct w:val="0"/>
        <w:autoSpaceDE w:val="0"/>
        <w:autoSpaceDN w:val="0"/>
        <w:adjustRightInd w:val="0"/>
        <w:spacing w:before="7"/>
        <w:rPr>
          <w:rFonts w:ascii="Calibri" w:hAnsi="Calibri" w:cs="Calibri"/>
          <w:position w:val="7"/>
          <w:sz w:val="10"/>
          <w:szCs w:val="10"/>
        </w:rPr>
      </w:pPr>
    </w:p>
    <w:p w14:paraId="5841380E" w14:textId="77777777" w:rsidR="003A4E8B" w:rsidRPr="004C0219" w:rsidRDefault="003A4E8B" w:rsidP="003A4E8B">
      <w:pPr>
        <w:widowControl w:val="0"/>
        <w:kinsoku w:val="0"/>
        <w:overflowPunct w:val="0"/>
        <w:autoSpaceDE w:val="0"/>
        <w:autoSpaceDN w:val="0"/>
        <w:adjustRightInd w:val="0"/>
        <w:spacing w:before="7"/>
        <w:rPr>
          <w:rFonts w:ascii="Calibri" w:hAnsi="Calibri" w:cs="Calibri"/>
          <w:sz w:val="16"/>
          <w:szCs w:val="16"/>
        </w:rPr>
      </w:pPr>
      <w:r w:rsidRPr="004C0219">
        <w:rPr>
          <w:rFonts w:ascii="Calibri" w:hAnsi="Calibri" w:cs="Calibri"/>
          <w:position w:val="7"/>
          <w:sz w:val="10"/>
          <w:szCs w:val="10"/>
        </w:rPr>
        <w:t xml:space="preserve">1 </w:t>
      </w:r>
      <w:r w:rsidRPr="004C0219">
        <w:rPr>
          <w:rFonts w:ascii="Calibri" w:hAnsi="Calibri" w:cs="Calibri"/>
          <w:sz w:val="16"/>
          <w:szCs w:val="16"/>
        </w:rPr>
        <w:t>precisare se ente pubblico, impresa individuale, società agricola, cooperativa agricola</w:t>
      </w:r>
    </w:p>
    <w:p w14:paraId="59106347" w14:textId="77777777" w:rsidR="003A4E8B" w:rsidRPr="00030E9B" w:rsidRDefault="003A4E8B" w:rsidP="003A4E8B">
      <w:pPr>
        <w:widowControl w:val="0"/>
        <w:kinsoku w:val="0"/>
        <w:overflowPunct w:val="0"/>
        <w:autoSpaceDE w:val="0"/>
        <w:autoSpaceDN w:val="0"/>
        <w:adjustRightInd w:val="0"/>
        <w:spacing w:before="49"/>
        <w:ind w:left="420"/>
        <w:jc w:val="both"/>
        <w:rPr>
          <w:rFonts w:ascii="Tahoma" w:hAnsi="Tahoma" w:cs="Tahoma"/>
          <w:sz w:val="16"/>
          <w:szCs w:val="16"/>
        </w:rPr>
        <w:sectPr w:rsidR="003A4E8B" w:rsidRPr="00030E9B" w:rsidSect="003A4E8B">
          <w:headerReference w:type="default" r:id="rId62"/>
          <w:footerReference w:type="default" r:id="rId63"/>
          <w:type w:val="continuous"/>
          <w:pgSz w:w="11900" w:h="16840"/>
          <w:pgMar w:top="920" w:right="280" w:bottom="280" w:left="460" w:header="0" w:footer="0" w:gutter="0"/>
          <w:cols w:space="720"/>
          <w:noEndnote/>
        </w:sectPr>
      </w:pPr>
    </w:p>
    <w:p w14:paraId="64BD6DBD" w14:textId="77777777" w:rsidR="003A4E8B" w:rsidRPr="00030E9B" w:rsidRDefault="003A4E8B" w:rsidP="003A4E8B">
      <w:pPr>
        <w:widowControl w:val="0"/>
        <w:kinsoku w:val="0"/>
        <w:overflowPunct w:val="0"/>
        <w:autoSpaceDE w:val="0"/>
        <w:autoSpaceDN w:val="0"/>
        <w:adjustRightInd w:val="0"/>
        <w:spacing w:before="5"/>
        <w:rPr>
          <w:rFonts w:ascii="Tahoma" w:hAnsi="Tahoma" w:cs="Tahoma"/>
          <w:sz w:val="21"/>
          <w:szCs w:val="21"/>
        </w:rPr>
      </w:pPr>
    </w:p>
    <w:p w14:paraId="5227C86C" w14:textId="77777777" w:rsidR="003A4E8B" w:rsidRPr="00030E9B" w:rsidRDefault="003A4E8B" w:rsidP="003A4E8B">
      <w:pPr>
        <w:widowControl w:val="0"/>
        <w:kinsoku w:val="0"/>
        <w:overflowPunct w:val="0"/>
        <w:autoSpaceDE w:val="0"/>
        <w:autoSpaceDN w:val="0"/>
        <w:adjustRightInd w:val="0"/>
        <w:spacing w:before="100"/>
        <w:ind w:left="672"/>
        <w:rPr>
          <w:rFonts w:ascii="Tahoma" w:hAnsi="Tahoma" w:cs="Tahoma"/>
        </w:rPr>
      </w:pPr>
      <w:r w:rsidRPr="00030E9B">
        <w:rPr>
          <w:rFonts w:ascii="Tahoma" w:hAnsi="Tahoma" w:cs="Tahoma"/>
          <w:u w:val="single" w:color="000000"/>
        </w:rPr>
        <w:t>PROGRAMMA DI INTERVENTO:</w:t>
      </w:r>
    </w:p>
    <w:p w14:paraId="5B40AC20" w14:textId="77777777" w:rsidR="003A4E8B" w:rsidRPr="00030E9B" w:rsidRDefault="003A4E8B" w:rsidP="003A4E8B">
      <w:pPr>
        <w:widowControl w:val="0"/>
        <w:kinsoku w:val="0"/>
        <w:overflowPunct w:val="0"/>
        <w:autoSpaceDE w:val="0"/>
        <w:autoSpaceDN w:val="0"/>
        <w:adjustRightInd w:val="0"/>
        <w:spacing w:before="6"/>
        <w:rPr>
          <w:rFonts w:ascii="Tahoma" w:hAnsi="Tahoma" w:cs="Tahoma"/>
          <w:sz w:val="23"/>
          <w:szCs w:val="23"/>
        </w:rPr>
      </w:pPr>
    </w:p>
    <w:tbl>
      <w:tblPr>
        <w:tblW w:w="0" w:type="auto"/>
        <w:tblInd w:w="446" w:type="dxa"/>
        <w:tblLayout w:type="fixed"/>
        <w:tblCellMar>
          <w:left w:w="0" w:type="dxa"/>
          <w:right w:w="0" w:type="dxa"/>
        </w:tblCellMar>
        <w:tblLook w:val="0000" w:firstRow="0" w:lastRow="0" w:firstColumn="0" w:lastColumn="0" w:noHBand="0" w:noVBand="0"/>
      </w:tblPr>
      <w:tblGrid>
        <w:gridCol w:w="1260"/>
        <w:gridCol w:w="6396"/>
        <w:gridCol w:w="1980"/>
      </w:tblGrid>
      <w:tr w:rsidR="003A4E8B" w:rsidRPr="00030E9B" w14:paraId="65CBFDDB" w14:textId="77777777" w:rsidTr="00F175FC">
        <w:trPr>
          <w:trHeight w:val="534"/>
        </w:trPr>
        <w:tc>
          <w:tcPr>
            <w:tcW w:w="1260" w:type="dxa"/>
            <w:tcBorders>
              <w:top w:val="double" w:sz="2" w:space="0" w:color="000000"/>
              <w:left w:val="double" w:sz="2" w:space="0" w:color="000000"/>
              <w:bottom w:val="double" w:sz="2" w:space="0" w:color="000000"/>
              <w:right w:val="double" w:sz="2" w:space="0" w:color="000000"/>
            </w:tcBorders>
          </w:tcPr>
          <w:p w14:paraId="5B18401C" w14:textId="77777777" w:rsidR="003A4E8B" w:rsidRPr="00030E9B" w:rsidRDefault="003A4E8B" w:rsidP="00F175FC">
            <w:pPr>
              <w:widowControl w:val="0"/>
              <w:kinsoku w:val="0"/>
              <w:overflowPunct w:val="0"/>
              <w:autoSpaceDE w:val="0"/>
              <w:autoSpaceDN w:val="0"/>
              <w:adjustRightInd w:val="0"/>
              <w:spacing w:before="153"/>
              <w:ind w:left="198"/>
              <w:rPr>
                <w:rFonts w:ascii="Arial" w:hAnsi="Arial" w:cs="Arial"/>
                <w:b/>
                <w:bCs/>
                <w:sz w:val="20"/>
                <w:szCs w:val="20"/>
              </w:rPr>
            </w:pPr>
            <w:r w:rsidRPr="00030E9B">
              <w:rPr>
                <w:rFonts w:ascii="Arial" w:hAnsi="Arial" w:cs="Arial"/>
                <w:b/>
                <w:bCs/>
                <w:sz w:val="20"/>
                <w:szCs w:val="20"/>
              </w:rPr>
              <w:t>tipologia</w:t>
            </w:r>
          </w:p>
        </w:tc>
        <w:tc>
          <w:tcPr>
            <w:tcW w:w="6396" w:type="dxa"/>
            <w:tcBorders>
              <w:top w:val="double" w:sz="2" w:space="0" w:color="000000"/>
              <w:left w:val="double" w:sz="2" w:space="0" w:color="000000"/>
              <w:bottom w:val="double" w:sz="2" w:space="0" w:color="000000"/>
              <w:right w:val="double" w:sz="2" w:space="0" w:color="000000"/>
            </w:tcBorders>
          </w:tcPr>
          <w:p w14:paraId="4C604F02" w14:textId="77777777" w:rsidR="003A4E8B" w:rsidRPr="00030E9B" w:rsidRDefault="003A4E8B" w:rsidP="00F175FC">
            <w:pPr>
              <w:widowControl w:val="0"/>
              <w:kinsoku w:val="0"/>
              <w:overflowPunct w:val="0"/>
              <w:autoSpaceDE w:val="0"/>
              <w:autoSpaceDN w:val="0"/>
              <w:adjustRightInd w:val="0"/>
              <w:spacing w:before="153"/>
              <w:ind w:left="592" w:right="592"/>
              <w:jc w:val="center"/>
              <w:rPr>
                <w:rFonts w:ascii="Arial" w:hAnsi="Arial" w:cs="Arial"/>
                <w:b/>
                <w:bCs/>
                <w:sz w:val="20"/>
                <w:szCs w:val="20"/>
              </w:rPr>
            </w:pPr>
            <w:r w:rsidRPr="00030E9B">
              <w:rPr>
                <w:rFonts w:ascii="Arial" w:hAnsi="Arial" w:cs="Arial"/>
                <w:b/>
                <w:bCs/>
                <w:sz w:val="20"/>
                <w:szCs w:val="20"/>
              </w:rPr>
              <w:t>DESCRIZIONE OPERE</w:t>
            </w:r>
          </w:p>
        </w:tc>
        <w:tc>
          <w:tcPr>
            <w:tcW w:w="1980" w:type="dxa"/>
            <w:tcBorders>
              <w:top w:val="double" w:sz="2" w:space="0" w:color="000000"/>
              <w:left w:val="double" w:sz="2" w:space="0" w:color="000000"/>
              <w:bottom w:val="double" w:sz="2" w:space="0" w:color="000000"/>
              <w:right w:val="double" w:sz="2" w:space="0" w:color="000000"/>
            </w:tcBorders>
          </w:tcPr>
          <w:p w14:paraId="25C3DB97" w14:textId="77777777" w:rsidR="003A4E8B" w:rsidRPr="00030E9B" w:rsidRDefault="003A4E8B" w:rsidP="00F175FC">
            <w:pPr>
              <w:widowControl w:val="0"/>
              <w:kinsoku w:val="0"/>
              <w:overflowPunct w:val="0"/>
              <w:autoSpaceDE w:val="0"/>
              <w:autoSpaceDN w:val="0"/>
              <w:adjustRightInd w:val="0"/>
              <w:spacing w:before="37"/>
              <w:ind w:left="150" w:right="139" w:firstLine="76"/>
              <w:rPr>
                <w:rFonts w:ascii="Arial" w:hAnsi="Arial" w:cs="Arial"/>
                <w:b/>
                <w:bCs/>
                <w:sz w:val="20"/>
                <w:szCs w:val="20"/>
              </w:rPr>
            </w:pPr>
            <w:r w:rsidRPr="00030E9B">
              <w:rPr>
                <w:rFonts w:ascii="Arial" w:hAnsi="Arial" w:cs="Arial"/>
                <w:b/>
                <w:bCs/>
                <w:sz w:val="20"/>
                <w:szCs w:val="20"/>
              </w:rPr>
              <w:t>INVESTIMENTO PREVISTO (Euro)</w:t>
            </w:r>
          </w:p>
        </w:tc>
      </w:tr>
      <w:tr w:rsidR="003A4E8B" w:rsidRPr="00030E9B" w14:paraId="7BC9EAB7" w14:textId="77777777" w:rsidTr="00F175FC">
        <w:trPr>
          <w:trHeight w:val="253"/>
        </w:trPr>
        <w:tc>
          <w:tcPr>
            <w:tcW w:w="1260" w:type="dxa"/>
            <w:tcBorders>
              <w:top w:val="double" w:sz="2" w:space="0" w:color="000000"/>
              <w:left w:val="double" w:sz="2" w:space="0" w:color="000000"/>
              <w:bottom w:val="single" w:sz="4" w:space="0" w:color="000000"/>
              <w:right w:val="double" w:sz="2" w:space="0" w:color="000000"/>
            </w:tcBorders>
          </w:tcPr>
          <w:p w14:paraId="5DD697C5" w14:textId="77777777" w:rsidR="003A4E8B" w:rsidRPr="00030E9B" w:rsidRDefault="003A4E8B" w:rsidP="00F175FC">
            <w:pPr>
              <w:widowControl w:val="0"/>
              <w:kinsoku w:val="0"/>
              <w:overflowPunct w:val="0"/>
              <w:autoSpaceDE w:val="0"/>
              <w:autoSpaceDN w:val="0"/>
              <w:adjustRightInd w:val="0"/>
              <w:rPr>
                <w:sz w:val="18"/>
                <w:szCs w:val="18"/>
              </w:rPr>
            </w:pPr>
          </w:p>
        </w:tc>
        <w:tc>
          <w:tcPr>
            <w:tcW w:w="6396" w:type="dxa"/>
            <w:tcBorders>
              <w:top w:val="double" w:sz="2" w:space="0" w:color="000000"/>
              <w:left w:val="double" w:sz="2" w:space="0" w:color="000000"/>
              <w:bottom w:val="single" w:sz="4" w:space="0" w:color="000000"/>
              <w:right w:val="double" w:sz="2" w:space="0" w:color="000000"/>
            </w:tcBorders>
          </w:tcPr>
          <w:p w14:paraId="0C8938E9" w14:textId="77777777" w:rsidR="003A4E8B" w:rsidRPr="00030E9B" w:rsidRDefault="003A4E8B" w:rsidP="00F175FC">
            <w:pPr>
              <w:widowControl w:val="0"/>
              <w:kinsoku w:val="0"/>
              <w:overflowPunct w:val="0"/>
              <w:autoSpaceDE w:val="0"/>
              <w:autoSpaceDN w:val="0"/>
              <w:adjustRightInd w:val="0"/>
              <w:rPr>
                <w:sz w:val="18"/>
                <w:szCs w:val="18"/>
              </w:rPr>
            </w:pPr>
          </w:p>
        </w:tc>
        <w:tc>
          <w:tcPr>
            <w:tcW w:w="1980" w:type="dxa"/>
            <w:tcBorders>
              <w:top w:val="double" w:sz="2" w:space="0" w:color="000000"/>
              <w:left w:val="double" w:sz="2" w:space="0" w:color="000000"/>
              <w:bottom w:val="single" w:sz="4" w:space="0" w:color="000000"/>
              <w:right w:val="double" w:sz="2" w:space="0" w:color="000000"/>
            </w:tcBorders>
          </w:tcPr>
          <w:p w14:paraId="0758FC0B" w14:textId="77777777" w:rsidR="003A4E8B" w:rsidRPr="00030E9B" w:rsidRDefault="003A4E8B" w:rsidP="00F175FC">
            <w:pPr>
              <w:widowControl w:val="0"/>
              <w:kinsoku w:val="0"/>
              <w:overflowPunct w:val="0"/>
              <w:autoSpaceDE w:val="0"/>
              <w:autoSpaceDN w:val="0"/>
              <w:adjustRightInd w:val="0"/>
              <w:rPr>
                <w:sz w:val="18"/>
                <w:szCs w:val="18"/>
              </w:rPr>
            </w:pPr>
          </w:p>
        </w:tc>
      </w:tr>
      <w:tr w:rsidR="003A4E8B" w:rsidRPr="00030E9B" w14:paraId="7F17394F" w14:textId="77777777" w:rsidTr="00F175FC">
        <w:trPr>
          <w:trHeight w:val="273"/>
        </w:trPr>
        <w:tc>
          <w:tcPr>
            <w:tcW w:w="1260" w:type="dxa"/>
            <w:tcBorders>
              <w:top w:val="single" w:sz="4" w:space="0" w:color="000000"/>
              <w:left w:val="double" w:sz="2" w:space="0" w:color="000000"/>
              <w:bottom w:val="single" w:sz="4" w:space="0" w:color="000000"/>
              <w:right w:val="double" w:sz="2" w:space="0" w:color="000000"/>
            </w:tcBorders>
          </w:tcPr>
          <w:p w14:paraId="0C3E5B94" w14:textId="77777777" w:rsidR="003A4E8B" w:rsidRPr="00030E9B" w:rsidRDefault="003A4E8B" w:rsidP="00F175FC">
            <w:pPr>
              <w:widowControl w:val="0"/>
              <w:kinsoku w:val="0"/>
              <w:overflowPunct w:val="0"/>
              <w:autoSpaceDE w:val="0"/>
              <w:autoSpaceDN w:val="0"/>
              <w:adjustRightInd w:val="0"/>
              <w:rPr>
                <w:sz w:val="18"/>
                <w:szCs w:val="18"/>
              </w:rPr>
            </w:pPr>
          </w:p>
        </w:tc>
        <w:tc>
          <w:tcPr>
            <w:tcW w:w="6396" w:type="dxa"/>
            <w:tcBorders>
              <w:top w:val="single" w:sz="4" w:space="0" w:color="000000"/>
              <w:left w:val="double" w:sz="2" w:space="0" w:color="000000"/>
              <w:bottom w:val="single" w:sz="4" w:space="0" w:color="000000"/>
              <w:right w:val="double" w:sz="2" w:space="0" w:color="000000"/>
            </w:tcBorders>
          </w:tcPr>
          <w:p w14:paraId="4F4C0239" w14:textId="77777777" w:rsidR="003A4E8B" w:rsidRPr="00030E9B" w:rsidRDefault="003A4E8B" w:rsidP="00F175FC">
            <w:pPr>
              <w:widowControl w:val="0"/>
              <w:kinsoku w:val="0"/>
              <w:overflowPunct w:val="0"/>
              <w:autoSpaceDE w:val="0"/>
              <w:autoSpaceDN w:val="0"/>
              <w:adjustRightInd w:val="0"/>
              <w:rPr>
                <w:sz w:val="18"/>
                <w:szCs w:val="18"/>
              </w:rPr>
            </w:pPr>
          </w:p>
        </w:tc>
        <w:tc>
          <w:tcPr>
            <w:tcW w:w="1980" w:type="dxa"/>
            <w:tcBorders>
              <w:top w:val="single" w:sz="4" w:space="0" w:color="000000"/>
              <w:left w:val="double" w:sz="2" w:space="0" w:color="000000"/>
              <w:bottom w:val="single" w:sz="4" w:space="0" w:color="000000"/>
              <w:right w:val="double" w:sz="2" w:space="0" w:color="000000"/>
            </w:tcBorders>
          </w:tcPr>
          <w:p w14:paraId="31FE2D29" w14:textId="77777777" w:rsidR="003A4E8B" w:rsidRPr="00030E9B" w:rsidRDefault="003A4E8B" w:rsidP="00F175FC">
            <w:pPr>
              <w:widowControl w:val="0"/>
              <w:kinsoku w:val="0"/>
              <w:overflowPunct w:val="0"/>
              <w:autoSpaceDE w:val="0"/>
              <w:autoSpaceDN w:val="0"/>
              <w:adjustRightInd w:val="0"/>
              <w:rPr>
                <w:sz w:val="18"/>
                <w:szCs w:val="18"/>
              </w:rPr>
            </w:pPr>
          </w:p>
        </w:tc>
      </w:tr>
      <w:tr w:rsidR="003A4E8B" w:rsidRPr="00030E9B" w14:paraId="391A035F" w14:textId="77777777" w:rsidTr="00F175FC">
        <w:trPr>
          <w:trHeight w:val="275"/>
        </w:trPr>
        <w:tc>
          <w:tcPr>
            <w:tcW w:w="1260" w:type="dxa"/>
            <w:tcBorders>
              <w:top w:val="single" w:sz="4" w:space="0" w:color="000000"/>
              <w:left w:val="double" w:sz="2" w:space="0" w:color="000000"/>
              <w:bottom w:val="single" w:sz="4" w:space="0" w:color="000000"/>
              <w:right w:val="double" w:sz="2" w:space="0" w:color="000000"/>
            </w:tcBorders>
          </w:tcPr>
          <w:p w14:paraId="38FE8D7A" w14:textId="77777777" w:rsidR="003A4E8B" w:rsidRPr="00030E9B" w:rsidRDefault="003A4E8B" w:rsidP="00F175FC">
            <w:pPr>
              <w:widowControl w:val="0"/>
              <w:kinsoku w:val="0"/>
              <w:overflowPunct w:val="0"/>
              <w:autoSpaceDE w:val="0"/>
              <w:autoSpaceDN w:val="0"/>
              <w:adjustRightInd w:val="0"/>
              <w:rPr>
                <w:sz w:val="18"/>
                <w:szCs w:val="18"/>
              </w:rPr>
            </w:pPr>
          </w:p>
        </w:tc>
        <w:tc>
          <w:tcPr>
            <w:tcW w:w="6396" w:type="dxa"/>
            <w:tcBorders>
              <w:top w:val="single" w:sz="4" w:space="0" w:color="000000"/>
              <w:left w:val="double" w:sz="2" w:space="0" w:color="000000"/>
              <w:bottom w:val="single" w:sz="4" w:space="0" w:color="000000"/>
              <w:right w:val="double" w:sz="2" w:space="0" w:color="000000"/>
            </w:tcBorders>
          </w:tcPr>
          <w:p w14:paraId="18864BE0" w14:textId="77777777" w:rsidR="003A4E8B" w:rsidRPr="00030E9B" w:rsidRDefault="003A4E8B" w:rsidP="00F175FC">
            <w:pPr>
              <w:widowControl w:val="0"/>
              <w:kinsoku w:val="0"/>
              <w:overflowPunct w:val="0"/>
              <w:autoSpaceDE w:val="0"/>
              <w:autoSpaceDN w:val="0"/>
              <w:adjustRightInd w:val="0"/>
              <w:rPr>
                <w:sz w:val="18"/>
                <w:szCs w:val="18"/>
              </w:rPr>
            </w:pPr>
          </w:p>
        </w:tc>
        <w:tc>
          <w:tcPr>
            <w:tcW w:w="1980" w:type="dxa"/>
            <w:tcBorders>
              <w:top w:val="single" w:sz="4" w:space="0" w:color="000000"/>
              <w:left w:val="double" w:sz="2" w:space="0" w:color="000000"/>
              <w:bottom w:val="single" w:sz="4" w:space="0" w:color="000000"/>
              <w:right w:val="double" w:sz="2" w:space="0" w:color="000000"/>
            </w:tcBorders>
          </w:tcPr>
          <w:p w14:paraId="73199FF2" w14:textId="77777777" w:rsidR="003A4E8B" w:rsidRPr="00030E9B" w:rsidRDefault="003A4E8B" w:rsidP="00F175FC">
            <w:pPr>
              <w:widowControl w:val="0"/>
              <w:kinsoku w:val="0"/>
              <w:overflowPunct w:val="0"/>
              <w:autoSpaceDE w:val="0"/>
              <w:autoSpaceDN w:val="0"/>
              <w:adjustRightInd w:val="0"/>
              <w:rPr>
                <w:sz w:val="18"/>
                <w:szCs w:val="18"/>
              </w:rPr>
            </w:pPr>
          </w:p>
        </w:tc>
      </w:tr>
      <w:tr w:rsidR="003A4E8B" w:rsidRPr="00030E9B" w14:paraId="32136FF2" w14:textId="77777777" w:rsidTr="00F175FC">
        <w:trPr>
          <w:trHeight w:val="273"/>
        </w:trPr>
        <w:tc>
          <w:tcPr>
            <w:tcW w:w="1260" w:type="dxa"/>
            <w:tcBorders>
              <w:top w:val="single" w:sz="4" w:space="0" w:color="000000"/>
              <w:left w:val="double" w:sz="2" w:space="0" w:color="000000"/>
              <w:bottom w:val="single" w:sz="4" w:space="0" w:color="000000"/>
              <w:right w:val="double" w:sz="2" w:space="0" w:color="000000"/>
            </w:tcBorders>
          </w:tcPr>
          <w:p w14:paraId="3600221D" w14:textId="77777777" w:rsidR="003A4E8B" w:rsidRPr="00030E9B" w:rsidRDefault="003A4E8B" w:rsidP="00F175FC">
            <w:pPr>
              <w:widowControl w:val="0"/>
              <w:kinsoku w:val="0"/>
              <w:overflowPunct w:val="0"/>
              <w:autoSpaceDE w:val="0"/>
              <w:autoSpaceDN w:val="0"/>
              <w:adjustRightInd w:val="0"/>
              <w:rPr>
                <w:sz w:val="18"/>
                <w:szCs w:val="18"/>
              </w:rPr>
            </w:pPr>
          </w:p>
        </w:tc>
        <w:tc>
          <w:tcPr>
            <w:tcW w:w="6396" w:type="dxa"/>
            <w:tcBorders>
              <w:top w:val="single" w:sz="4" w:space="0" w:color="000000"/>
              <w:left w:val="double" w:sz="2" w:space="0" w:color="000000"/>
              <w:bottom w:val="single" w:sz="4" w:space="0" w:color="000000"/>
              <w:right w:val="double" w:sz="2" w:space="0" w:color="000000"/>
            </w:tcBorders>
          </w:tcPr>
          <w:p w14:paraId="3E297AC4" w14:textId="77777777" w:rsidR="003A4E8B" w:rsidRPr="00030E9B" w:rsidRDefault="003A4E8B" w:rsidP="00F175FC">
            <w:pPr>
              <w:widowControl w:val="0"/>
              <w:kinsoku w:val="0"/>
              <w:overflowPunct w:val="0"/>
              <w:autoSpaceDE w:val="0"/>
              <w:autoSpaceDN w:val="0"/>
              <w:adjustRightInd w:val="0"/>
              <w:rPr>
                <w:sz w:val="18"/>
                <w:szCs w:val="18"/>
              </w:rPr>
            </w:pPr>
          </w:p>
        </w:tc>
        <w:tc>
          <w:tcPr>
            <w:tcW w:w="1980" w:type="dxa"/>
            <w:tcBorders>
              <w:top w:val="single" w:sz="4" w:space="0" w:color="000000"/>
              <w:left w:val="double" w:sz="2" w:space="0" w:color="000000"/>
              <w:bottom w:val="single" w:sz="4" w:space="0" w:color="000000"/>
              <w:right w:val="double" w:sz="2" w:space="0" w:color="000000"/>
            </w:tcBorders>
          </w:tcPr>
          <w:p w14:paraId="58578EF0" w14:textId="77777777" w:rsidR="003A4E8B" w:rsidRPr="00030E9B" w:rsidRDefault="003A4E8B" w:rsidP="00F175FC">
            <w:pPr>
              <w:widowControl w:val="0"/>
              <w:kinsoku w:val="0"/>
              <w:overflowPunct w:val="0"/>
              <w:autoSpaceDE w:val="0"/>
              <w:autoSpaceDN w:val="0"/>
              <w:adjustRightInd w:val="0"/>
              <w:rPr>
                <w:sz w:val="18"/>
                <w:szCs w:val="18"/>
              </w:rPr>
            </w:pPr>
          </w:p>
        </w:tc>
      </w:tr>
      <w:tr w:rsidR="003A4E8B" w:rsidRPr="00030E9B" w14:paraId="71C35952" w14:textId="77777777" w:rsidTr="00F175FC">
        <w:trPr>
          <w:trHeight w:val="273"/>
        </w:trPr>
        <w:tc>
          <w:tcPr>
            <w:tcW w:w="1260" w:type="dxa"/>
            <w:tcBorders>
              <w:top w:val="single" w:sz="4" w:space="0" w:color="000000"/>
              <w:left w:val="double" w:sz="2" w:space="0" w:color="000000"/>
              <w:bottom w:val="single" w:sz="4" w:space="0" w:color="000000"/>
              <w:right w:val="double" w:sz="2" w:space="0" w:color="000000"/>
            </w:tcBorders>
          </w:tcPr>
          <w:p w14:paraId="2EBA59D4" w14:textId="77777777" w:rsidR="003A4E8B" w:rsidRPr="00030E9B" w:rsidRDefault="003A4E8B" w:rsidP="00F175FC">
            <w:pPr>
              <w:widowControl w:val="0"/>
              <w:kinsoku w:val="0"/>
              <w:overflowPunct w:val="0"/>
              <w:autoSpaceDE w:val="0"/>
              <w:autoSpaceDN w:val="0"/>
              <w:adjustRightInd w:val="0"/>
              <w:rPr>
                <w:sz w:val="18"/>
                <w:szCs w:val="18"/>
              </w:rPr>
            </w:pPr>
          </w:p>
        </w:tc>
        <w:tc>
          <w:tcPr>
            <w:tcW w:w="6396" w:type="dxa"/>
            <w:tcBorders>
              <w:top w:val="single" w:sz="4" w:space="0" w:color="000000"/>
              <w:left w:val="double" w:sz="2" w:space="0" w:color="000000"/>
              <w:bottom w:val="single" w:sz="4" w:space="0" w:color="000000"/>
              <w:right w:val="double" w:sz="2" w:space="0" w:color="000000"/>
            </w:tcBorders>
          </w:tcPr>
          <w:p w14:paraId="3E14D55C" w14:textId="77777777" w:rsidR="003A4E8B" w:rsidRPr="00030E9B" w:rsidRDefault="003A4E8B" w:rsidP="00F175FC">
            <w:pPr>
              <w:widowControl w:val="0"/>
              <w:kinsoku w:val="0"/>
              <w:overflowPunct w:val="0"/>
              <w:autoSpaceDE w:val="0"/>
              <w:autoSpaceDN w:val="0"/>
              <w:adjustRightInd w:val="0"/>
              <w:rPr>
                <w:sz w:val="18"/>
                <w:szCs w:val="18"/>
              </w:rPr>
            </w:pPr>
          </w:p>
        </w:tc>
        <w:tc>
          <w:tcPr>
            <w:tcW w:w="1980" w:type="dxa"/>
            <w:tcBorders>
              <w:top w:val="single" w:sz="4" w:space="0" w:color="000000"/>
              <w:left w:val="double" w:sz="2" w:space="0" w:color="000000"/>
              <w:bottom w:val="single" w:sz="4" w:space="0" w:color="000000"/>
              <w:right w:val="double" w:sz="2" w:space="0" w:color="000000"/>
            </w:tcBorders>
          </w:tcPr>
          <w:p w14:paraId="4049FEDE" w14:textId="77777777" w:rsidR="003A4E8B" w:rsidRPr="00030E9B" w:rsidRDefault="003A4E8B" w:rsidP="00F175FC">
            <w:pPr>
              <w:widowControl w:val="0"/>
              <w:kinsoku w:val="0"/>
              <w:overflowPunct w:val="0"/>
              <w:autoSpaceDE w:val="0"/>
              <w:autoSpaceDN w:val="0"/>
              <w:adjustRightInd w:val="0"/>
              <w:rPr>
                <w:sz w:val="18"/>
                <w:szCs w:val="18"/>
              </w:rPr>
            </w:pPr>
          </w:p>
        </w:tc>
      </w:tr>
      <w:tr w:rsidR="003A4E8B" w:rsidRPr="00030E9B" w14:paraId="791F0BC6" w14:textId="77777777" w:rsidTr="00F175FC">
        <w:trPr>
          <w:trHeight w:val="273"/>
        </w:trPr>
        <w:tc>
          <w:tcPr>
            <w:tcW w:w="7656" w:type="dxa"/>
            <w:gridSpan w:val="2"/>
            <w:tcBorders>
              <w:top w:val="single" w:sz="4" w:space="0" w:color="000000"/>
              <w:left w:val="double" w:sz="2" w:space="0" w:color="000000"/>
              <w:bottom w:val="double" w:sz="2" w:space="0" w:color="000000"/>
              <w:right w:val="double" w:sz="2" w:space="0" w:color="000000"/>
            </w:tcBorders>
          </w:tcPr>
          <w:p w14:paraId="6E469459" w14:textId="7B434A4E" w:rsidR="003A4E8B" w:rsidRPr="00653FD5" w:rsidRDefault="003A4E8B" w:rsidP="00653FD5">
            <w:pPr>
              <w:widowControl w:val="0"/>
              <w:kinsoku w:val="0"/>
              <w:overflowPunct w:val="0"/>
              <w:autoSpaceDE w:val="0"/>
              <w:autoSpaceDN w:val="0"/>
              <w:adjustRightInd w:val="0"/>
              <w:spacing w:before="6"/>
              <w:ind w:left="1234" w:right="869"/>
              <w:rPr>
                <w:rFonts w:ascii="Arial" w:hAnsi="Arial" w:cs="Arial"/>
                <w:sz w:val="20"/>
                <w:szCs w:val="20"/>
              </w:rPr>
            </w:pPr>
            <w:r w:rsidRPr="00653FD5">
              <w:rPr>
                <w:rFonts w:ascii="Arial" w:hAnsi="Arial" w:cs="Arial"/>
                <w:sz w:val="20"/>
                <w:szCs w:val="20"/>
              </w:rPr>
              <w:t xml:space="preserve">spese tecniche per interventi o lavori (pagina </w:t>
            </w:r>
            <w:r w:rsidR="00653FD5" w:rsidRPr="00653FD5">
              <w:rPr>
                <w:rFonts w:ascii="Arial" w:hAnsi="Arial" w:cs="Arial"/>
                <w:sz w:val="20"/>
                <w:szCs w:val="20"/>
              </w:rPr>
              <w:t>10</w:t>
            </w:r>
            <w:r w:rsidRPr="00653FD5">
              <w:rPr>
                <w:rFonts w:ascii="Arial" w:hAnsi="Arial" w:cs="Arial"/>
                <w:sz w:val="20"/>
                <w:szCs w:val="20"/>
              </w:rPr>
              <w:t xml:space="preserve"> del bando)</w:t>
            </w:r>
          </w:p>
        </w:tc>
        <w:tc>
          <w:tcPr>
            <w:tcW w:w="1980" w:type="dxa"/>
            <w:tcBorders>
              <w:top w:val="single" w:sz="4" w:space="0" w:color="000000"/>
              <w:left w:val="double" w:sz="2" w:space="0" w:color="000000"/>
              <w:bottom w:val="double" w:sz="2" w:space="0" w:color="000000"/>
              <w:right w:val="double" w:sz="2" w:space="0" w:color="000000"/>
            </w:tcBorders>
          </w:tcPr>
          <w:p w14:paraId="24B61A63" w14:textId="77777777" w:rsidR="003A4E8B" w:rsidRPr="00030E9B" w:rsidRDefault="003A4E8B" w:rsidP="00F175FC">
            <w:pPr>
              <w:widowControl w:val="0"/>
              <w:kinsoku w:val="0"/>
              <w:overflowPunct w:val="0"/>
              <w:autoSpaceDE w:val="0"/>
              <w:autoSpaceDN w:val="0"/>
              <w:adjustRightInd w:val="0"/>
              <w:rPr>
                <w:sz w:val="18"/>
                <w:szCs w:val="18"/>
              </w:rPr>
            </w:pPr>
          </w:p>
        </w:tc>
      </w:tr>
      <w:tr w:rsidR="003A4E8B" w:rsidRPr="00030E9B" w14:paraId="4157B903" w14:textId="77777777" w:rsidTr="00F175FC">
        <w:trPr>
          <w:trHeight w:val="402"/>
        </w:trPr>
        <w:tc>
          <w:tcPr>
            <w:tcW w:w="7656" w:type="dxa"/>
            <w:gridSpan w:val="2"/>
            <w:tcBorders>
              <w:top w:val="double" w:sz="2" w:space="0" w:color="000000"/>
              <w:left w:val="none" w:sz="6" w:space="0" w:color="auto"/>
              <w:bottom w:val="none" w:sz="6" w:space="0" w:color="auto"/>
              <w:right w:val="double" w:sz="2" w:space="0" w:color="000000"/>
            </w:tcBorders>
          </w:tcPr>
          <w:p w14:paraId="37139388" w14:textId="77777777" w:rsidR="003A4E8B" w:rsidRPr="00653FD5" w:rsidRDefault="003A4E8B" w:rsidP="00F175FC">
            <w:pPr>
              <w:widowControl w:val="0"/>
              <w:kinsoku w:val="0"/>
              <w:overflowPunct w:val="0"/>
              <w:autoSpaceDE w:val="0"/>
              <w:autoSpaceDN w:val="0"/>
              <w:adjustRightInd w:val="0"/>
              <w:spacing w:before="145"/>
              <w:ind w:right="123"/>
              <w:jc w:val="right"/>
              <w:rPr>
                <w:rFonts w:ascii="Arial" w:hAnsi="Arial" w:cs="Arial"/>
                <w:b/>
                <w:bCs/>
                <w:sz w:val="20"/>
                <w:szCs w:val="20"/>
              </w:rPr>
            </w:pPr>
            <w:r w:rsidRPr="00653FD5">
              <w:rPr>
                <w:rFonts w:ascii="Arial" w:hAnsi="Arial" w:cs="Arial"/>
                <w:b/>
                <w:bCs/>
                <w:sz w:val="20"/>
                <w:szCs w:val="20"/>
              </w:rPr>
              <w:t>TOTALE OPERE (Euro)</w:t>
            </w:r>
          </w:p>
        </w:tc>
        <w:tc>
          <w:tcPr>
            <w:tcW w:w="1980" w:type="dxa"/>
            <w:tcBorders>
              <w:top w:val="double" w:sz="2" w:space="0" w:color="000000"/>
              <w:left w:val="double" w:sz="2" w:space="0" w:color="000000"/>
              <w:bottom w:val="double" w:sz="2" w:space="0" w:color="000000"/>
              <w:right w:val="double" w:sz="2" w:space="0" w:color="000000"/>
            </w:tcBorders>
          </w:tcPr>
          <w:p w14:paraId="050F91C4" w14:textId="77777777" w:rsidR="003A4E8B" w:rsidRPr="00030E9B" w:rsidRDefault="003A4E8B" w:rsidP="00F175FC">
            <w:pPr>
              <w:widowControl w:val="0"/>
              <w:kinsoku w:val="0"/>
              <w:overflowPunct w:val="0"/>
              <w:autoSpaceDE w:val="0"/>
              <w:autoSpaceDN w:val="0"/>
              <w:adjustRightInd w:val="0"/>
              <w:rPr>
                <w:sz w:val="18"/>
                <w:szCs w:val="18"/>
              </w:rPr>
            </w:pPr>
          </w:p>
        </w:tc>
      </w:tr>
    </w:tbl>
    <w:p w14:paraId="5D617364" w14:textId="77777777" w:rsidR="003A4E8B" w:rsidRPr="00030E9B" w:rsidRDefault="003A4E8B" w:rsidP="003A4E8B">
      <w:pPr>
        <w:widowControl w:val="0"/>
        <w:kinsoku w:val="0"/>
        <w:overflowPunct w:val="0"/>
        <w:autoSpaceDE w:val="0"/>
        <w:autoSpaceDN w:val="0"/>
        <w:adjustRightInd w:val="0"/>
        <w:spacing w:before="4"/>
        <w:rPr>
          <w:rFonts w:ascii="Tahoma" w:hAnsi="Tahoma" w:cs="Tahoma"/>
          <w:sz w:val="9"/>
          <w:szCs w:val="9"/>
        </w:rPr>
      </w:pPr>
    </w:p>
    <w:tbl>
      <w:tblPr>
        <w:tblW w:w="0" w:type="auto"/>
        <w:tblInd w:w="446" w:type="dxa"/>
        <w:tblLayout w:type="fixed"/>
        <w:tblCellMar>
          <w:left w:w="0" w:type="dxa"/>
          <w:right w:w="0" w:type="dxa"/>
        </w:tblCellMar>
        <w:tblLook w:val="0000" w:firstRow="0" w:lastRow="0" w:firstColumn="0" w:lastColumn="0" w:noHBand="0" w:noVBand="0"/>
      </w:tblPr>
      <w:tblGrid>
        <w:gridCol w:w="1260"/>
        <w:gridCol w:w="6396"/>
        <w:gridCol w:w="1980"/>
      </w:tblGrid>
      <w:tr w:rsidR="003A4E8B" w:rsidRPr="00030E9B" w14:paraId="1715CE4A" w14:textId="77777777" w:rsidTr="00F175FC">
        <w:trPr>
          <w:trHeight w:val="539"/>
        </w:trPr>
        <w:tc>
          <w:tcPr>
            <w:tcW w:w="1260" w:type="dxa"/>
            <w:tcBorders>
              <w:top w:val="double" w:sz="2" w:space="0" w:color="000000"/>
              <w:left w:val="double" w:sz="2" w:space="0" w:color="000000"/>
              <w:bottom w:val="double" w:sz="2" w:space="0" w:color="000000"/>
              <w:right w:val="double" w:sz="2" w:space="0" w:color="000000"/>
            </w:tcBorders>
          </w:tcPr>
          <w:p w14:paraId="7E94B238" w14:textId="77777777" w:rsidR="003A4E8B" w:rsidRPr="00030E9B" w:rsidRDefault="003A4E8B" w:rsidP="00F175FC">
            <w:pPr>
              <w:widowControl w:val="0"/>
              <w:kinsoku w:val="0"/>
              <w:overflowPunct w:val="0"/>
              <w:autoSpaceDE w:val="0"/>
              <w:autoSpaceDN w:val="0"/>
              <w:adjustRightInd w:val="0"/>
              <w:spacing w:before="155"/>
              <w:ind w:left="198"/>
              <w:rPr>
                <w:rFonts w:ascii="Arial" w:hAnsi="Arial" w:cs="Arial"/>
                <w:b/>
                <w:bCs/>
                <w:sz w:val="20"/>
                <w:szCs w:val="20"/>
              </w:rPr>
            </w:pPr>
            <w:r w:rsidRPr="00030E9B">
              <w:rPr>
                <w:rFonts w:ascii="Arial" w:hAnsi="Arial" w:cs="Arial"/>
                <w:b/>
                <w:bCs/>
                <w:sz w:val="20"/>
                <w:szCs w:val="20"/>
              </w:rPr>
              <w:t>tipologia</w:t>
            </w:r>
          </w:p>
        </w:tc>
        <w:tc>
          <w:tcPr>
            <w:tcW w:w="6396" w:type="dxa"/>
            <w:tcBorders>
              <w:top w:val="double" w:sz="2" w:space="0" w:color="000000"/>
              <w:left w:val="double" w:sz="2" w:space="0" w:color="000000"/>
              <w:bottom w:val="double" w:sz="2" w:space="0" w:color="000000"/>
              <w:right w:val="double" w:sz="2" w:space="0" w:color="000000"/>
            </w:tcBorders>
          </w:tcPr>
          <w:p w14:paraId="298607F4" w14:textId="77777777" w:rsidR="003A4E8B" w:rsidRPr="00030E9B" w:rsidRDefault="003A4E8B" w:rsidP="00F175FC">
            <w:pPr>
              <w:widowControl w:val="0"/>
              <w:kinsoku w:val="0"/>
              <w:overflowPunct w:val="0"/>
              <w:autoSpaceDE w:val="0"/>
              <w:autoSpaceDN w:val="0"/>
              <w:adjustRightInd w:val="0"/>
              <w:spacing w:before="155"/>
              <w:ind w:left="1362"/>
              <w:rPr>
                <w:rFonts w:ascii="Arial" w:hAnsi="Arial" w:cs="Arial"/>
                <w:b/>
                <w:bCs/>
                <w:sz w:val="20"/>
                <w:szCs w:val="20"/>
              </w:rPr>
            </w:pPr>
            <w:r w:rsidRPr="00030E9B">
              <w:rPr>
                <w:rFonts w:ascii="Arial" w:hAnsi="Arial" w:cs="Arial"/>
                <w:b/>
                <w:bCs/>
                <w:sz w:val="20"/>
                <w:szCs w:val="20"/>
              </w:rPr>
              <w:t>DESCRIZIONE DOTAZIONI E IMPIANTI</w:t>
            </w:r>
          </w:p>
        </w:tc>
        <w:tc>
          <w:tcPr>
            <w:tcW w:w="1980" w:type="dxa"/>
            <w:tcBorders>
              <w:top w:val="double" w:sz="2" w:space="0" w:color="000000"/>
              <w:left w:val="double" w:sz="2" w:space="0" w:color="000000"/>
              <w:bottom w:val="double" w:sz="2" w:space="0" w:color="000000"/>
              <w:right w:val="double" w:sz="2" w:space="0" w:color="000000"/>
            </w:tcBorders>
          </w:tcPr>
          <w:p w14:paraId="15EBEDFD" w14:textId="77777777" w:rsidR="003A4E8B" w:rsidRPr="00030E9B" w:rsidRDefault="003A4E8B" w:rsidP="00F175FC">
            <w:pPr>
              <w:widowControl w:val="0"/>
              <w:kinsoku w:val="0"/>
              <w:overflowPunct w:val="0"/>
              <w:autoSpaceDE w:val="0"/>
              <w:autoSpaceDN w:val="0"/>
              <w:adjustRightInd w:val="0"/>
              <w:spacing w:before="40"/>
              <w:ind w:left="150" w:right="139" w:firstLine="76"/>
              <w:rPr>
                <w:rFonts w:ascii="Arial" w:hAnsi="Arial" w:cs="Arial"/>
                <w:b/>
                <w:bCs/>
                <w:sz w:val="20"/>
                <w:szCs w:val="20"/>
              </w:rPr>
            </w:pPr>
            <w:r w:rsidRPr="00030E9B">
              <w:rPr>
                <w:rFonts w:ascii="Arial" w:hAnsi="Arial" w:cs="Arial"/>
                <w:b/>
                <w:bCs/>
                <w:sz w:val="20"/>
                <w:szCs w:val="20"/>
              </w:rPr>
              <w:t>INVESTIMENTO PREVISTO (Euro)</w:t>
            </w:r>
          </w:p>
        </w:tc>
      </w:tr>
      <w:tr w:rsidR="003A4E8B" w:rsidRPr="00030E9B" w14:paraId="3DBC693B" w14:textId="77777777" w:rsidTr="00F175FC">
        <w:trPr>
          <w:trHeight w:val="251"/>
        </w:trPr>
        <w:tc>
          <w:tcPr>
            <w:tcW w:w="1260" w:type="dxa"/>
            <w:tcBorders>
              <w:top w:val="double" w:sz="2" w:space="0" w:color="000000"/>
              <w:left w:val="double" w:sz="2" w:space="0" w:color="000000"/>
              <w:bottom w:val="single" w:sz="4" w:space="0" w:color="000000"/>
              <w:right w:val="double" w:sz="2" w:space="0" w:color="000000"/>
            </w:tcBorders>
          </w:tcPr>
          <w:p w14:paraId="3A97BC62" w14:textId="77777777" w:rsidR="003A4E8B" w:rsidRPr="00030E9B" w:rsidRDefault="003A4E8B" w:rsidP="00F175FC">
            <w:pPr>
              <w:widowControl w:val="0"/>
              <w:kinsoku w:val="0"/>
              <w:overflowPunct w:val="0"/>
              <w:autoSpaceDE w:val="0"/>
              <w:autoSpaceDN w:val="0"/>
              <w:adjustRightInd w:val="0"/>
              <w:rPr>
                <w:sz w:val="18"/>
                <w:szCs w:val="18"/>
              </w:rPr>
            </w:pPr>
          </w:p>
        </w:tc>
        <w:tc>
          <w:tcPr>
            <w:tcW w:w="6396" w:type="dxa"/>
            <w:tcBorders>
              <w:top w:val="double" w:sz="2" w:space="0" w:color="000000"/>
              <w:left w:val="double" w:sz="2" w:space="0" w:color="000000"/>
              <w:bottom w:val="single" w:sz="4" w:space="0" w:color="000000"/>
              <w:right w:val="double" w:sz="2" w:space="0" w:color="000000"/>
            </w:tcBorders>
          </w:tcPr>
          <w:p w14:paraId="6A22CAB9" w14:textId="77777777" w:rsidR="003A4E8B" w:rsidRPr="00030E9B" w:rsidRDefault="003A4E8B" w:rsidP="00F175FC">
            <w:pPr>
              <w:widowControl w:val="0"/>
              <w:kinsoku w:val="0"/>
              <w:overflowPunct w:val="0"/>
              <w:autoSpaceDE w:val="0"/>
              <w:autoSpaceDN w:val="0"/>
              <w:adjustRightInd w:val="0"/>
              <w:rPr>
                <w:sz w:val="18"/>
                <w:szCs w:val="18"/>
              </w:rPr>
            </w:pPr>
          </w:p>
        </w:tc>
        <w:tc>
          <w:tcPr>
            <w:tcW w:w="1980" w:type="dxa"/>
            <w:tcBorders>
              <w:top w:val="double" w:sz="2" w:space="0" w:color="000000"/>
              <w:left w:val="double" w:sz="2" w:space="0" w:color="000000"/>
              <w:bottom w:val="single" w:sz="4" w:space="0" w:color="000000"/>
              <w:right w:val="double" w:sz="2" w:space="0" w:color="000000"/>
            </w:tcBorders>
          </w:tcPr>
          <w:p w14:paraId="53C81437" w14:textId="77777777" w:rsidR="003A4E8B" w:rsidRPr="00030E9B" w:rsidRDefault="003A4E8B" w:rsidP="00F175FC">
            <w:pPr>
              <w:widowControl w:val="0"/>
              <w:kinsoku w:val="0"/>
              <w:overflowPunct w:val="0"/>
              <w:autoSpaceDE w:val="0"/>
              <w:autoSpaceDN w:val="0"/>
              <w:adjustRightInd w:val="0"/>
              <w:rPr>
                <w:sz w:val="18"/>
                <w:szCs w:val="18"/>
              </w:rPr>
            </w:pPr>
          </w:p>
        </w:tc>
      </w:tr>
      <w:tr w:rsidR="003A4E8B" w:rsidRPr="00030E9B" w14:paraId="05C36891" w14:textId="77777777" w:rsidTr="00F175FC">
        <w:trPr>
          <w:trHeight w:val="273"/>
        </w:trPr>
        <w:tc>
          <w:tcPr>
            <w:tcW w:w="1260" w:type="dxa"/>
            <w:tcBorders>
              <w:top w:val="single" w:sz="4" w:space="0" w:color="000000"/>
              <w:left w:val="double" w:sz="2" w:space="0" w:color="000000"/>
              <w:bottom w:val="single" w:sz="4" w:space="0" w:color="000000"/>
              <w:right w:val="double" w:sz="2" w:space="0" w:color="000000"/>
            </w:tcBorders>
          </w:tcPr>
          <w:p w14:paraId="001DE1D1" w14:textId="77777777" w:rsidR="003A4E8B" w:rsidRPr="00030E9B" w:rsidRDefault="003A4E8B" w:rsidP="00F175FC">
            <w:pPr>
              <w:widowControl w:val="0"/>
              <w:kinsoku w:val="0"/>
              <w:overflowPunct w:val="0"/>
              <w:autoSpaceDE w:val="0"/>
              <w:autoSpaceDN w:val="0"/>
              <w:adjustRightInd w:val="0"/>
              <w:rPr>
                <w:sz w:val="18"/>
                <w:szCs w:val="18"/>
              </w:rPr>
            </w:pPr>
          </w:p>
        </w:tc>
        <w:tc>
          <w:tcPr>
            <w:tcW w:w="6396" w:type="dxa"/>
            <w:tcBorders>
              <w:top w:val="single" w:sz="4" w:space="0" w:color="000000"/>
              <w:left w:val="double" w:sz="2" w:space="0" w:color="000000"/>
              <w:bottom w:val="single" w:sz="4" w:space="0" w:color="000000"/>
              <w:right w:val="double" w:sz="2" w:space="0" w:color="000000"/>
            </w:tcBorders>
          </w:tcPr>
          <w:p w14:paraId="156CB930" w14:textId="77777777" w:rsidR="003A4E8B" w:rsidRPr="00030E9B" w:rsidRDefault="003A4E8B" w:rsidP="00F175FC">
            <w:pPr>
              <w:widowControl w:val="0"/>
              <w:kinsoku w:val="0"/>
              <w:overflowPunct w:val="0"/>
              <w:autoSpaceDE w:val="0"/>
              <w:autoSpaceDN w:val="0"/>
              <w:adjustRightInd w:val="0"/>
              <w:rPr>
                <w:sz w:val="18"/>
                <w:szCs w:val="18"/>
              </w:rPr>
            </w:pPr>
          </w:p>
        </w:tc>
        <w:tc>
          <w:tcPr>
            <w:tcW w:w="1980" w:type="dxa"/>
            <w:tcBorders>
              <w:top w:val="single" w:sz="4" w:space="0" w:color="000000"/>
              <w:left w:val="double" w:sz="2" w:space="0" w:color="000000"/>
              <w:bottom w:val="single" w:sz="4" w:space="0" w:color="000000"/>
              <w:right w:val="double" w:sz="2" w:space="0" w:color="000000"/>
            </w:tcBorders>
          </w:tcPr>
          <w:p w14:paraId="07092B01" w14:textId="77777777" w:rsidR="003A4E8B" w:rsidRPr="00030E9B" w:rsidRDefault="003A4E8B" w:rsidP="00F175FC">
            <w:pPr>
              <w:widowControl w:val="0"/>
              <w:kinsoku w:val="0"/>
              <w:overflowPunct w:val="0"/>
              <w:autoSpaceDE w:val="0"/>
              <w:autoSpaceDN w:val="0"/>
              <w:adjustRightInd w:val="0"/>
              <w:rPr>
                <w:sz w:val="18"/>
                <w:szCs w:val="18"/>
              </w:rPr>
            </w:pPr>
          </w:p>
        </w:tc>
      </w:tr>
      <w:tr w:rsidR="003A4E8B" w:rsidRPr="00030E9B" w14:paraId="48EA6A6E" w14:textId="77777777" w:rsidTr="00F175FC">
        <w:trPr>
          <w:trHeight w:val="275"/>
        </w:trPr>
        <w:tc>
          <w:tcPr>
            <w:tcW w:w="1260" w:type="dxa"/>
            <w:tcBorders>
              <w:top w:val="single" w:sz="4" w:space="0" w:color="000000"/>
              <w:left w:val="double" w:sz="2" w:space="0" w:color="000000"/>
              <w:bottom w:val="single" w:sz="4" w:space="0" w:color="000000"/>
              <w:right w:val="double" w:sz="2" w:space="0" w:color="000000"/>
            </w:tcBorders>
          </w:tcPr>
          <w:p w14:paraId="348F25E0" w14:textId="77777777" w:rsidR="003A4E8B" w:rsidRPr="00030E9B" w:rsidRDefault="003A4E8B" w:rsidP="00F175FC">
            <w:pPr>
              <w:widowControl w:val="0"/>
              <w:kinsoku w:val="0"/>
              <w:overflowPunct w:val="0"/>
              <w:autoSpaceDE w:val="0"/>
              <w:autoSpaceDN w:val="0"/>
              <w:adjustRightInd w:val="0"/>
              <w:rPr>
                <w:sz w:val="18"/>
                <w:szCs w:val="18"/>
              </w:rPr>
            </w:pPr>
          </w:p>
        </w:tc>
        <w:tc>
          <w:tcPr>
            <w:tcW w:w="6396" w:type="dxa"/>
            <w:tcBorders>
              <w:top w:val="single" w:sz="4" w:space="0" w:color="000000"/>
              <w:left w:val="double" w:sz="2" w:space="0" w:color="000000"/>
              <w:bottom w:val="single" w:sz="4" w:space="0" w:color="000000"/>
              <w:right w:val="double" w:sz="2" w:space="0" w:color="000000"/>
            </w:tcBorders>
          </w:tcPr>
          <w:p w14:paraId="72ACCBEF" w14:textId="77777777" w:rsidR="003A4E8B" w:rsidRPr="00030E9B" w:rsidRDefault="003A4E8B" w:rsidP="00F175FC">
            <w:pPr>
              <w:widowControl w:val="0"/>
              <w:kinsoku w:val="0"/>
              <w:overflowPunct w:val="0"/>
              <w:autoSpaceDE w:val="0"/>
              <w:autoSpaceDN w:val="0"/>
              <w:adjustRightInd w:val="0"/>
              <w:rPr>
                <w:sz w:val="18"/>
                <w:szCs w:val="18"/>
              </w:rPr>
            </w:pPr>
          </w:p>
        </w:tc>
        <w:tc>
          <w:tcPr>
            <w:tcW w:w="1980" w:type="dxa"/>
            <w:tcBorders>
              <w:top w:val="single" w:sz="4" w:space="0" w:color="000000"/>
              <w:left w:val="double" w:sz="2" w:space="0" w:color="000000"/>
              <w:bottom w:val="single" w:sz="4" w:space="0" w:color="000000"/>
              <w:right w:val="double" w:sz="2" w:space="0" w:color="000000"/>
            </w:tcBorders>
          </w:tcPr>
          <w:p w14:paraId="6A187FC4" w14:textId="77777777" w:rsidR="003A4E8B" w:rsidRPr="00030E9B" w:rsidRDefault="003A4E8B" w:rsidP="00F175FC">
            <w:pPr>
              <w:widowControl w:val="0"/>
              <w:kinsoku w:val="0"/>
              <w:overflowPunct w:val="0"/>
              <w:autoSpaceDE w:val="0"/>
              <w:autoSpaceDN w:val="0"/>
              <w:adjustRightInd w:val="0"/>
              <w:rPr>
                <w:sz w:val="18"/>
                <w:szCs w:val="18"/>
              </w:rPr>
            </w:pPr>
          </w:p>
        </w:tc>
      </w:tr>
      <w:tr w:rsidR="003A4E8B" w:rsidRPr="00030E9B" w14:paraId="7A336786" w14:textId="77777777" w:rsidTr="00F175FC">
        <w:trPr>
          <w:trHeight w:val="273"/>
        </w:trPr>
        <w:tc>
          <w:tcPr>
            <w:tcW w:w="1260" w:type="dxa"/>
            <w:tcBorders>
              <w:top w:val="single" w:sz="4" w:space="0" w:color="000000"/>
              <w:left w:val="double" w:sz="2" w:space="0" w:color="000000"/>
              <w:bottom w:val="single" w:sz="4" w:space="0" w:color="000000"/>
              <w:right w:val="double" w:sz="2" w:space="0" w:color="000000"/>
            </w:tcBorders>
          </w:tcPr>
          <w:p w14:paraId="6401CAD6" w14:textId="77777777" w:rsidR="003A4E8B" w:rsidRPr="00030E9B" w:rsidRDefault="003A4E8B" w:rsidP="00F175FC">
            <w:pPr>
              <w:widowControl w:val="0"/>
              <w:kinsoku w:val="0"/>
              <w:overflowPunct w:val="0"/>
              <w:autoSpaceDE w:val="0"/>
              <w:autoSpaceDN w:val="0"/>
              <w:adjustRightInd w:val="0"/>
              <w:rPr>
                <w:sz w:val="18"/>
                <w:szCs w:val="18"/>
              </w:rPr>
            </w:pPr>
          </w:p>
        </w:tc>
        <w:tc>
          <w:tcPr>
            <w:tcW w:w="6396" w:type="dxa"/>
            <w:tcBorders>
              <w:top w:val="single" w:sz="4" w:space="0" w:color="000000"/>
              <w:left w:val="double" w:sz="2" w:space="0" w:color="000000"/>
              <w:bottom w:val="single" w:sz="4" w:space="0" w:color="000000"/>
              <w:right w:val="double" w:sz="2" w:space="0" w:color="000000"/>
            </w:tcBorders>
          </w:tcPr>
          <w:p w14:paraId="33CF5B85" w14:textId="77777777" w:rsidR="003A4E8B" w:rsidRPr="00030E9B" w:rsidRDefault="003A4E8B" w:rsidP="00F175FC">
            <w:pPr>
              <w:widowControl w:val="0"/>
              <w:kinsoku w:val="0"/>
              <w:overflowPunct w:val="0"/>
              <w:autoSpaceDE w:val="0"/>
              <w:autoSpaceDN w:val="0"/>
              <w:adjustRightInd w:val="0"/>
              <w:rPr>
                <w:sz w:val="18"/>
                <w:szCs w:val="18"/>
              </w:rPr>
            </w:pPr>
          </w:p>
        </w:tc>
        <w:tc>
          <w:tcPr>
            <w:tcW w:w="1980" w:type="dxa"/>
            <w:tcBorders>
              <w:top w:val="single" w:sz="4" w:space="0" w:color="000000"/>
              <w:left w:val="double" w:sz="2" w:space="0" w:color="000000"/>
              <w:bottom w:val="single" w:sz="4" w:space="0" w:color="000000"/>
              <w:right w:val="double" w:sz="2" w:space="0" w:color="000000"/>
            </w:tcBorders>
          </w:tcPr>
          <w:p w14:paraId="34F6C6BF" w14:textId="77777777" w:rsidR="003A4E8B" w:rsidRPr="00030E9B" w:rsidRDefault="003A4E8B" w:rsidP="00F175FC">
            <w:pPr>
              <w:widowControl w:val="0"/>
              <w:kinsoku w:val="0"/>
              <w:overflowPunct w:val="0"/>
              <w:autoSpaceDE w:val="0"/>
              <w:autoSpaceDN w:val="0"/>
              <w:adjustRightInd w:val="0"/>
              <w:rPr>
                <w:sz w:val="18"/>
                <w:szCs w:val="18"/>
              </w:rPr>
            </w:pPr>
          </w:p>
        </w:tc>
      </w:tr>
      <w:tr w:rsidR="003A4E8B" w:rsidRPr="00030E9B" w14:paraId="7E241C4E" w14:textId="77777777" w:rsidTr="00F175FC">
        <w:trPr>
          <w:trHeight w:val="273"/>
        </w:trPr>
        <w:tc>
          <w:tcPr>
            <w:tcW w:w="1260" w:type="dxa"/>
            <w:tcBorders>
              <w:top w:val="single" w:sz="4" w:space="0" w:color="000000"/>
              <w:left w:val="double" w:sz="2" w:space="0" w:color="000000"/>
              <w:bottom w:val="single" w:sz="4" w:space="0" w:color="000000"/>
              <w:right w:val="double" w:sz="2" w:space="0" w:color="000000"/>
            </w:tcBorders>
          </w:tcPr>
          <w:p w14:paraId="21176D3A" w14:textId="77777777" w:rsidR="003A4E8B" w:rsidRPr="00030E9B" w:rsidRDefault="003A4E8B" w:rsidP="00F175FC">
            <w:pPr>
              <w:widowControl w:val="0"/>
              <w:kinsoku w:val="0"/>
              <w:overflowPunct w:val="0"/>
              <w:autoSpaceDE w:val="0"/>
              <w:autoSpaceDN w:val="0"/>
              <w:adjustRightInd w:val="0"/>
              <w:rPr>
                <w:sz w:val="18"/>
                <w:szCs w:val="18"/>
              </w:rPr>
            </w:pPr>
          </w:p>
        </w:tc>
        <w:tc>
          <w:tcPr>
            <w:tcW w:w="6396" w:type="dxa"/>
            <w:tcBorders>
              <w:top w:val="single" w:sz="4" w:space="0" w:color="000000"/>
              <w:left w:val="double" w:sz="2" w:space="0" w:color="000000"/>
              <w:bottom w:val="single" w:sz="4" w:space="0" w:color="000000"/>
              <w:right w:val="double" w:sz="2" w:space="0" w:color="000000"/>
            </w:tcBorders>
          </w:tcPr>
          <w:p w14:paraId="1AC61321" w14:textId="77777777" w:rsidR="003A4E8B" w:rsidRPr="00030E9B" w:rsidRDefault="003A4E8B" w:rsidP="00F175FC">
            <w:pPr>
              <w:widowControl w:val="0"/>
              <w:kinsoku w:val="0"/>
              <w:overflowPunct w:val="0"/>
              <w:autoSpaceDE w:val="0"/>
              <w:autoSpaceDN w:val="0"/>
              <w:adjustRightInd w:val="0"/>
              <w:rPr>
                <w:sz w:val="18"/>
                <w:szCs w:val="18"/>
              </w:rPr>
            </w:pPr>
          </w:p>
        </w:tc>
        <w:tc>
          <w:tcPr>
            <w:tcW w:w="1980" w:type="dxa"/>
            <w:tcBorders>
              <w:top w:val="single" w:sz="4" w:space="0" w:color="000000"/>
              <w:left w:val="double" w:sz="2" w:space="0" w:color="000000"/>
              <w:bottom w:val="single" w:sz="4" w:space="0" w:color="000000"/>
              <w:right w:val="double" w:sz="2" w:space="0" w:color="000000"/>
            </w:tcBorders>
          </w:tcPr>
          <w:p w14:paraId="3BD89049" w14:textId="77777777" w:rsidR="003A4E8B" w:rsidRPr="00030E9B" w:rsidRDefault="003A4E8B" w:rsidP="00F175FC">
            <w:pPr>
              <w:widowControl w:val="0"/>
              <w:kinsoku w:val="0"/>
              <w:overflowPunct w:val="0"/>
              <w:autoSpaceDE w:val="0"/>
              <w:autoSpaceDN w:val="0"/>
              <w:adjustRightInd w:val="0"/>
              <w:rPr>
                <w:sz w:val="18"/>
                <w:szCs w:val="18"/>
              </w:rPr>
            </w:pPr>
          </w:p>
        </w:tc>
      </w:tr>
      <w:tr w:rsidR="003A4E8B" w:rsidRPr="00030E9B" w14:paraId="683EB766" w14:textId="77777777" w:rsidTr="00F175FC">
        <w:trPr>
          <w:trHeight w:val="273"/>
        </w:trPr>
        <w:tc>
          <w:tcPr>
            <w:tcW w:w="1260" w:type="dxa"/>
            <w:tcBorders>
              <w:top w:val="single" w:sz="4" w:space="0" w:color="000000"/>
              <w:left w:val="double" w:sz="2" w:space="0" w:color="000000"/>
              <w:bottom w:val="double" w:sz="2" w:space="0" w:color="000000"/>
              <w:right w:val="double" w:sz="2" w:space="0" w:color="000000"/>
            </w:tcBorders>
          </w:tcPr>
          <w:p w14:paraId="4A5EC9BB" w14:textId="77777777" w:rsidR="003A4E8B" w:rsidRPr="00030E9B" w:rsidRDefault="003A4E8B" w:rsidP="00F175FC">
            <w:pPr>
              <w:widowControl w:val="0"/>
              <w:kinsoku w:val="0"/>
              <w:overflowPunct w:val="0"/>
              <w:autoSpaceDE w:val="0"/>
              <w:autoSpaceDN w:val="0"/>
              <w:adjustRightInd w:val="0"/>
              <w:rPr>
                <w:sz w:val="18"/>
                <w:szCs w:val="18"/>
              </w:rPr>
            </w:pPr>
          </w:p>
        </w:tc>
        <w:tc>
          <w:tcPr>
            <w:tcW w:w="6396" w:type="dxa"/>
            <w:tcBorders>
              <w:top w:val="single" w:sz="4" w:space="0" w:color="000000"/>
              <w:left w:val="double" w:sz="2" w:space="0" w:color="000000"/>
              <w:bottom w:val="double" w:sz="2" w:space="0" w:color="000000"/>
              <w:right w:val="double" w:sz="2" w:space="0" w:color="000000"/>
            </w:tcBorders>
          </w:tcPr>
          <w:p w14:paraId="316DEC44" w14:textId="77777777" w:rsidR="003A4E8B" w:rsidRPr="00030E9B" w:rsidRDefault="003A4E8B" w:rsidP="00F175FC">
            <w:pPr>
              <w:widowControl w:val="0"/>
              <w:kinsoku w:val="0"/>
              <w:overflowPunct w:val="0"/>
              <w:autoSpaceDE w:val="0"/>
              <w:autoSpaceDN w:val="0"/>
              <w:adjustRightInd w:val="0"/>
              <w:rPr>
                <w:sz w:val="18"/>
                <w:szCs w:val="18"/>
              </w:rPr>
            </w:pPr>
          </w:p>
        </w:tc>
        <w:tc>
          <w:tcPr>
            <w:tcW w:w="1980" w:type="dxa"/>
            <w:tcBorders>
              <w:top w:val="single" w:sz="4" w:space="0" w:color="000000"/>
              <w:left w:val="double" w:sz="2" w:space="0" w:color="000000"/>
              <w:bottom w:val="double" w:sz="2" w:space="0" w:color="000000"/>
              <w:right w:val="double" w:sz="2" w:space="0" w:color="000000"/>
            </w:tcBorders>
          </w:tcPr>
          <w:p w14:paraId="610DC4AB" w14:textId="77777777" w:rsidR="003A4E8B" w:rsidRPr="00030E9B" w:rsidRDefault="003A4E8B" w:rsidP="00F175FC">
            <w:pPr>
              <w:widowControl w:val="0"/>
              <w:kinsoku w:val="0"/>
              <w:overflowPunct w:val="0"/>
              <w:autoSpaceDE w:val="0"/>
              <w:autoSpaceDN w:val="0"/>
              <w:adjustRightInd w:val="0"/>
              <w:rPr>
                <w:sz w:val="18"/>
                <w:szCs w:val="18"/>
              </w:rPr>
            </w:pPr>
          </w:p>
        </w:tc>
      </w:tr>
      <w:tr w:rsidR="003A4E8B" w:rsidRPr="00030E9B" w14:paraId="3CAC97F5" w14:textId="77777777" w:rsidTr="00F175FC">
        <w:trPr>
          <w:trHeight w:val="413"/>
        </w:trPr>
        <w:tc>
          <w:tcPr>
            <w:tcW w:w="7656" w:type="dxa"/>
            <w:gridSpan w:val="2"/>
            <w:vMerge w:val="restart"/>
            <w:tcBorders>
              <w:top w:val="double" w:sz="2" w:space="0" w:color="000000"/>
              <w:left w:val="none" w:sz="6" w:space="0" w:color="auto"/>
              <w:bottom w:val="none" w:sz="6" w:space="0" w:color="auto"/>
              <w:right w:val="double" w:sz="2" w:space="0" w:color="000000"/>
            </w:tcBorders>
          </w:tcPr>
          <w:p w14:paraId="490EB7BE" w14:textId="77777777" w:rsidR="003A4E8B" w:rsidRPr="00030E9B" w:rsidRDefault="003A4E8B" w:rsidP="00F175FC">
            <w:pPr>
              <w:widowControl w:val="0"/>
              <w:kinsoku w:val="0"/>
              <w:overflowPunct w:val="0"/>
              <w:autoSpaceDE w:val="0"/>
              <w:autoSpaceDN w:val="0"/>
              <w:adjustRightInd w:val="0"/>
              <w:spacing w:before="85"/>
              <w:ind w:right="121"/>
              <w:jc w:val="right"/>
              <w:rPr>
                <w:rFonts w:ascii="Arial" w:hAnsi="Arial" w:cs="Arial"/>
                <w:b/>
                <w:bCs/>
                <w:sz w:val="20"/>
                <w:szCs w:val="20"/>
              </w:rPr>
            </w:pPr>
            <w:r w:rsidRPr="00030E9B">
              <w:rPr>
                <w:rFonts w:ascii="Arial" w:hAnsi="Arial" w:cs="Arial"/>
                <w:b/>
                <w:bCs/>
                <w:sz w:val="20"/>
                <w:szCs w:val="20"/>
              </w:rPr>
              <w:t>TOTALE DOTAZIONI</w:t>
            </w:r>
            <w:r w:rsidRPr="00030E9B">
              <w:rPr>
                <w:rFonts w:ascii="Arial" w:hAnsi="Arial" w:cs="Arial"/>
                <w:b/>
                <w:bCs/>
                <w:spacing w:val="-18"/>
                <w:sz w:val="20"/>
                <w:szCs w:val="20"/>
              </w:rPr>
              <w:t xml:space="preserve"> </w:t>
            </w:r>
            <w:r w:rsidRPr="00030E9B">
              <w:rPr>
                <w:rFonts w:ascii="Arial" w:hAnsi="Arial" w:cs="Arial"/>
                <w:b/>
                <w:bCs/>
                <w:sz w:val="20"/>
                <w:szCs w:val="20"/>
              </w:rPr>
              <w:t>(Euro)</w:t>
            </w:r>
          </w:p>
          <w:p w14:paraId="54ABDF3F" w14:textId="77777777" w:rsidR="003A4E8B" w:rsidRPr="00030E9B" w:rsidRDefault="003A4E8B" w:rsidP="00F175FC">
            <w:pPr>
              <w:widowControl w:val="0"/>
              <w:kinsoku w:val="0"/>
              <w:overflowPunct w:val="0"/>
              <w:autoSpaceDE w:val="0"/>
              <w:autoSpaceDN w:val="0"/>
              <w:adjustRightInd w:val="0"/>
              <w:spacing w:before="2"/>
              <w:rPr>
                <w:rFonts w:ascii="Tahoma" w:hAnsi="Tahoma" w:cs="Tahoma"/>
                <w:sz w:val="20"/>
                <w:szCs w:val="20"/>
              </w:rPr>
            </w:pPr>
          </w:p>
          <w:p w14:paraId="60A04AF4" w14:textId="77777777" w:rsidR="003A4E8B" w:rsidRPr="00030E9B" w:rsidRDefault="003A4E8B" w:rsidP="00F175FC">
            <w:pPr>
              <w:widowControl w:val="0"/>
              <w:kinsoku w:val="0"/>
              <w:overflowPunct w:val="0"/>
              <w:autoSpaceDE w:val="0"/>
              <w:autoSpaceDN w:val="0"/>
              <w:adjustRightInd w:val="0"/>
              <w:ind w:right="126"/>
              <w:jc w:val="right"/>
              <w:rPr>
                <w:rFonts w:ascii="Arial" w:hAnsi="Arial" w:cs="Arial"/>
                <w:b/>
                <w:bCs/>
                <w:sz w:val="20"/>
                <w:szCs w:val="20"/>
              </w:rPr>
            </w:pPr>
            <w:r w:rsidRPr="00030E9B">
              <w:rPr>
                <w:rFonts w:ascii="Arial" w:hAnsi="Arial" w:cs="Arial"/>
                <w:b/>
                <w:bCs/>
                <w:sz w:val="20"/>
                <w:szCs w:val="20"/>
              </w:rPr>
              <w:t>TOTALE INVESTIMENTI</w:t>
            </w:r>
            <w:r w:rsidRPr="00030E9B">
              <w:rPr>
                <w:rFonts w:ascii="Arial" w:hAnsi="Arial" w:cs="Arial"/>
                <w:b/>
                <w:bCs/>
                <w:spacing w:val="-24"/>
                <w:sz w:val="20"/>
                <w:szCs w:val="20"/>
              </w:rPr>
              <w:t xml:space="preserve"> </w:t>
            </w:r>
            <w:r w:rsidRPr="00030E9B">
              <w:rPr>
                <w:rFonts w:ascii="Arial" w:hAnsi="Arial" w:cs="Arial"/>
                <w:b/>
                <w:bCs/>
                <w:sz w:val="20"/>
                <w:szCs w:val="20"/>
              </w:rPr>
              <w:t>(Euro)</w:t>
            </w:r>
          </w:p>
        </w:tc>
        <w:tc>
          <w:tcPr>
            <w:tcW w:w="1980" w:type="dxa"/>
            <w:tcBorders>
              <w:top w:val="double" w:sz="2" w:space="0" w:color="000000"/>
              <w:left w:val="double" w:sz="2" w:space="0" w:color="000000"/>
              <w:bottom w:val="triple" w:sz="4" w:space="0" w:color="000000"/>
              <w:right w:val="double" w:sz="2" w:space="0" w:color="000000"/>
            </w:tcBorders>
          </w:tcPr>
          <w:p w14:paraId="00684F08" w14:textId="77777777" w:rsidR="003A4E8B" w:rsidRPr="00030E9B" w:rsidRDefault="003A4E8B" w:rsidP="00F175FC">
            <w:pPr>
              <w:widowControl w:val="0"/>
              <w:kinsoku w:val="0"/>
              <w:overflowPunct w:val="0"/>
              <w:autoSpaceDE w:val="0"/>
              <w:autoSpaceDN w:val="0"/>
              <w:adjustRightInd w:val="0"/>
              <w:rPr>
                <w:sz w:val="18"/>
                <w:szCs w:val="18"/>
              </w:rPr>
            </w:pPr>
          </w:p>
        </w:tc>
      </w:tr>
      <w:tr w:rsidR="003A4E8B" w:rsidRPr="00030E9B" w14:paraId="24A4BDD5" w14:textId="77777777" w:rsidTr="00F175FC">
        <w:trPr>
          <w:trHeight w:val="397"/>
        </w:trPr>
        <w:tc>
          <w:tcPr>
            <w:tcW w:w="7656" w:type="dxa"/>
            <w:gridSpan w:val="2"/>
            <w:vMerge/>
            <w:tcBorders>
              <w:top w:val="nil"/>
              <w:left w:val="none" w:sz="6" w:space="0" w:color="auto"/>
              <w:bottom w:val="none" w:sz="6" w:space="0" w:color="auto"/>
              <w:right w:val="double" w:sz="2" w:space="0" w:color="000000"/>
            </w:tcBorders>
          </w:tcPr>
          <w:p w14:paraId="444E78BB" w14:textId="77777777" w:rsidR="003A4E8B" w:rsidRPr="00030E9B" w:rsidRDefault="003A4E8B" w:rsidP="00F175FC">
            <w:pPr>
              <w:widowControl w:val="0"/>
              <w:kinsoku w:val="0"/>
              <w:overflowPunct w:val="0"/>
              <w:autoSpaceDE w:val="0"/>
              <w:autoSpaceDN w:val="0"/>
              <w:adjustRightInd w:val="0"/>
              <w:spacing w:before="4"/>
              <w:rPr>
                <w:rFonts w:ascii="Tahoma" w:hAnsi="Tahoma" w:cs="Tahoma"/>
                <w:sz w:val="2"/>
                <w:szCs w:val="2"/>
              </w:rPr>
            </w:pPr>
          </w:p>
        </w:tc>
        <w:tc>
          <w:tcPr>
            <w:tcW w:w="1980" w:type="dxa"/>
            <w:tcBorders>
              <w:top w:val="triple" w:sz="4" w:space="0" w:color="000000"/>
              <w:left w:val="double" w:sz="2" w:space="0" w:color="000000"/>
              <w:bottom w:val="double" w:sz="2" w:space="0" w:color="000000"/>
              <w:right w:val="double" w:sz="2" w:space="0" w:color="000000"/>
            </w:tcBorders>
          </w:tcPr>
          <w:p w14:paraId="117A8749" w14:textId="3172D04A" w:rsidR="003A4E8B" w:rsidRPr="00030E9B" w:rsidRDefault="003A4E8B" w:rsidP="00F175FC">
            <w:pPr>
              <w:widowControl w:val="0"/>
              <w:kinsoku w:val="0"/>
              <w:overflowPunct w:val="0"/>
              <w:autoSpaceDE w:val="0"/>
              <w:autoSpaceDN w:val="0"/>
              <w:adjustRightInd w:val="0"/>
              <w:spacing w:before="97"/>
              <w:ind w:left="6"/>
              <w:rPr>
                <w:rFonts w:ascii="Arial" w:hAnsi="Arial" w:cs="Arial"/>
                <w:b/>
                <w:bCs/>
                <w:sz w:val="20"/>
                <w:szCs w:val="20"/>
              </w:rPr>
            </w:pPr>
          </w:p>
        </w:tc>
      </w:tr>
    </w:tbl>
    <w:p w14:paraId="5F1364B3" w14:textId="77777777" w:rsidR="003A4E8B" w:rsidRPr="00030E9B" w:rsidRDefault="003A4E8B" w:rsidP="003A4E8B">
      <w:pPr>
        <w:widowControl w:val="0"/>
        <w:kinsoku w:val="0"/>
        <w:overflowPunct w:val="0"/>
        <w:autoSpaceDE w:val="0"/>
        <w:autoSpaceDN w:val="0"/>
        <w:adjustRightInd w:val="0"/>
        <w:spacing w:before="8"/>
        <w:rPr>
          <w:rFonts w:ascii="Tahoma" w:hAnsi="Tahoma" w:cs="Tahoma"/>
          <w:sz w:val="32"/>
          <w:szCs w:val="32"/>
        </w:rPr>
      </w:pPr>
    </w:p>
    <w:p w14:paraId="060B1C72" w14:textId="77777777" w:rsidR="003A4E8B" w:rsidRPr="00030E9B" w:rsidRDefault="003A4E8B" w:rsidP="003A4E8B">
      <w:pPr>
        <w:widowControl w:val="0"/>
        <w:kinsoku w:val="0"/>
        <w:overflowPunct w:val="0"/>
        <w:autoSpaceDE w:val="0"/>
        <w:autoSpaceDN w:val="0"/>
        <w:adjustRightInd w:val="0"/>
        <w:ind w:left="420" w:right="312"/>
        <w:jc w:val="center"/>
        <w:rPr>
          <w:rFonts w:ascii="Tahoma" w:hAnsi="Tahoma" w:cs="Tahoma"/>
          <w:b/>
          <w:bCs/>
          <w:sz w:val="28"/>
          <w:szCs w:val="28"/>
        </w:rPr>
      </w:pPr>
      <w:r w:rsidRPr="00030E9B">
        <w:rPr>
          <w:rFonts w:ascii="Tahoma" w:hAnsi="Tahoma" w:cs="Tahoma"/>
          <w:b/>
          <w:bCs/>
          <w:sz w:val="28"/>
          <w:szCs w:val="28"/>
        </w:rPr>
        <w:t>REQUISITI GENERALI</w:t>
      </w:r>
    </w:p>
    <w:p w14:paraId="734EE6BA" w14:textId="77777777" w:rsidR="003A4E8B" w:rsidRPr="004C0219" w:rsidRDefault="003A4E8B" w:rsidP="003A4E8B">
      <w:pPr>
        <w:widowControl w:val="0"/>
        <w:kinsoku w:val="0"/>
        <w:overflowPunct w:val="0"/>
        <w:autoSpaceDE w:val="0"/>
        <w:autoSpaceDN w:val="0"/>
        <w:adjustRightInd w:val="0"/>
        <w:spacing w:before="246"/>
        <w:ind w:left="672"/>
        <w:rPr>
          <w:rFonts w:ascii="Calibri" w:hAnsi="Calibri" w:cs="Calibri"/>
          <w:sz w:val="20"/>
          <w:szCs w:val="20"/>
        </w:rPr>
      </w:pPr>
      <w:r w:rsidRPr="004C0219">
        <w:rPr>
          <w:rFonts w:ascii="Calibri" w:hAnsi="Calibri" w:cs="Calibri"/>
          <w:sz w:val="20"/>
          <w:szCs w:val="20"/>
        </w:rPr>
        <w:t>Il richiedente dichiara quanto segue:</w:t>
      </w:r>
    </w:p>
    <w:p w14:paraId="34F658F2" w14:textId="77777777" w:rsidR="003A4E8B" w:rsidRPr="004C0219" w:rsidRDefault="003A4E8B" w:rsidP="003A4E8B">
      <w:pPr>
        <w:widowControl w:val="0"/>
        <w:kinsoku w:val="0"/>
        <w:overflowPunct w:val="0"/>
        <w:autoSpaceDE w:val="0"/>
        <w:autoSpaceDN w:val="0"/>
        <w:adjustRightInd w:val="0"/>
        <w:spacing w:before="4"/>
        <w:rPr>
          <w:rFonts w:ascii="Calibri" w:hAnsi="Calibri" w:cs="Calibri"/>
          <w:sz w:val="19"/>
          <w:szCs w:val="19"/>
        </w:rPr>
      </w:pPr>
    </w:p>
    <w:p w14:paraId="69BEFAA0" w14:textId="77777777" w:rsidR="003A4E8B" w:rsidRPr="004C0219" w:rsidRDefault="003A4E8B" w:rsidP="003A4E8B">
      <w:pPr>
        <w:widowControl w:val="0"/>
        <w:kinsoku w:val="0"/>
        <w:overflowPunct w:val="0"/>
        <w:autoSpaceDE w:val="0"/>
        <w:autoSpaceDN w:val="0"/>
        <w:adjustRightInd w:val="0"/>
        <w:ind w:left="672"/>
        <w:rPr>
          <w:rFonts w:ascii="Calibri" w:hAnsi="Calibri" w:cs="Calibri"/>
          <w:b/>
          <w:bCs/>
          <w:sz w:val="20"/>
          <w:szCs w:val="20"/>
        </w:rPr>
      </w:pPr>
      <w:r w:rsidRPr="004C0219">
        <w:rPr>
          <w:rFonts w:ascii="Calibri" w:hAnsi="Calibri" w:cs="Calibri"/>
          <w:b/>
          <w:bCs/>
          <w:sz w:val="20"/>
          <w:szCs w:val="20"/>
          <w:u w:val="single" w:color="000000"/>
        </w:rPr>
        <w:t>Rispetto delle condizioni generali</w:t>
      </w:r>
    </w:p>
    <w:p w14:paraId="5EA1CD99" w14:textId="77777777" w:rsidR="003A4E8B" w:rsidRPr="004C0219" w:rsidRDefault="003A4E8B" w:rsidP="003A4E8B">
      <w:pPr>
        <w:widowControl w:val="0"/>
        <w:kinsoku w:val="0"/>
        <w:overflowPunct w:val="0"/>
        <w:autoSpaceDE w:val="0"/>
        <w:autoSpaceDN w:val="0"/>
        <w:adjustRightInd w:val="0"/>
        <w:spacing w:before="9"/>
        <w:rPr>
          <w:rFonts w:ascii="Calibri" w:hAnsi="Calibri" w:cs="Calibri"/>
          <w:b/>
          <w:bCs/>
          <w:sz w:val="11"/>
          <w:szCs w:val="11"/>
        </w:rPr>
      </w:pPr>
    </w:p>
    <w:p w14:paraId="005961FE" w14:textId="3C7C35F6" w:rsidR="003A4E8B" w:rsidRPr="004C0219" w:rsidRDefault="003A4E8B" w:rsidP="003A4E8B">
      <w:pPr>
        <w:widowControl w:val="0"/>
        <w:numPr>
          <w:ilvl w:val="0"/>
          <w:numId w:val="92"/>
        </w:numPr>
        <w:tabs>
          <w:tab w:val="left" w:pos="1033"/>
        </w:tabs>
        <w:kinsoku w:val="0"/>
        <w:overflowPunct w:val="0"/>
        <w:autoSpaceDE w:val="0"/>
        <w:autoSpaceDN w:val="0"/>
        <w:adjustRightInd w:val="0"/>
        <w:spacing w:before="99" w:after="160" w:line="259" w:lineRule="auto"/>
        <w:ind w:hanging="361"/>
        <w:jc w:val="both"/>
        <w:rPr>
          <w:rFonts w:ascii="Calibri" w:hAnsi="Calibri" w:cs="Calibri"/>
          <w:sz w:val="20"/>
          <w:szCs w:val="20"/>
        </w:rPr>
      </w:pPr>
      <w:r w:rsidRPr="004C0219">
        <w:rPr>
          <w:rFonts w:ascii="Calibri" w:hAnsi="Calibri" w:cs="Calibri"/>
          <w:sz w:val="20"/>
          <w:szCs w:val="20"/>
        </w:rPr>
        <w:t>Di conoscere i limiti, i divieti e le condizioni di ammissibilità indicati nel Bando in</w:t>
      </w:r>
      <w:r w:rsidRPr="004C0219">
        <w:rPr>
          <w:rFonts w:ascii="Calibri" w:hAnsi="Calibri" w:cs="Calibri"/>
          <w:spacing w:val="-42"/>
          <w:sz w:val="20"/>
          <w:szCs w:val="20"/>
        </w:rPr>
        <w:t xml:space="preserve"> </w:t>
      </w:r>
      <w:r w:rsidR="004C0219">
        <w:rPr>
          <w:rFonts w:ascii="Calibri" w:hAnsi="Calibri" w:cs="Calibri"/>
          <w:spacing w:val="-42"/>
          <w:sz w:val="20"/>
          <w:szCs w:val="20"/>
        </w:rPr>
        <w:t xml:space="preserve">              </w:t>
      </w:r>
      <w:r w:rsidRPr="004C0219">
        <w:rPr>
          <w:rFonts w:ascii="Calibri" w:hAnsi="Calibri" w:cs="Calibri"/>
          <w:sz w:val="20"/>
          <w:szCs w:val="20"/>
        </w:rPr>
        <w:t>oggetto.</w:t>
      </w:r>
    </w:p>
    <w:p w14:paraId="001106F9" w14:textId="6FAFA6CC" w:rsidR="003A4E8B" w:rsidRPr="004C0219" w:rsidRDefault="003A4E8B" w:rsidP="003A4E8B">
      <w:pPr>
        <w:widowControl w:val="0"/>
        <w:numPr>
          <w:ilvl w:val="0"/>
          <w:numId w:val="92"/>
        </w:numPr>
        <w:tabs>
          <w:tab w:val="left" w:pos="1033"/>
        </w:tabs>
        <w:kinsoku w:val="0"/>
        <w:overflowPunct w:val="0"/>
        <w:autoSpaceDE w:val="0"/>
        <w:autoSpaceDN w:val="0"/>
        <w:adjustRightInd w:val="0"/>
        <w:spacing w:before="116" w:after="160" w:line="259" w:lineRule="auto"/>
        <w:ind w:hanging="361"/>
        <w:jc w:val="both"/>
        <w:rPr>
          <w:rFonts w:ascii="Calibri" w:hAnsi="Calibri" w:cs="Calibri"/>
          <w:sz w:val="20"/>
          <w:szCs w:val="20"/>
        </w:rPr>
      </w:pPr>
      <w:r w:rsidRPr="004C0219">
        <w:rPr>
          <w:rFonts w:ascii="Calibri" w:hAnsi="Calibri" w:cs="Calibri"/>
          <w:sz w:val="20"/>
          <w:szCs w:val="20"/>
        </w:rPr>
        <w:t xml:space="preserve">Di garantire il rispetto del </w:t>
      </w:r>
      <w:proofErr w:type="spellStart"/>
      <w:r w:rsidRPr="004C0219">
        <w:rPr>
          <w:rFonts w:ascii="Calibri" w:hAnsi="Calibri" w:cs="Calibri"/>
          <w:sz w:val="20"/>
          <w:szCs w:val="20"/>
        </w:rPr>
        <w:t>D.Lgs.</w:t>
      </w:r>
      <w:proofErr w:type="spellEnd"/>
      <w:r w:rsidRPr="004C0219">
        <w:rPr>
          <w:rFonts w:ascii="Calibri" w:hAnsi="Calibri" w:cs="Calibri"/>
          <w:sz w:val="20"/>
          <w:szCs w:val="20"/>
        </w:rPr>
        <w:t xml:space="preserve"> 81/08 e norme correlate in materia di salute e sicurezza</w:t>
      </w:r>
      <w:r w:rsidRPr="004C0219">
        <w:rPr>
          <w:rFonts w:ascii="Calibri" w:hAnsi="Calibri" w:cs="Calibri"/>
          <w:spacing w:val="-16"/>
          <w:sz w:val="20"/>
          <w:szCs w:val="20"/>
        </w:rPr>
        <w:t xml:space="preserve"> </w:t>
      </w:r>
      <w:r w:rsidRPr="004C0219">
        <w:rPr>
          <w:rFonts w:ascii="Calibri" w:hAnsi="Calibri" w:cs="Calibri"/>
          <w:sz w:val="20"/>
          <w:szCs w:val="20"/>
        </w:rPr>
        <w:t>dei</w:t>
      </w:r>
      <w:r w:rsidR="004C0219" w:rsidRPr="004C0219">
        <w:rPr>
          <w:rFonts w:ascii="Calibri" w:hAnsi="Calibri" w:cs="Calibri"/>
          <w:sz w:val="20"/>
          <w:szCs w:val="20"/>
        </w:rPr>
        <w:t xml:space="preserve"> </w:t>
      </w:r>
      <w:r w:rsidRPr="004C0219">
        <w:rPr>
          <w:rFonts w:ascii="Calibri" w:hAnsi="Calibri" w:cs="Calibri"/>
          <w:sz w:val="20"/>
          <w:szCs w:val="20"/>
        </w:rPr>
        <w:t>lavoratori.</w:t>
      </w:r>
    </w:p>
    <w:p w14:paraId="28452CB1" w14:textId="77777777" w:rsidR="003A4E8B" w:rsidRPr="004C0219" w:rsidRDefault="003A4E8B" w:rsidP="003A4E8B">
      <w:pPr>
        <w:widowControl w:val="0"/>
        <w:numPr>
          <w:ilvl w:val="0"/>
          <w:numId w:val="92"/>
        </w:numPr>
        <w:tabs>
          <w:tab w:val="left" w:pos="1033"/>
        </w:tabs>
        <w:kinsoku w:val="0"/>
        <w:overflowPunct w:val="0"/>
        <w:autoSpaceDE w:val="0"/>
        <w:autoSpaceDN w:val="0"/>
        <w:adjustRightInd w:val="0"/>
        <w:spacing w:before="120" w:after="160" w:line="259" w:lineRule="auto"/>
        <w:ind w:right="839"/>
        <w:jc w:val="both"/>
        <w:rPr>
          <w:rFonts w:ascii="Calibri" w:hAnsi="Calibri" w:cs="Calibri"/>
          <w:sz w:val="20"/>
          <w:szCs w:val="20"/>
        </w:rPr>
      </w:pPr>
      <w:r w:rsidRPr="004C0219">
        <w:rPr>
          <w:rFonts w:ascii="Calibri" w:hAnsi="Calibri" w:cs="Calibri"/>
          <w:sz w:val="20"/>
          <w:szCs w:val="20"/>
        </w:rPr>
        <w:t>Di adottare le indicazioni contenute nelle “Linee Guida integrate in edilizia rurale e zootecnia” di cui al Decreto Direttore Generale Sanità 5368 del 29.05.2009</w:t>
      </w:r>
      <w:r w:rsidRPr="004C0219">
        <w:rPr>
          <w:rFonts w:ascii="Calibri" w:hAnsi="Calibri" w:cs="Calibri"/>
          <w:position w:val="7"/>
          <w:sz w:val="13"/>
          <w:szCs w:val="13"/>
        </w:rPr>
        <w:t xml:space="preserve">39 </w:t>
      </w:r>
      <w:r w:rsidRPr="004C0219">
        <w:rPr>
          <w:rFonts w:ascii="Calibri" w:hAnsi="Calibri" w:cs="Calibri"/>
          <w:sz w:val="20"/>
          <w:szCs w:val="20"/>
        </w:rPr>
        <w:t>(solo se l’intervento comporta ristrutturazione o nuova costruzione di fabbricati);</w:t>
      </w:r>
    </w:p>
    <w:p w14:paraId="00D046ED" w14:textId="77777777" w:rsidR="003A4E8B" w:rsidRDefault="003A4E8B" w:rsidP="003A4E8B">
      <w:pPr>
        <w:widowControl w:val="0"/>
        <w:numPr>
          <w:ilvl w:val="0"/>
          <w:numId w:val="92"/>
        </w:numPr>
        <w:tabs>
          <w:tab w:val="left" w:pos="1033"/>
        </w:tabs>
        <w:kinsoku w:val="0"/>
        <w:overflowPunct w:val="0"/>
        <w:autoSpaceDE w:val="0"/>
        <w:autoSpaceDN w:val="0"/>
        <w:adjustRightInd w:val="0"/>
        <w:spacing w:before="123" w:after="160" w:line="232" w:lineRule="auto"/>
        <w:ind w:right="844"/>
        <w:jc w:val="both"/>
        <w:rPr>
          <w:rFonts w:ascii="Calibri" w:hAnsi="Calibri" w:cs="Calibri"/>
          <w:sz w:val="20"/>
          <w:szCs w:val="20"/>
        </w:rPr>
      </w:pPr>
      <w:r w:rsidRPr="004C0219">
        <w:rPr>
          <w:rFonts w:ascii="Calibri" w:hAnsi="Calibri" w:cs="Calibri"/>
          <w:sz w:val="20"/>
          <w:szCs w:val="20"/>
        </w:rPr>
        <w:t xml:space="preserve">Gli investimenti </w:t>
      </w:r>
      <w:r w:rsidRPr="004C0219">
        <w:rPr>
          <w:rFonts w:ascii="Calibri" w:hAnsi="Calibri" w:cs="Calibri"/>
          <w:sz w:val="20"/>
          <w:szCs w:val="20"/>
          <w:u w:val="single" w:color="000000"/>
        </w:rPr>
        <w:t>non</w:t>
      </w:r>
      <w:r w:rsidRPr="004C0219">
        <w:rPr>
          <w:rFonts w:ascii="Calibri" w:hAnsi="Calibri" w:cs="Calibri"/>
          <w:sz w:val="20"/>
          <w:szCs w:val="20"/>
        </w:rPr>
        <w:t xml:space="preserve"> sono realizzati allo scopo di ottemperare alle norme dell’Unione europea (questo limite</w:t>
      </w:r>
      <w:r w:rsidRPr="004C0219">
        <w:rPr>
          <w:rFonts w:ascii="Calibri" w:hAnsi="Calibri" w:cs="Calibri"/>
          <w:spacing w:val="-1"/>
          <w:sz w:val="20"/>
          <w:szCs w:val="20"/>
        </w:rPr>
        <w:t xml:space="preserve"> </w:t>
      </w:r>
      <w:r w:rsidRPr="004C0219">
        <w:rPr>
          <w:rFonts w:ascii="Calibri" w:hAnsi="Calibri" w:cs="Calibri"/>
          <w:sz w:val="20"/>
          <w:szCs w:val="20"/>
        </w:rPr>
        <w:t>non</w:t>
      </w:r>
      <w:r w:rsidRPr="004C0219">
        <w:rPr>
          <w:rFonts w:ascii="Calibri" w:hAnsi="Calibri" w:cs="Calibri"/>
          <w:spacing w:val="-5"/>
          <w:sz w:val="20"/>
          <w:szCs w:val="20"/>
        </w:rPr>
        <w:t xml:space="preserve"> </w:t>
      </w:r>
      <w:r w:rsidRPr="004C0219">
        <w:rPr>
          <w:rFonts w:ascii="Calibri" w:hAnsi="Calibri" w:cs="Calibri"/>
          <w:sz w:val="20"/>
          <w:szCs w:val="20"/>
        </w:rPr>
        <w:t>si</w:t>
      </w:r>
      <w:r w:rsidRPr="004C0219">
        <w:rPr>
          <w:rFonts w:ascii="Calibri" w:hAnsi="Calibri" w:cs="Calibri"/>
          <w:spacing w:val="-2"/>
          <w:sz w:val="20"/>
          <w:szCs w:val="20"/>
        </w:rPr>
        <w:t xml:space="preserve"> </w:t>
      </w:r>
      <w:r w:rsidRPr="004C0219">
        <w:rPr>
          <w:rFonts w:ascii="Calibri" w:hAnsi="Calibri" w:cs="Calibri"/>
          <w:sz w:val="20"/>
          <w:szCs w:val="20"/>
        </w:rPr>
        <w:t>applica ai</w:t>
      </w:r>
      <w:r w:rsidRPr="004C0219">
        <w:rPr>
          <w:rFonts w:ascii="Calibri" w:hAnsi="Calibri" w:cs="Calibri"/>
          <w:spacing w:val="-4"/>
          <w:sz w:val="20"/>
          <w:szCs w:val="20"/>
        </w:rPr>
        <w:t xml:space="preserve"> </w:t>
      </w:r>
      <w:r w:rsidRPr="004C0219">
        <w:rPr>
          <w:rFonts w:ascii="Calibri" w:hAnsi="Calibri" w:cs="Calibri"/>
          <w:sz w:val="20"/>
          <w:szCs w:val="20"/>
        </w:rPr>
        <w:t>“giovani</w:t>
      </w:r>
      <w:r w:rsidRPr="004C0219">
        <w:rPr>
          <w:rFonts w:ascii="Calibri" w:hAnsi="Calibri" w:cs="Calibri"/>
          <w:spacing w:val="-2"/>
          <w:sz w:val="20"/>
          <w:szCs w:val="20"/>
        </w:rPr>
        <w:t xml:space="preserve"> </w:t>
      </w:r>
      <w:r w:rsidRPr="004C0219">
        <w:rPr>
          <w:rFonts w:ascii="Calibri" w:hAnsi="Calibri" w:cs="Calibri"/>
          <w:sz w:val="20"/>
          <w:szCs w:val="20"/>
        </w:rPr>
        <w:t>agricoltori”</w:t>
      </w:r>
      <w:r w:rsidRPr="004C0219">
        <w:rPr>
          <w:rFonts w:ascii="Calibri" w:hAnsi="Calibri" w:cs="Calibri"/>
          <w:position w:val="7"/>
          <w:sz w:val="13"/>
          <w:szCs w:val="13"/>
        </w:rPr>
        <w:t>40</w:t>
      </w:r>
      <w:r w:rsidRPr="004C0219">
        <w:rPr>
          <w:rFonts w:ascii="Calibri" w:hAnsi="Calibri" w:cs="Calibri"/>
          <w:spacing w:val="-1"/>
          <w:position w:val="7"/>
          <w:sz w:val="13"/>
          <w:szCs w:val="13"/>
        </w:rPr>
        <w:t xml:space="preserve"> </w:t>
      </w:r>
      <w:r w:rsidRPr="004C0219">
        <w:rPr>
          <w:rFonts w:ascii="Calibri" w:hAnsi="Calibri" w:cs="Calibri"/>
          <w:sz w:val="20"/>
          <w:szCs w:val="20"/>
        </w:rPr>
        <w:t>nei</w:t>
      </w:r>
      <w:r w:rsidRPr="004C0219">
        <w:rPr>
          <w:rFonts w:ascii="Calibri" w:hAnsi="Calibri" w:cs="Calibri"/>
          <w:spacing w:val="-4"/>
          <w:sz w:val="20"/>
          <w:szCs w:val="20"/>
        </w:rPr>
        <w:t xml:space="preserve"> </w:t>
      </w:r>
      <w:r w:rsidRPr="004C0219">
        <w:rPr>
          <w:rFonts w:ascii="Calibri" w:hAnsi="Calibri" w:cs="Calibri"/>
          <w:sz w:val="20"/>
          <w:szCs w:val="20"/>
        </w:rPr>
        <w:t>primi 24</w:t>
      </w:r>
      <w:r w:rsidRPr="004C0219">
        <w:rPr>
          <w:rFonts w:ascii="Calibri" w:hAnsi="Calibri" w:cs="Calibri"/>
          <w:spacing w:val="-5"/>
          <w:sz w:val="20"/>
          <w:szCs w:val="20"/>
        </w:rPr>
        <w:t xml:space="preserve"> </w:t>
      </w:r>
      <w:r w:rsidRPr="004C0219">
        <w:rPr>
          <w:rFonts w:ascii="Calibri" w:hAnsi="Calibri" w:cs="Calibri"/>
          <w:sz w:val="20"/>
          <w:szCs w:val="20"/>
        </w:rPr>
        <w:t>mesi</w:t>
      </w:r>
      <w:r w:rsidRPr="004C0219">
        <w:rPr>
          <w:rFonts w:ascii="Calibri" w:hAnsi="Calibri" w:cs="Calibri"/>
          <w:spacing w:val="-1"/>
          <w:sz w:val="20"/>
          <w:szCs w:val="20"/>
        </w:rPr>
        <w:t xml:space="preserve"> </w:t>
      </w:r>
      <w:r w:rsidRPr="004C0219">
        <w:rPr>
          <w:rFonts w:ascii="Calibri" w:hAnsi="Calibri" w:cs="Calibri"/>
          <w:sz w:val="20"/>
          <w:szCs w:val="20"/>
        </w:rPr>
        <w:t>dal</w:t>
      </w:r>
      <w:r w:rsidRPr="004C0219">
        <w:rPr>
          <w:rFonts w:ascii="Calibri" w:hAnsi="Calibri" w:cs="Calibri"/>
          <w:spacing w:val="-4"/>
          <w:sz w:val="20"/>
          <w:szCs w:val="20"/>
        </w:rPr>
        <w:t xml:space="preserve"> </w:t>
      </w:r>
      <w:r w:rsidRPr="004C0219">
        <w:rPr>
          <w:rFonts w:ascii="Calibri" w:hAnsi="Calibri" w:cs="Calibri"/>
          <w:sz w:val="20"/>
          <w:szCs w:val="20"/>
        </w:rPr>
        <w:t>loro</w:t>
      </w:r>
      <w:r w:rsidRPr="004C0219">
        <w:rPr>
          <w:rFonts w:ascii="Calibri" w:hAnsi="Calibri" w:cs="Calibri"/>
          <w:spacing w:val="-2"/>
          <w:sz w:val="20"/>
          <w:szCs w:val="20"/>
        </w:rPr>
        <w:t xml:space="preserve"> </w:t>
      </w:r>
      <w:r w:rsidRPr="004C0219">
        <w:rPr>
          <w:rFonts w:ascii="Calibri" w:hAnsi="Calibri" w:cs="Calibri"/>
          <w:sz w:val="20"/>
          <w:szCs w:val="20"/>
        </w:rPr>
        <w:t>primo</w:t>
      </w:r>
      <w:r w:rsidRPr="004C0219">
        <w:rPr>
          <w:rFonts w:ascii="Calibri" w:hAnsi="Calibri" w:cs="Calibri"/>
          <w:spacing w:val="-43"/>
          <w:sz w:val="20"/>
          <w:szCs w:val="20"/>
        </w:rPr>
        <w:t xml:space="preserve"> </w:t>
      </w:r>
      <w:r w:rsidRPr="004C0219">
        <w:rPr>
          <w:rFonts w:ascii="Calibri" w:hAnsi="Calibri" w:cs="Calibri"/>
          <w:sz w:val="20"/>
          <w:szCs w:val="20"/>
        </w:rPr>
        <w:t>insediamento</w:t>
      </w:r>
      <w:r w:rsidRPr="004C0219">
        <w:rPr>
          <w:rFonts w:ascii="Calibri" w:hAnsi="Calibri" w:cs="Calibri"/>
          <w:position w:val="7"/>
          <w:sz w:val="13"/>
          <w:szCs w:val="13"/>
        </w:rPr>
        <w:t>41</w:t>
      </w:r>
      <w:r w:rsidRPr="004C0219">
        <w:rPr>
          <w:rFonts w:ascii="Calibri" w:hAnsi="Calibri" w:cs="Calibri"/>
          <w:sz w:val="20"/>
          <w:szCs w:val="20"/>
        </w:rPr>
        <w:t>);</w:t>
      </w:r>
    </w:p>
    <w:p w14:paraId="513DADE4" w14:textId="77777777" w:rsidR="003A4E8B" w:rsidRPr="004C0219" w:rsidRDefault="003A4E8B" w:rsidP="003A4E8B">
      <w:pPr>
        <w:widowControl w:val="0"/>
        <w:numPr>
          <w:ilvl w:val="0"/>
          <w:numId w:val="92"/>
        </w:numPr>
        <w:tabs>
          <w:tab w:val="left" w:pos="1033"/>
        </w:tabs>
        <w:kinsoku w:val="0"/>
        <w:overflowPunct w:val="0"/>
        <w:autoSpaceDE w:val="0"/>
        <w:autoSpaceDN w:val="0"/>
        <w:adjustRightInd w:val="0"/>
        <w:spacing w:before="75" w:after="160" w:line="259" w:lineRule="auto"/>
        <w:ind w:right="842"/>
        <w:jc w:val="both"/>
        <w:rPr>
          <w:rFonts w:ascii="Calibri" w:hAnsi="Calibri" w:cs="Calibri"/>
          <w:sz w:val="20"/>
          <w:szCs w:val="20"/>
        </w:rPr>
      </w:pPr>
      <w:r w:rsidRPr="004C0219">
        <w:rPr>
          <w:rFonts w:ascii="Calibri" w:hAnsi="Calibri" w:cs="Calibri"/>
          <w:sz w:val="20"/>
          <w:szCs w:val="20"/>
        </w:rPr>
        <w:t xml:space="preserve">Che gli interventi </w:t>
      </w:r>
      <w:r w:rsidRPr="004C0219">
        <w:rPr>
          <w:rFonts w:ascii="Calibri" w:hAnsi="Calibri" w:cs="Calibri"/>
          <w:sz w:val="20"/>
          <w:szCs w:val="20"/>
          <w:u w:val="single" w:color="000000"/>
        </w:rPr>
        <w:t>non</w:t>
      </w:r>
      <w:r w:rsidRPr="004C0219">
        <w:rPr>
          <w:rFonts w:ascii="Calibri" w:hAnsi="Calibri" w:cs="Calibri"/>
          <w:sz w:val="20"/>
          <w:szCs w:val="20"/>
        </w:rPr>
        <w:t xml:space="preserve"> sono di semplice sostituzione (ossia investimenti finalizzati a sostituire macchinari o fabbricati esistenti o parte degli stessi, con edifici o macchinari nuovi e aggiornati, senza aumentare la capacità di produzione di oltre il 25% o senza modificare sostanzialmente la natura della produzione o della tecnologia utilizzata</w:t>
      </w:r>
      <w:r w:rsidRPr="004C0219">
        <w:rPr>
          <w:rFonts w:ascii="Calibri" w:hAnsi="Calibri" w:cs="Calibri"/>
          <w:b/>
          <w:bCs/>
          <w:position w:val="7"/>
          <w:sz w:val="13"/>
          <w:szCs w:val="13"/>
        </w:rPr>
        <w:t>42</w:t>
      </w:r>
      <w:r w:rsidRPr="004C0219">
        <w:rPr>
          <w:rFonts w:ascii="Calibri" w:hAnsi="Calibri" w:cs="Calibri"/>
          <w:sz w:val="20"/>
          <w:szCs w:val="20"/>
        </w:rPr>
        <w:t>);</w:t>
      </w:r>
    </w:p>
    <w:p w14:paraId="4644DBB8" w14:textId="77777777" w:rsidR="003A4E8B" w:rsidRPr="00030E9B" w:rsidRDefault="003A4E8B" w:rsidP="003A4E8B">
      <w:pPr>
        <w:widowControl w:val="0"/>
        <w:kinsoku w:val="0"/>
        <w:overflowPunct w:val="0"/>
        <w:autoSpaceDE w:val="0"/>
        <w:autoSpaceDN w:val="0"/>
        <w:adjustRightInd w:val="0"/>
        <w:spacing w:before="12"/>
        <w:rPr>
          <w:rFonts w:ascii="Tahoma" w:hAnsi="Tahoma" w:cs="Tahoma"/>
        </w:rPr>
      </w:pPr>
    </w:p>
    <w:p w14:paraId="5AAE099E" w14:textId="77777777" w:rsidR="003A4E8B" w:rsidRPr="004C0219" w:rsidRDefault="003A4E8B" w:rsidP="003A4E8B">
      <w:pPr>
        <w:widowControl w:val="0"/>
        <w:kinsoku w:val="0"/>
        <w:overflowPunct w:val="0"/>
        <w:autoSpaceDE w:val="0"/>
        <w:autoSpaceDN w:val="0"/>
        <w:adjustRightInd w:val="0"/>
        <w:ind w:left="672"/>
        <w:rPr>
          <w:rFonts w:ascii="Calibri" w:hAnsi="Calibri" w:cs="Calibri"/>
          <w:sz w:val="16"/>
          <w:szCs w:val="16"/>
        </w:rPr>
      </w:pPr>
      <w:r w:rsidRPr="004C0219">
        <w:rPr>
          <w:rFonts w:ascii="Calibri" w:hAnsi="Calibri" w:cs="Calibri"/>
          <w:position w:val="6"/>
          <w:sz w:val="10"/>
          <w:szCs w:val="10"/>
        </w:rPr>
        <w:t xml:space="preserve">39 </w:t>
      </w:r>
      <w:r w:rsidRPr="004C0219">
        <w:rPr>
          <w:rFonts w:ascii="Calibri" w:hAnsi="Calibri" w:cs="Calibri"/>
          <w:sz w:val="16"/>
          <w:szCs w:val="16"/>
        </w:rPr>
        <w:t>Consultabile sul sito web della Direzione Generale Salute della Regione Lombardia (www.sanita.regione.lombardia.it).</w:t>
      </w:r>
    </w:p>
    <w:p w14:paraId="61B3E231" w14:textId="77777777" w:rsidR="003A4E8B" w:rsidRPr="004C0219" w:rsidRDefault="003A4E8B" w:rsidP="003A4E8B">
      <w:pPr>
        <w:widowControl w:val="0"/>
        <w:kinsoku w:val="0"/>
        <w:overflowPunct w:val="0"/>
        <w:autoSpaceDE w:val="0"/>
        <w:autoSpaceDN w:val="0"/>
        <w:adjustRightInd w:val="0"/>
        <w:spacing w:before="69"/>
        <w:ind w:left="672" w:right="893" w:hanging="1"/>
        <w:rPr>
          <w:rFonts w:ascii="Calibri" w:hAnsi="Calibri" w:cs="Calibri"/>
          <w:sz w:val="16"/>
          <w:szCs w:val="16"/>
        </w:rPr>
      </w:pPr>
      <w:r w:rsidRPr="004C0219">
        <w:rPr>
          <w:rFonts w:ascii="Calibri" w:hAnsi="Calibri" w:cs="Calibri"/>
          <w:position w:val="6"/>
          <w:sz w:val="10"/>
          <w:szCs w:val="10"/>
        </w:rPr>
        <w:t xml:space="preserve">40 </w:t>
      </w:r>
      <w:r w:rsidRPr="004C0219">
        <w:rPr>
          <w:rFonts w:ascii="Calibri" w:hAnsi="Calibri" w:cs="Calibri"/>
          <w:spacing w:val="-6"/>
          <w:sz w:val="16"/>
          <w:szCs w:val="16"/>
        </w:rPr>
        <w:t xml:space="preserve">In </w:t>
      </w:r>
      <w:r w:rsidRPr="004C0219">
        <w:rPr>
          <w:rFonts w:ascii="Calibri" w:hAnsi="Calibri" w:cs="Calibri"/>
          <w:sz w:val="16"/>
          <w:szCs w:val="16"/>
        </w:rPr>
        <w:t>linea con quanto indicato dall’art. 2 (34) del Reg. (UE) n. 702/2014, si definiscono giovani agricoltori le persone fisiche di età non superiore a 40 anni alla data della presentazione della domanda di aiuto, con adeguate qualifiche e competenze professionali e che si insediano per la prima volta in un’azienda agricola in qualità di capo</w:t>
      </w:r>
      <w:r w:rsidRPr="004C0219">
        <w:rPr>
          <w:rFonts w:ascii="Calibri" w:hAnsi="Calibri" w:cs="Calibri"/>
          <w:spacing w:val="-15"/>
          <w:sz w:val="16"/>
          <w:szCs w:val="16"/>
        </w:rPr>
        <w:t xml:space="preserve"> </w:t>
      </w:r>
      <w:r w:rsidRPr="004C0219">
        <w:rPr>
          <w:rFonts w:ascii="Calibri" w:hAnsi="Calibri" w:cs="Calibri"/>
          <w:sz w:val="16"/>
          <w:szCs w:val="16"/>
        </w:rPr>
        <w:t>dell’azienda.</w:t>
      </w:r>
    </w:p>
    <w:p w14:paraId="4CF94BF0" w14:textId="77777777" w:rsidR="003A4E8B" w:rsidRPr="004C0219" w:rsidRDefault="003A4E8B" w:rsidP="003A4E8B">
      <w:pPr>
        <w:widowControl w:val="0"/>
        <w:kinsoku w:val="0"/>
        <w:overflowPunct w:val="0"/>
        <w:autoSpaceDE w:val="0"/>
        <w:autoSpaceDN w:val="0"/>
        <w:adjustRightInd w:val="0"/>
        <w:spacing w:line="185" w:lineRule="exact"/>
        <w:ind w:left="672"/>
        <w:rPr>
          <w:rFonts w:ascii="Calibri" w:hAnsi="Calibri" w:cs="Calibri"/>
          <w:sz w:val="16"/>
          <w:szCs w:val="16"/>
        </w:rPr>
      </w:pPr>
      <w:r w:rsidRPr="004C0219">
        <w:rPr>
          <w:rFonts w:ascii="Calibri" w:hAnsi="Calibri" w:cs="Calibri"/>
          <w:position w:val="6"/>
          <w:sz w:val="10"/>
          <w:szCs w:val="10"/>
        </w:rPr>
        <w:t>41</w:t>
      </w:r>
      <w:r w:rsidRPr="004C0219">
        <w:rPr>
          <w:rFonts w:ascii="Calibri" w:hAnsi="Calibri" w:cs="Calibri"/>
          <w:spacing w:val="-1"/>
          <w:position w:val="6"/>
          <w:sz w:val="10"/>
          <w:szCs w:val="10"/>
        </w:rPr>
        <w:t xml:space="preserve"> </w:t>
      </w:r>
      <w:r w:rsidRPr="004C0219">
        <w:rPr>
          <w:rFonts w:ascii="Calibri" w:hAnsi="Calibri" w:cs="Calibri"/>
          <w:sz w:val="16"/>
          <w:szCs w:val="16"/>
        </w:rPr>
        <w:t>Reg.</w:t>
      </w:r>
      <w:r w:rsidRPr="004C0219">
        <w:rPr>
          <w:rFonts w:ascii="Calibri" w:hAnsi="Calibri" w:cs="Calibri"/>
          <w:spacing w:val="-1"/>
          <w:sz w:val="16"/>
          <w:szCs w:val="16"/>
        </w:rPr>
        <w:t xml:space="preserve"> </w:t>
      </w:r>
      <w:r w:rsidRPr="004C0219">
        <w:rPr>
          <w:rFonts w:ascii="Calibri" w:hAnsi="Calibri" w:cs="Calibri"/>
          <w:sz w:val="16"/>
          <w:szCs w:val="16"/>
        </w:rPr>
        <w:t>(UE)</w:t>
      </w:r>
      <w:r w:rsidRPr="004C0219">
        <w:rPr>
          <w:rFonts w:ascii="Calibri" w:hAnsi="Calibri" w:cs="Calibri"/>
          <w:spacing w:val="-5"/>
          <w:sz w:val="16"/>
          <w:szCs w:val="16"/>
        </w:rPr>
        <w:t xml:space="preserve"> </w:t>
      </w:r>
      <w:r w:rsidRPr="004C0219">
        <w:rPr>
          <w:rFonts w:ascii="Calibri" w:hAnsi="Calibri" w:cs="Calibri"/>
          <w:sz w:val="16"/>
          <w:szCs w:val="16"/>
        </w:rPr>
        <w:t>n.</w:t>
      </w:r>
      <w:r w:rsidRPr="004C0219">
        <w:rPr>
          <w:rFonts w:ascii="Calibri" w:hAnsi="Calibri" w:cs="Calibri"/>
          <w:spacing w:val="-3"/>
          <w:sz w:val="16"/>
          <w:szCs w:val="16"/>
        </w:rPr>
        <w:t xml:space="preserve"> </w:t>
      </w:r>
      <w:r w:rsidRPr="004C0219">
        <w:rPr>
          <w:rFonts w:ascii="Calibri" w:hAnsi="Calibri" w:cs="Calibri"/>
          <w:sz w:val="16"/>
          <w:szCs w:val="16"/>
        </w:rPr>
        <w:t>702/2014 art.</w:t>
      </w:r>
      <w:r w:rsidRPr="004C0219">
        <w:rPr>
          <w:rFonts w:ascii="Calibri" w:hAnsi="Calibri" w:cs="Calibri"/>
          <w:spacing w:val="-3"/>
          <w:sz w:val="16"/>
          <w:szCs w:val="16"/>
        </w:rPr>
        <w:t xml:space="preserve"> </w:t>
      </w:r>
      <w:r w:rsidRPr="004C0219">
        <w:rPr>
          <w:rFonts w:ascii="Calibri" w:hAnsi="Calibri" w:cs="Calibri"/>
          <w:sz w:val="16"/>
          <w:szCs w:val="16"/>
        </w:rPr>
        <w:t>14 comma</w:t>
      </w:r>
      <w:r w:rsidRPr="004C0219">
        <w:rPr>
          <w:rFonts w:ascii="Calibri" w:hAnsi="Calibri" w:cs="Calibri"/>
          <w:spacing w:val="-3"/>
          <w:sz w:val="16"/>
          <w:szCs w:val="16"/>
        </w:rPr>
        <w:t xml:space="preserve"> </w:t>
      </w:r>
      <w:r w:rsidRPr="004C0219">
        <w:rPr>
          <w:rFonts w:ascii="Calibri" w:hAnsi="Calibri" w:cs="Calibri"/>
          <w:sz w:val="16"/>
          <w:szCs w:val="16"/>
        </w:rPr>
        <w:t>9 lettera</w:t>
      </w:r>
      <w:r w:rsidRPr="004C0219">
        <w:rPr>
          <w:rFonts w:ascii="Calibri" w:hAnsi="Calibri" w:cs="Calibri"/>
          <w:spacing w:val="-23"/>
          <w:sz w:val="16"/>
          <w:szCs w:val="16"/>
        </w:rPr>
        <w:t xml:space="preserve"> </w:t>
      </w:r>
      <w:r w:rsidRPr="004C0219">
        <w:rPr>
          <w:rFonts w:ascii="Calibri" w:hAnsi="Calibri" w:cs="Calibri"/>
          <w:sz w:val="16"/>
          <w:szCs w:val="16"/>
        </w:rPr>
        <w:t>d.</w:t>
      </w:r>
    </w:p>
    <w:p w14:paraId="12E323BC" w14:textId="77777777" w:rsidR="003A4E8B" w:rsidRPr="004C0219" w:rsidRDefault="003A4E8B" w:rsidP="003A4E8B">
      <w:pPr>
        <w:widowControl w:val="0"/>
        <w:kinsoku w:val="0"/>
        <w:overflowPunct w:val="0"/>
        <w:autoSpaceDE w:val="0"/>
        <w:autoSpaceDN w:val="0"/>
        <w:adjustRightInd w:val="0"/>
        <w:ind w:left="672" w:right="901"/>
        <w:rPr>
          <w:rFonts w:ascii="Calibri" w:hAnsi="Calibri" w:cs="Calibri"/>
          <w:sz w:val="16"/>
          <w:szCs w:val="16"/>
        </w:rPr>
      </w:pPr>
      <w:r w:rsidRPr="004C0219">
        <w:rPr>
          <w:rFonts w:ascii="Calibri" w:hAnsi="Calibri" w:cs="Calibri"/>
          <w:position w:val="6"/>
          <w:sz w:val="10"/>
          <w:szCs w:val="10"/>
        </w:rPr>
        <w:t xml:space="preserve">42 </w:t>
      </w:r>
      <w:r w:rsidRPr="004C0219">
        <w:rPr>
          <w:rFonts w:ascii="Calibri" w:hAnsi="Calibri" w:cs="Calibri"/>
          <w:sz w:val="16"/>
          <w:szCs w:val="16"/>
        </w:rPr>
        <w:t>Non sono considerati investimenti di sostituzione e quindi sono ammissibili quelli che comportino un risparmio energetico o la protezione dell’ambiente. Non sono inoltre considerati investimenti di sostituzione e quindi sono anch’essi ammissibili la demolizione completa dei fabbricati di un’azienda con almeno 30 anni di vita e la loro sostituzione con fabbricati moderni e il recupero completo dei fabbricati aziendali. Il recupero è considerato completo se il suo costo ammonta almeno al 50% del valore del nuovo fabbricato.</w:t>
      </w:r>
    </w:p>
    <w:p w14:paraId="2EDEAC34" w14:textId="77777777" w:rsidR="003A4E8B" w:rsidRPr="00030E9B" w:rsidRDefault="003A4E8B" w:rsidP="003A4E8B">
      <w:pPr>
        <w:widowControl w:val="0"/>
        <w:kinsoku w:val="0"/>
        <w:overflowPunct w:val="0"/>
        <w:autoSpaceDE w:val="0"/>
        <w:autoSpaceDN w:val="0"/>
        <w:adjustRightInd w:val="0"/>
        <w:ind w:left="672" w:right="901"/>
        <w:rPr>
          <w:sz w:val="16"/>
          <w:szCs w:val="16"/>
        </w:rPr>
        <w:sectPr w:rsidR="003A4E8B" w:rsidRPr="00030E9B" w:rsidSect="003A4E8B">
          <w:headerReference w:type="default" r:id="rId64"/>
          <w:footerReference w:type="default" r:id="rId65"/>
          <w:pgSz w:w="11900" w:h="16840"/>
          <w:pgMar w:top="1460" w:right="280" w:bottom="280" w:left="460" w:header="931" w:footer="0" w:gutter="0"/>
          <w:cols w:space="720"/>
          <w:noEndnote/>
        </w:sectPr>
      </w:pPr>
    </w:p>
    <w:p w14:paraId="064D6911" w14:textId="77777777" w:rsidR="003A4E8B" w:rsidRPr="004C0219" w:rsidRDefault="003A4E8B" w:rsidP="003A4E8B">
      <w:pPr>
        <w:widowControl w:val="0"/>
        <w:kinsoku w:val="0"/>
        <w:overflowPunct w:val="0"/>
        <w:autoSpaceDE w:val="0"/>
        <w:autoSpaceDN w:val="0"/>
        <w:adjustRightInd w:val="0"/>
        <w:spacing w:before="100" w:line="238" w:lineRule="exact"/>
        <w:ind w:left="420" w:right="597"/>
        <w:jc w:val="center"/>
        <w:outlineLvl w:val="8"/>
        <w:rPr>
          <w:rFonts w:ascii="Calibri" w:hAnsi="Calibri" w:cs="Calibri"/>
          <w:b/>
          <w:bCs/>
          <w:sz w:val="20"/>
          <w:szCs w:val="20"/>
        </w:rPr>
      </w:pPr>
      <w:r w:rsidRPr="004C0219">
        <w:rPr>
          <w:rFonts w:ascii="Calibri" w:hAnsi="Calibri" w:cs="Calibri"/>
          <w:b/>
          <w:bCs/>
          <w:sz w:val="20"/>
          <w:szCs w:val="20"/>
        </w:rPr>
        <w:lastRenderedPageBreak/>
        <w:t>DICHIARA</w:t>
      </w:r>
    </w:p>
    <w:p w14:paraId="62C47775" w14:textId="77777777" w:rsidR="003A4E8B" w:rsidRPr="004C0219" w:rsidRDefault="003A4E8B" w:rsidP="003A4E8B">
      <w:pPr>
        <w:widowControl w:val="0"/>
        <w:kinsoku w:val="0"/>
        <w:overflowPunct w:val="0"/>
        <w:autoSpaceDE w:val="0"/>
        <w:autoSpaceDN w:val="0"/>
        <w:adjustRightInd w:val="0"/>
        <w:spacing w:line="235" w:lineRule="exact"/>
        <w:ind w:left="420" w:right="598"/>
        <w:jc w:val="center"/>
        <w:rPr>
          <w:rFonts w:ascii="Calibri" w:hAnsi="Calibri" w:cs="Calibri"/>
          <w:sz w:val="20"/>
          <w:szCs w:val="20"/>
        </w:rPr>
      </w:pPr>
      <w:r w:rsidRPr="004C0219">
        <w:rPr>
          <w:rFonts w:ascii="Calibri" w:hAnsi="Calibri" w:cs="Calibri"/>
          <w:sz w:val="20"/>
          <w:szCs w:val="20"/>
        </w:rPr>
        <w:t>Ai sensi del D.P.R. 445 DEL 28/12/2000</w:t>
      </w:r>
    </w:p>
    <w:p w14:paraId="2627ABE2" w14:textId="77777777" w:rsidR="003A4E8B" w:rsidRPr="004C0219" w:rsidRDefault="003A4E8B" w:rsidP="003A4E8B">
      <w:pPr>
        <w:widowControl w:val="0"/>
        <w:kinsoku w:val="0"/>
        <w:overflowPunct w:val="0"/>
        <w:autoSpaceDE w:val="0"/>
        <w:autoSpaceDN w:val="0"/>
        <w:adjustRightInd w:val="0"/>
        <w:spacing w:line="250" w:lineRule="exact"/>
        <w:ind w:left="420" w:right="587"/>
        <w:jc w:val="center"/>
        <w:rPr>
          <w:rFonts w:ascii="Calibri" w:hAnsi="Calibri" w:cs="Calibri"/>
          <w:sz w:val="21"/>
          <w:szCs w:val="21"/>
        </w:rPr>
      </w:pPr>
      <w:r w:rsidRPr="004C0219">
        <w:rPr>
          <w:rFonts w:ascii="Calibri" w:hAnsi="Calibri" w:cs="Calibri"/>
          <w:sz w:val="21"/>
          <w:szCs w:val="21"/>
        </w:rPr>
        <w:t>(barrare i riquadri per confermare le dichiarazioni)</w:t>
      </w:r>
    </w:p>
    <w:p w14:paraId="5AF9B18D" w14:textId="77777777" w:rsidR="003A4E8B" w:rsidRPr="004C0219" w:rsidRDefault="003A4E8B" w:rsidP="003A4E8B">
      <w:pPr>
        <w:widowControl w:val="0"/>
        <w:kinsoku w:val="0"/>
        <w:overflowPunct w:val="0"/>
        <w:autoSpaceDE w:val="0"/>
        <w:autoSpaceDN w:val="0"/>
        <w:adjustRightInd w:val="0"/>
        <w:spacing w:before="8"/>
        <w:rPr>
          <w:rFonts w:ascii="Calibri" w:hAnsi="Calibri" w:cs="Calibri"/>
          <w:sz w:val="30"/>
          <w:szCs w:val="30"/>
        </w:rPr>
      </w:pPr>
    </w:p>
    <w:p w14:paraId="381D4DC2" w14:textId="77777777" w:rsidR="003A4E8B" w:rsidRPr="004C0219" w:rsidRDefault="003A4E8B" w:rsidP="0038415C">
      <w:pPr>
        <w:widowControl w:val="0"/>
        <w:kinsoku w:val="0"/>
        <w:overflowPunct w:val="0"/>
        <w:autoSpaceDE w:val="0"/>
        <w:autoSpaceDN w:val="0"/>
        <w:adjustRightInd w:val="0"/>
        <w:spacing w:before="1"/>
        <w:ind w:left="709" w:right="245" w:hanging="425"/>
        <w:rPr>
          <w:rFonts w:ascii="Calibri" w:hAnsi="Calibri" w:cs="Calibri"/>
          <w:b/>
          <w:bCs/>
          <w:sz w:val="16"/>
          <w:szCs w:val="16"/>
        </w:rPr>
      </w:pPr>
      <w:r w:rsidRPr="004C0219">
        <w:rPr>
          <w:rFonts w:ascii="Calibri" w:hAnsi="Calibri" w:cs="Calibri"/>
          <w:b/>
          <w:bCs/>
          <w:sz w:val="20"/>
          <w:szCs w:val="20"/>
        </w:rPr>
        <w:t xml:space="preserve">Il richiedente dichiara di essere in possesso dei seguenti requisiti </w:t>
      </w:r>
      <w:r w:rsidRPr="004C0219">
        <w:rPr>
          <w:rFonts w:ascii="Calibri" w:hAnsi="Calibri" w:cs="Calibri"/>
          <w:b/>
          <w:bCs/>
          <w:sz w:val="16"/>
          <w:szCs w:val="16"/>
        </w:rPr>
        <w:t>(Barrare solo i riquadri che interessano):</w:t>
      </w:r>
    </w:p>
    <w:p w14:paraId="573CD5A8" w14:textId="77777777" w:rsidR="003A4E8B" w:rsidRPr="004C0219" w:rsidRDefault="003A4E8B" w:rsidP="0038415C">
      <w:pPr>
        <w:widowControl w:val="0"/>
        <w:numPr>
          <w:ilvl w:val="0"/>
          <w:numId w:val="99"/>
        </w:numPr>
        <w:tabs>
          <w:tab w:val="left" w:pos="426"/>
        </w:tabs>
        <w:kinsoku w:val="0"/>
        <w:overflowPunct w:val="0"/>
        <w:autoSpaceDE w:val="0"/>
        <w:autoSpaceDN w:val="0"/>
        <w:adjustRightInd w:val="0"/>
        <w:spacing w:before="182" w:after="160" w:line="259" w:lineRule="auto"/>
        <w:ind w:left="709" w:right="245" w:hanging="425"/>
        <w:jc w:val="both"/>
        <w:rPr>
          <w:rFonts w:ascii="Calibri" w:hAnsi="Calibri" w:cs="Calibri"/>
          <w:sz w:val="20"/>
          <w:szCs w:val="20"/>
        </w:rPr>
      </w:pPr>
      <w:r w:rsidRPr="004C0219">
        <w:rPr>
          <w:rFonts w:ascii="Calibri" w:hAnsi="Calibri" w:cs="Calibri"/>
          <w:sz w:val="20"/>
          <w:szCs w:val="20"/>
        </w:rPr>
        <w:t>Comune;</w:t>
      </w:r>
    </w:p>
    <w:p w14:paraId="53DD6120" w14:textId="77777777" w:rsidR="003A4E8B" w:rsidRPr="004C0219" w:rsidRDefault="003A4E8B" w:rsidP="0038415C">
      <w:pPr>
        <w:widowControl w:val="0"/>
        <w:numPr>
          <w:ilvl w:val="0"/>
          <w:numId w:val="99"/>
        </w:numPr>
        <w:tabs>
          <w:tab w:val="left" w:pos="426"/>
        </w:tabs>
        <w:kinsoku w:val="0"/>
        <w:overflowPunct w:val="0"/>
        <w:autoSpaceDE w:val="0"/>
        <w:autoSpaceDN w:val="0"/>
        <w:adjustRightInd w:val="0"/>
        <w:spacing w:before="182" w:after="160" w:line="259" w:lineRule="auto"/>
        <w:ind w:left="709" w:right="245" w:hanging="425"/>
        <w:jc w:val="both"/>
        <w:rPr>
          <w:rFonts w:ascii="Calibri" w:hAnsi="Calibri" w:cs="Calibri"/>
          <w:sz w:val="20"/>
          <w:szCs w:val="20"/>
        </w:rPr>
      </w:pPr>
      <w:r w:rsidRPr="004C0219">
        <w:rPr>
          <w:rFonts w:ascii="Calibri" w:hAnsi="Calibri" w:cs="Calibri"/>
          <w:sz w:val="20"/>
          <w:szCs w:val="20"/>
        </w:rPr>
        <w:t>di essere una forma associative di produttori agricoli e di imprese di trasformazione, conservazione</w:t>
      </w:r>
      <w:r w:rsidRPr="004C0219">
        <w:rPr>
          <w:rFonts w:ascii="Calibri" w:hAnsi="Calibri" w:cs="Calibri"/>
          <w:spacing w:val="-45"/>
          <w:sz w:val="20"/>
          <w:szCs w:val="20"/>
        </w:rPr>
        <w:t xml:space="preserve"> </w:t>
      </w:r>
      <w:r w:rsidRPr="004C0219">
        <w:rPr>
          <w:rFonts w:ascii="Calibri" w:hAnsi="Calibri" w:cs="Calibri"/>
          <w:sz w:val="20"/>
          <w:szCs w:val="20"/>
        </w:rPr>
        <w:t>e commercializzazione di prodotti agricoli, come definita dall’art 1 del d.lgs. n.</w:t>
      </w:r>
      <w:r w:rsidRPr="004C0219">
        <w:rPr>
          <w:rFonts w:ascii="Calibri" w:hAnsi="Calibri" w:cs="Calibri"/>
          <w:spacing w:val="-30"/>
          <w:sz w:val="20"/>
          <w:szCs w:val="20"/>
        </w:rPr>
        <w:t xml:space="preserve"> </w:t>
      </w:r>
      <w:r w:rsidRPr="004C0219">
        <w:rPr>
          <w:rFonts w:ascii="Calibri" w:hAnsi="Calibri" w:cs="Calibri"/>
          <w:sz w:val="20"/>
          <w:szCs w:val="20"/>
        </w:rPr>
        <w:t>102/2005</w:t>
      </w:r>
    </w:p>
    <w:p w14:paraId="6EE3F352" w14:textId="77777777" w:rsidR="003A4E8B" w:rsidRPr="004C0219" w:rsidRDefault="003A4E8B" w:rsidP="0038415C">
      <w:pPr>
        <w:widowControl w:val="0"/>
        <w:numPr>
          <w:ilvl w:val="0"/>
          <w:numId w:val="99"/>
        </w:numPr>
        <w:tabs>
          <w:tab w:val="left" w:pos="426"/>
        </w:tabs>
        <w:kinsoku w:val="0"/>
        <w:overflowPunct w:val="0"/>
        <w:autoSpaceDE w:val="0"/>
        <w:autoSpaceDN w:val="0"/>
        <w:adjustRightInd w:val="0"/>
        <w:spacing w:before="124" w:after="160" w:line="259" w:lineRule="auto"/>
        <w:ind w:left="709" w:right="245" w:hanging="425"/>
        <w:jc w:val="both"/>
        <w:rPr>
          <w:rFonts w:ascii="Calibri" w:hAnsi="Calibri" w:cs="Calibri"/>
          <w:sz w:val="20"/>
          <w:szCs w:val="20"/>
        </w:rPr>
      </w:pPr>
      <w:r w:rsidRPr="004C0219">
        <w:rPr>
          <w:rFonts w:ascii="Calibri" w:hAnsi="Calibri" w:cs="Calibri"/>
          <w:sz w:val="20"/>
          <w:szCs w:val="20"/>
        </w:rPr>
        <w:t>di essere titolare di partita IVA attiva in campo</w:t>
      </w:r>
      <w:r w:rsidRPr="004C0219">
        <w:rPr>
          <w:rFonts w:ascii="Calibri" w:hAnsi="Calibri" w:cs="Calibri"/>
          <w:spacing w:val="-8"/>
          <w:sz w:val="20"/>
          <w:szCs w:val="20"/>
        </w:rPr>
        <w:t xml:space="preserve"> </w:t>
      </w:r>
      <w:r w:rsidRPr="004C0219">
        <w:rPr>
          <w:rFonts w:ascii="Calibri" w:hAnsi="Calibri" w:cs="Calibri"/>
          <w:sz w:val="20"/>
          <w:szCs w:val="20"/>
        </w:rPr>
        <w:t>agricolo;</w:t>
      </w:r>
    </w:p>
    <w:p w14:paraId="39FA83CE" w14:textId="77777777" w:rsidR="003A4E8B" w:rsidRPr="004C0219" w:rsidRDefault="003A4E8B" w:rsidP="0038415C">
      <w:pPr>
        <w:widowControl w:val="0"/>
        <w:numPr>
          <w:ilvl w:val="0"/>
          <w:numId w:val="99"/>
        </w:numPr>
        <w:tabs>
          <w:tab w:val="left" w:pos="426"/>
        </w:tabs>
        <w:kinsoku w:val="0"/>
        <w:overflowPunct w:val="0"/>
        <w:autoSpaceDE w:val="0"/>
        <w:autoSpaceDN w:val="0"/>
        <w:adjustRightInd w:val="0"/>
        <w:spacing w:before="124" w:after="160" w:line="259" w:lineRule="auto"/>
        <w:ind w:left="709" w:right="245" w:hanging="425"/>
        <w:jc w:val="both"/>
        <w:rPr>
          <w:rFonts w:ascii="Calibri" w:hAnsi="Calibri" w:cs="Calibri"/>
          <w:sz w:val="20"/>
          <w:szCs w:val="20"/>
        </w:rPr>
      </w:pPr>
      <w:r w:rsidRPr="004C0219">
        <w:rPr>
          <w:rFonts w:ascii="Calibri" w:hAnsi="Calibri" w:cs="Calibri"/>
          <w:sz w:val="20"/>
          <w:szCs w:val="20"/>
        </w:rPr>
        <w:t>di essere iscritto presso la Camera di Commercio al Registro delle Imprese sezione speciale “Imprenditori agricoli” o sezione “Coltivatori diretti” e di essere in possesso della qualifica di imprenditore agricolo ai sensi dell’articolo 2135 del Codice Civile (</w:t>
      </w:r>
      <w:r w:rsidRPr="004C0219">
        <w:rPr>
          <w:rFonts w:ascii="Calibri" w:hAnsi="Calibri" w:cs="Calibri"/>
          <w:b/>
          <w:sz w:val="20"/>
          <w:szCs w:val="20"/>
        </w:rPr>
        <w:t>impresa individuale</w:t>
      </w:r>
      <w:r w:rsidRPr="004C0219">
        <w:rPr>
          <w:rFonts w:ascii="Calibri" w:hAnsi="Calibri" w:cs="Calibri"/>
          <w:sz w:val="20"/>
          <w:szCs w:val="20"/>
        </w:rPr>
        <w:t>);</w:t>
      </w:r>
    </w:p>
    <w:p w14:paraId="5A9F48C8" w14:textId="77777777" w:rsidR="003A4E8B" w:rsidRPr="004C0219" w:rsidRDefault="003A4E8B" w:rsidP="0038415C">
      <w:pPr>
        <w:widowControl w:val="0"/>
        <w:numPr>
          <w:ilvl w:val="0"/>
          <w:numId w:val="99"/>
        </w:numPr>
        <w:tabs>
          <w:tab w:val="left" w:pos="284"/>
        </w:tabs>
        <w:kinsoku w:val="0"/>
        <w:overflowPunct w:val="0"/>
        <w:autoSpaceDE w:val="0"/>
        <w:autoSpaceDN w:val="0"/>
        <w:adjustRightInd w:val="0"/>
        <w:spacing w:before="182" w:after="160" w:line="259" w:lineRule="auto"/>
        <w:ind w:left="709" w:right="245" w:hanging="425"/>
        <w:jc w:val="both"/>
        <w:rPr>
          <w:rFonts w:ascii="Calibri" w:hAnsi="Calibri" w:cs="Calibri"/>
          <w:sz w:val="20"/>
          <w:szCs w:val="20"/>
        </w:rPr>
      </w:pPr>
      <w:r w:rsidRPr="004C0219">
        <w:rPr>
          <w:rFonts w:ascii="Calibri" w:hAnsi="Calibri" w:cs="Calibri"/>
          <w:sz w:val="20"/>
          <w:szCs w:val="20"/>
        </w:rPr>
        <w:t>di essere iscritto presso la Camera di Commercio al Registro delle Imprese sezione speciale “Imprese agricole” e di essere in possesso della qualifica di imprenditore agricolo ai sensi dell’articolo 2135 del Codice Civile (</w:t>
      </w:r>
      <w:r w:rsidRPr="004C0219">
        <w:rPr>
          <w:rFonts w:ascii="Calibri" w:hAnsi="Calibri" w:cs="Calibri"/>
          <w:b/>
          <w:sz w:val="20"/>
          <w:szCs w:val="20"/>
        </w:rPr>
        <w:t>società agricola</w:t>
      </w:r>
      <w:r w:rsidRPr="004C0219">
        <w:rPr>
          <w:rFonts w:ascii="Calibri" w:hAnsi="Calibri" w:cs="Calibri"/>
          <w:sz w:val="20"/>
          <w:szCs w:val="20"/>
        </w:rPr>
        <w:t>);</w:t>
      </w:r>
    </w:p>
    <w:p w14:paraId="2BB7FD6B" w14:textId="77777777" w:rsidR="003A4E8B" w:rsidRPr="004C0219" w:rsidRDefault="003A4E8B" w:rsidP="0038415C">
      <w:pPr>
        <w:widowControl w:val="0"/>
        <w:numPr>
          <w:ilvl w:val="0"/>
          <w:numId w:val="99"/>
        </w:numPr>
        <w:tabs>
          <w:tab w:val="left" w:pos="284"/>
        </w:tabs>
        <w:kinsoku w:val="0"/>
        <w:overflowPunct w:val="0"/>
        <w:autoSpaceDE w:val="0"/>
        <w:autoSpaceDN w:val="0"/>
        <w:adjustRightInd w:val="0"/>
        <w:spacing w:before="182" w:after="160" w:line="259" w:lineRule="auto"/>
        <w:ind w:left="709" w:right="245" w:hanging="425"/>
        <w:jc w:val="both"/>
        <w:rPr>
          <w:rFonts w:ascii="Calibri" w:hAnsi="Calibri" w:cs="Calibri"/>
          <w:sz w:val="20"/>
          <w:szCs w:val="20"/>
        </w:rPr>
      </w:pPr>
      <w:r w:rsidRPr="004C0219">
        <w:rPr>
          <w:rFonts w:ascii="Calibri" w:hAnsi="Calibri" w:cs="Calibri"/>
          <w:sz w:val="20"/>
          <w:szCs w:val="20"/>
        </w:rPr>
        <w:t>di essere iscritta all’albo delle società cooperative di lavoro agricolo, di trasformazione di prodotti agricoli propri o conferiti dai soci e/o di allevamento e di essere in possesso della qualifica di imprenditore agricolo ai sensi dell’articolo 2135 del Codice Civile (</w:t>
      </w:r>
      <w:r w:rsidRPr="004C0219">
        <w:rPr>
          <w:rFonts w:ascii="Calibri" w:hAnsi="Calibri" w:cs="Calibri"/>
          <w:b/>
          <w:sz w:val="20"/>
          <w:szCs w:val="20"/>
        </w:rPr>
        <w:t>società cooperativa</w:t>
      </w:r>
      <w:r w:rsidRPr="004C0219">
        <w:rPr>
          <w:rFonts w:ascii="Calibri" w:hAnsi="Calibri" w:cs="Calibri"/>
          <w:sz w:val="20"/>
          <w:szCs w:val="20"/>
        </w:rPr>
        <w:t>);</w:t>
      </w:r>
    </w:p>
    <w:p w14:paraId="4C81C6C4" w14:textId="77777777" w:rsidR="003A4E8B" w:rsidRPr="004C0219" w:rsidRDefault="003A4E8B" w:rsidP="0038415C">
      <w:pPr>
        <w:widowControl w:val="0"/>
        <w:numPr>
          <w:ilvl w:val="0"/>
          <w:numId w:val="99"/>
        </w:numPr>
        <w:tabs>
          <w:tab w:val="left" w:pos="284"/>
        </w:tabs>
        <w:kinsoku w:val="0"/>
        <w:overflowPunct w:val="0"/>
        <w:autoSpaceDE w:val="0"/>
        <w:autoSpaceDN w:val="0"/>
        <w:adjustRightInd w:val="0"/>
        <w:spacing w:before="125" w:after="160" w:line="259" w:lineRule="auto"/>
        <w:ind w:left="709" w:right="245" w:hanging="425"/>
        <w:jc w:val="both"/>
        <w:rPr>
          <w:rFonts w:ascii="Calibri" w:hAnsi="Calibri" w:cs="Calibri"/>
          <w:sz w:val="20"/>
          <w:szCs w:val="20"/>
        </w:rPr>
      </w:pPr>
      <w:r w:rsidRPr="004C0219">
        <w:rPr>
          <w:rFonts w:ascii="Calibri" w:hAnsi="Calibri" w:cs="Calibri"/>
          <w:sz w:val="20"/>
          <w:szCs w:val="20"/>
        </w:rPr>
        <w:t>di essere imprenditore agricolo che non beneficia del sostegno del</w:t>
      </w:r>
      <w:r w:rsidRPr="004C0219">
        <w:rPr>
          <w:rFonts w:ascii="Calibri" w:hAnsi="Calibri" w:cs="Calibri"/>
          <w:spacing w:val="-25"/>
          <w:sz w:val="20"/>
          <w:szCs w:val="20"/>
        </w:rPr>
        <w:t xml:space="preserve"> </w:t>
      </w:r>
      <w:r w:rsidRPr="004C0219">
        <w:rPr>
          <w:rFonts w:ascii="Calibri" w:hAnsi="Calibri" w:cs="Calibri"/>
          <w:sz w:val="20"/>
          <w:szCs w:val="20"/>
        </w:rPr>
        <w:t>prepensionamento</w:t>
      </w:r>
    </w:p>
    <w:p w14:paraId="29B31F54" w14:textId="77777777" w:rsidR="003A4E8B" w:rsidRPr="004C0219" w:rsidRDefault="003A4E8B" w:rsidP="0038415C">
      <w:pPr>
        <w:widowControl w:val="0"/>
        <w:kinsoku w:val="0"/>
        <w:overflowPunct w:val="0"/>
        <w:autoSpaceDE w:val="0"/>
        <w:autoSpaceDN w:val="0"/>
        <w:adjustRightInd w:val="0"/>
        <w:ind w:left="709" w:right="245" w:hanging="425"/>
        <w:outlineLvl w:val="8"/>
        <w:rPr>
          <w:rFonts w:ascii="Calibri" w:hAnsi="Calibri" w:cs="Calibri"/>
          <w:sz w:val="20"/>
          <w:szCs w:val="20"/>
        </w:rPr>
      </w:pPr>
      <w:r w:rsidRPr="004C0219">
        <w:rPr>
          <w:rFonts w:ascii="Calibri" w:hAnsi="Calibri" w:cs="Calibri"/>
          <w:b/>
          <w:bCs/>
          <w:sz w:val="20"/>
          <w:szCs w:val="20"/>
        </w:rPr>
        <w:t>Di possedere sufficiente capacità professionale in quanto</w:t>
      </w:r>
      <w:r w:rsidRPr="004C0219">
        <w:rPr>
          <w:rFonts w:ascii="Calibri" w:hAnsi="Calibri" w:cs="Calibri"/>
          <w:sz w:val="20"/>
          <w:szCs w:val="20"/>
        </w:rPr>
        <w:t>:</w:t>
      </w:r>
    </w:p>
    <w:p w14:paraId="57C58FFD" w14:textId="77777777" w:rsidR="003A4E8B" w:rsidRPr="004C0219" w:rsidRDefault="003A4E8B" w:rsidP="0038415C">
      <w:pPr>
        <w:widowControl w:val="0"/>
        <w:numPr>
          <w:ilvl w:val="1"/>
          <w:numId w:val="99"/>
        </w:numPr>
        <w:tabs>
          <w:tab w:val="left" w:pos="426"/>
        </w:tabs>
        <w:kinsoku w:val="0"/>
        <w:overflowPunct w:val="0"/>
        <w:autoSpaceDE w:val="0"/>
        <w:autoSpaceDN w:val="0"/>
        <w:adjustRightInd w:val="0"/>
        <w:spacing w:before="201" w:after="160" w:line="216" w:lineRule="auto"/>
        <w:ind w:left="709" w:right="245" w:hanging="425"/>
        <w:rPr>
          <w:rFonts w:ascii="Calibri" w:hAnsi="Calibri" w:cs="Calibri"/>
          <w:sz w:val="20"/>
          <w:szCs w:val="20"/>
        </w:rPr>
      </w:pPr>
      <w:r w:rsidRPr="004C0219">
        <w:rPr>
          <w:rFonts w:ascii="Calibri" w:hAnsi="Calibri" w:cs="Calibri"/>
          <w:sz w:val="20"/>
          <w:szCs w:val="20"/>
        </w:rPr>
        <w:t>Ha</w:t>
      </w:r>
      <w:r w:rsidRPr="004C0219">
        <w:rPr>
          <w:rFonts w:ascii="Calibri" w:hAnsi="Calibri" w:cs="Calibri"/>
          <w:spacing w:val="-3"/>
          <w:sz w:val="20"/>
          <w:szCs w:val="20"/>
        </w:rPr>
        <w:t xml:space="preserve"> </w:t>
      </w:r>
      <w:r w:rsidRPr="004C0219">
        <w:rPr>
          <w:rFonts w:ascii="Calibri" w:hAnsi="Calibri" w:cs="Calibri"/>
          <w:sz w:val="20"/>
          <w:szCs w:val="20"/>
        </w:rPr>
        <w:t>esercitato</w:t>
      </w:r>
      <w:r w:rsidRPr="004C0219">
        <w:rPr>
          <w:rFonts w:ascii="Calibri" w:hAnsi="Calibri" w:cs="Calibri"/>
          <w:spacing w:val="-3"/>
          <w:sz w:val="20"/>
          <w:szCs w:val="20"/>
        </w:rPr>
        <w:t xml:space="preserve"> </w:t>
      </w:r>
      <w:r w:rsidRPr="004C0219">
        <w:rPr>
          <w:rFonts w:ascii="Calibri" w:hAnsi="Calibri" w:cs="Calibri"/>
          <w:sz w:val="20"/>
          <w:szCs w:val="20"/>
        </w:rPr>
        <w:t>per</w:t>
      </w:r>
      <w:r w:rsidRPr="004C0219">
        <w:rPr>
          <w:rFonts w:ascii="Calibri" w:hAnsi="Calibri" w:cs="Calibri"/>
          <w:spacing w:val="-4"/>
          <w:sz w:val="20"/>
          <w:szCs w:val="20"/>
        </w:rPr>
        <w:t xml:space="preserve"> </w:t>
      </w:r>
      <w:r w:rsidRPr="004C0219">
        <w:rPr>
          <w:rFonts w:ascii="Calibri" w:hAnsi="Calibri" w:cs="Calibri"/>
          <w:sz w:val="20"/>
          <w:szCs w:val="20"/>
        </w:rPr>
        <w:t>almeno</w:t>
      </w:r>
      <w:r w:rsidRPr="004C0219">
        <w:rPr>
          <w:rFonts w:ascii="Calibri" w:hAnsi="Calibri" w:cs="Calibri"/>
          <w:spacing w:val="-3"/>
          <w:sz w:val="20"/>
          <w:szCs w:val="20"/>
        </w:rPr>
        <w:t xml:space="preserve"> </w:t>
      </w:r>
      <w:r w:rsidRPr="004C0219">
        <w:rPr>
          <w:rFonts w:ascii="Calibri" w:hAnsi="Calibri" w:cs="Calibri"/>
          <w:sz w:val="20"/>
          <w:szCs w:val="20"/>
        </w:rPr>
        <w:t>2</w:t>
      </w:r>
      <w:r w:rsidRPr="004C0219">
        <w:rPr>
          <w:rFonts w:ascii="Calibri" w:hAnsi="Calibri" w:cs="Calibri"/>
          <w:spacing w:val="-2"/>
          <w:sz w:val="20"/>
          <w:szCs w:val="20"/>
        </w:rPr>
        <w:t xml:space="preserve"> </w:t>
      </w:r>
      <w:r w:rsidRPr="004C0219">
        <w:rPr>
          <w:rFonts w:ascii="Calibri" w:hAnsi="Calibri" w:cs="Calibri"/>
          <w:sz w:val="20"/>
          <w:szCs w:val="20"/>
        </w:rPr>
        <w:t>anni</w:t>
      </w:r>
      <w:r w:rsidRPr="004C0219">
        <w:rPr>
          <w:rFonts w:ascii="Calibri" w:hAnsi="Calibri" w:cs="Calibri"/>
          <w:spacing w:val="-3"/>
          <w:sz w:val="20"/>
          <w:szCs w:val="20"/>
        </w:rPr>
        <w:t xml:space="preserve"> </w:t>
      </w:r>
      <w:r w:rsidRPr="004C0219">
        <w:rPr>
          <w:rFonts w:ascii="Calibri" w:hAnsi="Calibri" w:cs="Calibri"/>
          <w:sz w:val="20"/>
          <w:szCs w:val="20"/>
        </w:rPr>
        <w:t>attività</w:t>
      </w:r>
      <w:r w:rsidRPr="004C0219">
        <w:rPr>
          <w:rFonts w:ascii="Calibri" w:hAnsi="Calibri" w:cs="Calibri"/>
          <w:spacing w:val="-2"/>
          <w:sz w:val="20"/>
          <w:szCs w:val="20"/>
        </w:rPr>
        <w:t xml:space="preserve"> </w:t>
      </w:r>
      <w:r w:rsidRPr="004C0219">
        <w:rPr>
          <w:rFonts w:ascii="Calibri" w:hAnsi="Calibri" w:cs="Calibri"/>
          <w:sz w:val="20"/>
          <w:szCs w:val="20"/>
        </w:rPr>
        <w:t>agricole</w:t>
      </w:r>
      <w:r w:rsidRPr="004C0219">
        <w:rPr>
          <w:rFonts w:ascii="Calibri" w:hAnsi="Calibri" w:cs="Calibri"/>
          <w:spacing w:val="-1"/>
          <w:sz w:val="20"/>
          <w:szCs w:val="20"/>
        </w:rPr>
        <w:t xml:space="preserve"> </w:t>
      </w:r>
      <w:r w:rsidRPr="004C0219">
        <w:rPr>
          <w:rFonts w:ascii="Calibri" w:hAnsi="Calibri" w:cs="Calibri"/>
          <w:sz w:val="20"/>
          <w:szCs w:val="20"/>
        </w:rPr>
        <w:t>come capo</w:t>
      </w:r>
      <w:r w:rsidRPr="004C0219">
        <w:rPr>
          <w:rFonts w:ascii="Calibri" w:hAnsi="Calibri" w:cs="Calibri"/>
          <w:spacing w:val="-4"/>
          <w:sz w:val="20"/>
          <w:szCs w:val="20"/>
        </w:rPr>
        <w:t xml:space="preserve"> </w:t>
      </w:r>
      <w:r w:rsidRPr="004C0219">
        <w:rPr>
          <w:rFonts w:ascii="Calibri" w:hAnsi="Calibri" w:cs="Calibri"/>
          <w:sz w:val="20"/>
          <w:szCs w:val="20"/>
        </w:rPr>
        <w:t>azienda,</w:t>
      </w:r>
      <w:r w:rsidRPr="004C0219">
        <w:rPr>
          <w:rFonts w:ascii="Calibri" w:hAnsi="Calibri" w:cs="Calibri"/>
          <w:spacing w:val="-3"/>
          <w:sz w:val="20"/>
          <w:szCs w:val="20"/>
        </w:rPr>
        <w:t xml:space="preserve"> </w:t>
      </w:r>
      <w:r w:rsidRPr="004C0219">
        <w:rPr>
          <w:rFonts w:ascii="Calibri" w:hAnsi="Calibri" w:cs="Calibri"/>
          <w:sz w:val="20"/>
          <w:szCs w:val="20"/>
        </w:rPr>
        <w:t>come</w:t>
      </w:r>
      <w:r w:rsidRPr="004C0219">
        <w:rPr>
          <w:rFonts w:ascii="Calibri" w:hAnsi="Calibri" w:cs="Calibri"/>
          <w:spacing w:val="-3"/>
          <w:sz w:val="20"/>
          <w:szCs w:val="20"/>
        </w:rPr>
        <w:t xml:space="preserve"> </w:t>
      </w:r>
      <w:r w:rsidRPr="004C0219">
        <w:rPr>
          <w:rFonts w:ascii="Calibri" w:hAnsi="Calibri" w:cs="Calibri"/>
          <w:sz w:val="20"/>
          <w:szCs w:val="20"/>
        </w:rPr>
        <w:t>coadiuvante</w:t>
      </w:r>
      <w:r w:rsidRPr="004C0219">
        <w:rPr>
          <w:rFonts w:ascii="Calibri" w:hAnsi="Calibri" w:cs="Calibri"/>
          <w:spacing w:val="-2"/>
          <w:sz w:val="20"/>
          <w:szCs w:val="20"/>
        </w:rPr>
        <w:t xml:space="preserve"> </w:t>
      </w:r>
      <w:r w:rsidRPr="004C0219">
        <w:rPr>
          <w:rFonts w:ascii="Calibri" w:hAnsi="Calibri" w:cs="Calibri"/>
          <w:sz w:val="20"/>
          <w:szCs w:val="20"/>
        </w:rPr>
        <w:t>familiare</w:t>
      </w:r>
      <w:r w:rsidRPr="004C0219">
        <w:rPr>
          <w:rFonts w:ascii="Calibri" w:hAnsi="Calibri" w:cs="Calibri"/>
          <w:spacing w:val="-35"/>
          <w:sz w:val="20"/>
          <w:szCs w:val="20"/>
        </w:rPr>
        <w:t xml:space="preserve"> </w:t>
      </w:r>
      <w:r w:rsidRPr="004C0219">
        <w:rPr>
          <w:rFonts w:ascii="Calibri" w:hAnsi="Calibri" w:cs="Calibri"/>
          <w:sz w:val="20"/>
          <w:szCs w:val="20"/>
        </w:rPr>
        <w:t>o lavoratore agricolo.</w:t>
      </w:r>
    </w:p>
    <w:p w14:paraId="5131B8C6" w14:textId="77777777" w:rsidR="003A4E8B" w:rsidRPr="004C0219" w:rsidRDefault="003A4E8B" w:rsidP="0038415C">
      <w:pPr>
        <w:widowControl w:val="0"/>
        <w:numPr>
          <w:ilvl w:val="1"/>
          <w:numId w:val="99"/>
        </w:numPr>
        <w:tabs>
          <w:tab w:val="left" w:pos="426"/>
        </w:tabs>
        <w:kinsoku w:val="0"/>
        <w:overflowPunct w:val="0"/>
        <w:autoSpaceDE w:val="0"/>
        <w:autoSpaceDN w:val="0"/>
        <w:adjustRightInd w:val="0"/>
        <w:spacing w:before="146" w:after="160" w:line="213" w:lineRule="auto"/>
        <w:ind w:left="709" w:right="245" w:hanging="425"/>
        <w:rPr>
          <w:rFonts w:ascii="Calibri" w:hAnsi="Calibri" w:cs="Calibri"/>
          <w:sz w:val="20"/>
          <w:szCs w:val="20"/>
        </w:rPr>
      </w:pPr>
      <w:r w:rsidRPr="004C0219">
        <w:rPr>
          <w:rFonts w:ascii="Calibri" w:hAnsi="Calibri" w:cs="Calibri"/>
          <w:sz w:val="20"/>
          <w:szCs w:val="20"/>
        </w:rPr>
        <w:t>È</w:t>
      </w:r>
      <w:r w:rsidRPr="004C0219">
        <w:rPr>
          <w:rFonts w:ascii="Calibri" w:hAnsi="Calibri" w:cs="Calibri"/>
          <w:spacing w:val="-3"/>
          <w:sz w:val="20"/>
          <w:szCs w:val="20"/>
        </w:rPr>
        <w:t xml:space="preserve"> </w:t>
      </w:r>
      <w:r w:rsidRPr="004C0219">
        <w:rPr>
          <w:rFonts w:ascii="Calibri" w:hAnsi="Calibri" w:cs="Calibri"/>
          <w:sz w:val="20"/>
          <w:szCs w:val="20"/>
        </w:rPr>
        <w:t>in</w:t>
      </w:r>
      <w:r w:rsidRPr="004C0219">
        <w:rPr>
          <w:rFonts w:ascii="Calibri" w:hAnsi="Calibri" w:cs="Calibri"/>
          <w:spacing w:val="-5"/>
          <w:sz w:val="20"/>
          <w:szCs w:val="20"/>
        </w:rPr>
        <w:t xml:space="preserve"> </w:t>
      </w:r>
      <w:r w:rsidRPr="004C0219">
        <w:rPr>
          <w:rFonts w:ascii="Calibri" w:hAnsi="Calibri" w:cs="Calibri"/>
          <w:sz w:val="20"/>
          <w:szCs w:val="20"/>
        </w:rPr>
        <w:t>possesso</w:t>
      </w:r>
      <w:r w:rsidRPr="004C0219">
        <w:rPr>
          <w:rFonts w:ascii="Calibri" w:hAnsi="Calibri" w:cs="Calibri"/>
          <w:spacing w:val="-4"/>
          <w:sz w:val="20"/>
          <w:szCs w:val="20"/>
        </w:rPr>
        <w:t xml:space="preserve"> </w:t>
      </w:r>
      <w:r w:rsidRPr="004C0219">
        <w:rPr>
          <w:rFonts w:ascii="Calibri" w:hAnsi="Calibri" w:cs="Calibri"/>
          <w:sz w:val="20"/>
          <w:szCs w:val="20"/>
        </w:rPr>
        <w:t>dell’attestato</w:t>
      </w:r>
      <w:r w:rsidRPr="004C0219">
        <w:rPr>
          <w:rFonts w:ascii="Calibri" w:hAnsi="Calibri" w:cs="Calibri"/>
          <w:spacing w:val="-3"/>
          <w:sz w:val="20"/>
          <w:szCs w:val="20"/>
        </w:rPr>
        <w:t xml:space="preserve"> </w:t>
      </w:r>
      <w:r w:rsidRPr="004C0219">
        <w:rPr>
          <w:rFonts w:ascii="Calibri" w:hAnsi="Calibri" w:cs="Calibri"/>
          <w:sz w:val="20"/>
          <w:szCs w:val="20"/>
        </w:rPr>
        <w:t>di</w:t>
      </w:r>
      <w:r w:rsidRPr="004C0219">
        <w:rPr>
          <w:rFonts w:ascii="Calibri" w:hAnsi="Calibri" w:cs="Calibri"/>
          <w:spacing w:val="-4"/>
          <w:sz w:val="20"/>
          <w:szCs w:val="20"/>
        </w:rPr>
        <w:t xml:space="preserve"> </w:t>
      </w:r>
      <w:r w:rsidRPr="004C0219">
        <w:rPr>
          <w:rFonts w:ascii="Calibri" w:hAnsi="Calibri" w:cs="Calibri"/>
          <w:sz w:val="20"/>
          <w:szCs w:val="20"/>
        </w:rPr>
        <w:t>qualifica</w:t>
      </w:r>
      <w:r w:rsidRPr="004C0219">
        <w:rPr>
          <w:rFonts w:ascii="Calibri" w:hAnsi="Calibri" w:cs="Calibri"/>
          <w:spacing w:val="-3"/>
          <w:sz w:val="20"/>
          <w:szCs w:val="20"/>
        </w:rPr>
        <w:t xml:space="preserve"> </w:t>
      </w:r>
      <w:r w:rsidRPr="004C0219">
        <w:rPr>
          <w:rFonts w:ascii="Calibri" w:hAnsi="Calibri" w:cs="Calibri"/>
          <w:sz w:val="20"/>
          <w:szCs w:val="20"/>
        </w:rPr>
        <w:t>di</w:t>
      </w:r>
      <w:r w:rsidRPr="004C0219">
        <w:rPr>
          <w:rFonts w:ascii="Calibri" w:hAnsi="Calibri" w:cs="Calibri"/>
          <w:spacing w:val="-3"/>
          <w:sz w:val="20"/>
          <w:szCs w:val="20"/>
        </w:rPr>
        <w:t xml:space="preserve"> </w:t>
      </w:r>
      <w:r w:rsidRPr="004C0219">
        <w:rPr>
          <w:rFonts w:ascii="Calibri" w:hAnsi="Calibri" w:cs="Calibri"/>
          <w:sz w:val="20"/>
          <w:szCs w:val="20"/>
        </w:rPr>
        <w:t>Imprenditore</w:t>
      </w:r>
      <w:r w:rsidRPr="004C0219">
        <w:rPr>
          <w:rFonts w:ascii="Calibri" w:hAnsi="Calibri" w:cs="Calibri"/>
          <w:spacing w:val="-1"/>
          <w:sz w:val="20"/>
          <w:szCs w:val="20"/>
        </w:rPr>
        <w:t xml:space="preserve"> </w:t>
      </w:r>
      <w:r w:rsidRPr="004C0219">
        <w:rPr>
          <w:rFonts w:ascii="Calibri" w:hAnsi="Calibri" w:cs="Calibri"/>
          <w:sz w:val="20"/>
          <w:szCs w:val="20"/>
        </w:rPr>
        <w:t>Agricolo</w:t>
      </w:r>
      <w:r w:rsidRPr="004C0219">
        <w:rPr>
          <w:rFonts w:ascii="Calibri" w:hAnsi="Calibri" w:cs="Calibri"/>
          <w:spacing w:val="-4"/>
          <w:sz w:val="20"/>
          <w:szCs w:val="20"/>
        </w:rPr>
        <w:t xml:space="preserve"> </w:t>
      </w:r>
      <w:r w:rsidRPr="004C0219">
        <w:rPr>
          <w:rFonts w:ascii="Calibri" w:hAnsi="Calibri" w:cs="Calibri"/>
          <w:sz w:val="20"/>
          <w:szCs w:val="20"/>
        </w:rPr>
        <w:t>Professionale</w:t>
      </w:r>
      <w:r w:rsidRPr="004C0219">
        <w:rPr>
          <w:rFonts w:ascii="Calibri" w:hAnsi="Calibri" w:cs="Calibri"/>
          <w:spacing w:val="-3"/>
          <w:sz w:val="20"/>
          <w:szCs w:val="20"/>
        </w:rPr>
        <w:t xml:space="preserve"> </w:t>
      </w:r>
      <w:r w:rsidRPr="004C0219">
        <w:rPr>
          <w:rFonts w:ascii="Calibri" w:hAnsi="Calibri" w:cs="Calibri"/>
          <w:sz w:val="20"/>
          <w:szCs w:val="20"/>
        </w:rPr>
        <w:t>(IAP)</w:t>
      </w:r>
      <w:r w:rsidRPr="004C0219">
        <w:rPr>
          <w:rFonts w:ascii="Calibri" w:hAnsi="Calibri" w:cs="Calibri"/>
          <w:spacing w:val="-3"/>
          <w:sz w:val="20"/>
          <w:szCs w:val="20"/>
        </w:rPr>
        <w:t xml:space="preserve"> </w:t>
      </w:r>
      <w:r w:rsidRPr="004C0219">
        <w:rPr>
          <w:rFonts w:ascii="Calibri" w:hAnsi="Calibri" w:cs="Calibri"/>
          <w:sz w:val="20"/>
          <w:szCs w:val="20"/>
        </w:rPr>
        <w:t>a</w:t>
      </w:r>
      <w:r w:rsidRPr="004C0219">
        <w:rPr>
          <w:rFonts w:ascii="Calibri" w:hAnsi="Calibri" w:cs="Calibri"/>
          <w:spacing w:val="-2"/>
          <w:sz w:val="20"/>
          <w:szCs w:val="20"/>
        </w:rPr>
        <w:t xml:space="preserve"> </w:t>
      </w:r>
      <w:r w:rsidRPr="004C0219">
        <w:rPr>
          <w:rFonts w:ascii="Calibri" w:hAnsi="Calibri" w:cs="Calibri"/>
          <w:sz w:val="20"/>
          <w:szCs w:val="20"/>
        </w:rPr>
        <w:t>titolo</w:t>
      </w:r>
      <w:r w:rsidRPr="004C0219">
        <w:rPr>
          <w:rFonts w:ascii="Calibri" w:hAnsi="Calibri" w:cs="Calibri"/>
          <w:spacing w:val="-43"/>
          <w:sz w:val="20"/>
          <w:szCs w:val="20"/>
        </w:rPr>
        <w:t xml:space="preserve"> </w:t>
      </w:r>
      <w:r w:rsidRPr="004C0219">
        <w:rPr>
          <w:rFonts w:ascii="Calibri" w:hAnsi="Calibri" w:cs="Calibri"/>
          <w:sz w:val="20"/>
          <w:szCs w:val="20"/>
        </w:rPr>
        <w:t>definitivo rilasciato dalla Provincia di Sondrio/ UTR Montagna.</w:t>
      </w:r>
    </w:p>
    <w:p w14:paraId="7B8A51ED" w14:textId="77777777" w:rsidR="003A4E8B" w:rsidRPr="004C0219" w:rsidRDefault="003A4E8B" w:rsidP="0038415C">
      <w:pPr>
        <w:widowControl w:val="0"/>
        <w:numPr>
          <w:ilvl w:val="1"/>
          <w:numId w:val="99"/>
        </w:numPr>
        <w:kinsoku w:val="0"/>
        <w:overflowPunct w:val="0"/>
        <w:autoSpaceDE w:val="0"/>
        <w:autoSpaceDN w:val="0"/>
        <w:adjustRightInd w:val="0"/>
        <w:spacing w:before="133" w:after="160" w:line="230" w:lineRule="auto"/>
        <w:ind w:left="709" w:right="245" w:hanging="425"/>
        <w:jc w:val="both"/>
        <w:rPr>
          <w:rFonts w:ascii="Calibri" w:hAnsi="Calibri" w:cs="Calibri"/>
          <w:sz w:val="20"/>
          <w:szCs w:val="20"/>
        </w:rPr>
      </w:pPr>
      <w:r w:rsidRPr="004C0219">
        <w:rPr>
          <w:rFonts w:ascii="Calibri" w:hAnsi="Calibri" w:cs="Calibri"/>
          <w:sz w:val="20"/>
          <w:szCs w:val="20"/>
        </w:rPr>
        <w:t xml:space="preserve"> È in possesso di un titolo di studio di livello universitario in campo agrario, forestale, veterinario o delle scienze naturali oppure di diploma di scuola media superiore, di istituto professionale o di centro di formazione professionale negli stessi campi. La durata complessiva dell’iter scolastico, compresa la formazione professionale, è di almeno 11</w:t>
      </w:r>
      <w:r w:rsidRPr="004C0219">
        <w:rPr>
          <w:rFonts w:ascii="Calibri" w:hAnsi="Calibri" w:cs="Calibri"/>
          <w:spacing w:val="-6"/>
          <w:sz w:val="20"/>
          <w:szCs w:val="20"/>
        </w:rPr>
        <w:t xml:space="preserve"> </w:t>
      </w:r>
      <w:r w:rsidRPr="004C0219">
        <w:rPr>
          <w:rFonts w:ascii="Calibri" w:hAnsi="Calibri" w:cs="Calibri"/>
          <w:sz w:val="20"/>
          <w:szCs w:val="20"/>
        </w:rPr>
        <w:t>anni.</w:t>
      </w:r>
    </w:p>
    <w:p w14:paraId="0475F4AD" w14:textId="77777777" w:rsidR="003A4E8B" w:rsidRPr="004C0219" w:rsidRDefault="003A4E8B" w:rsidP="003A4E8B">
      <w:pPr>
        <w:widowControl w:val="0"/>
        <w:kinsoku w:val="0"/>
        <w:overflowPunct w:val="0"/>
        <w:autoSpaceDE w:val="0"/>
        <w:autoSpaceDN w:val="0"/>
        <w:adjustRightInd w:val="0"/>
        <w:spacing w:before="2"/>
        <w:ind w:left="284" w:right="245"/>
        <w:rPr>
          <w:rFonts w:ascii="Calibri" w:hAnsi="Calibri" w:cs="Calibri"/>
          <w:sz w:val="22"/>
          <w:szCs w:val="22"/>
        </w:rPr>
      </w:pPr>
    </w:p>
    <w:p w14:paraId="3C3842D3" w14:textId="77777777" w:rsidR="003A4E8B" w:rsidRPr="004C0219" w:rsidRDefault="003A4E8B" w:rsidP="003A4E8B">
      <w:pPr>
        <w:widowControl w:val="0"/>
        <w:kinsoku w:val="0"/>
        <w:overflowPunct w:val="0"/>
        <w:autoSpaceDE w:val="0"/>
        <w:autoSpaceDN w:val="0"/>
        <w:adjustRightInd w:val="0"/>
        <w:ind w:left="284" w:right="245" w:hanging="1"/>
        <w:jc w:val="center"/>
        <w:outlineLvl w:val="8"/>
        <w:rPr>
          <w:rFonts w:ascii="Calibri" w:hAnsi="Calibri" w:cs="Calibri"/>
          <w:b/>
          <w:bCs/>
          <w:sz w:val="20"/>
          <w:szCs w:val="20"/>
        </w:rPr>
      </w:pPr>
      <w:r w:rsidRPr="004C0219">
        <w:rPr>
          <w:rFonts w:ascii="Calibri" w:hAnsi="Calibri" w:cs="Calibri"/>
          <w:b/>
          <w:bCs/>
          <w:sz w:val="20"/>
          <w:szCs w:val="20"/>
        </w:rPr>
        <w:t>Ai fini dell’attribuzione del punteggio il Titolare/Rappresentante legale</w:t>
      </w:r>
    </w:p>
    <w:p w14:paraId="55687869" w14:textId="77777777" w:rsidR="003A4E8B" w:rsidRPr="004C0219" w:rsidRDefault="003A4E8B" w:rsidP="003A4E8B">
      <w:pPr>
        <w:widowControl w:val="0"/>
        <w:kinsoku w:val="0"/>
        <w:overflowPunct w:val="0"/>
        <w:autoSpaceDE w:val="0"/>
        <w:autoSpaceDN w:val="0"/>
        <w:adjustRightInd w:val="0"/>
        <w:ind w:left="284" w:right="245" w:hanging="1"/>
        <w:jc w:val="center"/>
        <w:outlineLvl w:val="8"/>
        <w:rPr>
          <w:rFonts w:ascii="Calibri" w:hAnsi="Calibri" w:cs="Calibri"/>
          <w:b/>
          <w:bCs/>
          <w:sz w:val="20"/>
          <w:szCs w:val="20"/>
        </w:rPr>
      </w:pPr>
      <w:r w:rsidRPr="004C0219">
        <w:rPr>
          <w:rFonts w:ascii="Calibri" w:hAnsi="Calibri" w:cs="Calibri"/>
          <w:b/>
          <w:bCs/>
          <w:sz w:val="20"/>
          <w:szCs w:val="20"/>
        </w:rPr>
        <w:t>dichiara inoltre di possedere i seguenti requisiti:</w:t>
      </w:r>
    </w:p>
    <w:p w14:paraId="23E0333B" w14:textId="77777777" w:rsidR="003A4E8B" w:rsidRPr="004C0219" w:rsidRDefault="003A4E8B" w:rsidP="003A4E8B">
      <w:pPr>
        <w:widowControl w:val="0"/>
        <w:kinsoku w:val="0"/>
        <w:overflowPunct w:val="0"/>
        <w:autoSpaceDE w:val="0"/>
        <w:autoSpaceDN w:val="0"/>
        <w:adjustRightInd w:val="0"/>
        <w:ind w:left="284" w:right="245"/>
        <w:rPr>
          <w:rFonts w:ascii="Calibri" w:hAnsi="Calibri" w:cs="Calibri"/>
          <w:b/>
          <w:bCs/>
          <w:sz w:val="22"/>
          <w:szCs w:val="22"/>
        </w:rPr>
      </w:pPr>
    </w:p>
    <w:p w14:paraId="6B1A252A" w14:textId="6D718ADB" w:rsidR="003A4E8B" w:rsidRPr="002E1E99" w:rsidRDefault="003A4E8B" w:rsidP="00852A3E">
      <w:pPr>
        <w:widowControl w:val="0"/>
        <w:numPr>
          <w:ilvl w:val="1"/>
          <w:numId w:val="99"/>
        </w:numPr>
        <w:kinsoku w:val="0"/>
        <w:overflowPunct w:val="0"/>
        <w:autoSpaceDE w:val="0"/>
        <w:autoSpaceDN w:val="0"/>
        <w:adjustRightInd w:val="0"/>
        <w:spacing w:before="133" w:after="160" w:line="230" w:lineRule="auto"/>
        <w:ind w:left="709" w:right="245" w:hanging="425"/>
        <w:jc w:val="both"/>
        <w:rPr>
          <w:rFonts w:asciiTheme="minorHAnsi" w:hAnsiTheme="minorHAnsi" w:cstheme="minorHAnsi"/>
          <w:sz w:val="20"/>
          <w:szCs w:val="20"/>
        </w:rPr>
      </w:pPr>
      <w:r w:rsidRPr="002E1E99">
        <w:rPr>
          <w:rFonts w:asciiTheme="minorHAnsi" w:hAnsiTheme="minorHAnsi" w:cstheme="minorHAnsi"/>
          <w:sz w:val="20"/>
          <w:szCs w:val="20"/>
        </w:rPr>
        <w:t xml:space="preserve">di essere iscritto come imprenditore agricolo professionale ai sensi del </w:t>
      </w:r>
      <w:proofErr w:type="spellStart"/>
      <w:r w:rsidRPr="002E1E99">
        <w:rPr>
          <w:rFonts w:asciiTheme="minorHAnsi" w:hAnsiTheme="minorHAnsi" w:cstheme="minorHAnsi"/>
          <w:sz w:val="20"/>
          <w:szCs w:val="20"/>
        </w:rPr>
        <w:t>D.Lgs.</w:t>
      </w:r>
      <w:proofErr w:type="spellEnd"/>
      <w:r w:rsidRPr="002E1E99">
        <w:rPr>
          <w:rFonts w:asciiTheme="minorHAnsi" w:hAnsiTheme="minorHAnsi" w:cstheme="minorHAnsi"/>
          <w:sz w:val="20"/>
          <w:szCs w:val="20"/>
        </w:rPr>
        <w:t xml:space="preserve"> n. 99 del 29 marzo 2004, così come modificato dal D.lgs. n°101 del 27 maggio 2005 a far data del </w:t>
      </w:r>
      <w:r w:rsidR="002E1E99" w:rsidRPr="002E1E99">
        <w:rPr>
          <w:rFonts w:asciiTheme="minorHAnsi" w:hAnsiTheme="minorHAnsi" w:cstheme="minorHAnsi"/>
          <w:sz w:val="20"/>
          <w:szCs w:val="20"/>
        </w:rPr>
        <w:t>_________________________________________</w:t>
      </w:r>
      <w:r w:rsidRPr="002E1E99">
        <w:rPr>
          <w:rFonts w:asciiTheme="minorHAnsi" w:hAnsiTheme="minorHAnsi" w:cstheme="minorHAnsi"/>
          <w:sz w:val="20"/>
          <w:szCs w:val="20"/>
        </w:rPr>
        <w:tab/>
        <w:t>;</w:t>
      </w:r>
    </w:p>
    <w:p w14:paraId="6510A814" w14:textId="77777777" w:rsidR="003A4E8B" w:rsidRPr="002E1E99" w:rsidRDefault="003A4E8B" w:rsidP="00852A3E">
      <w:pPr>
        <w:widowControl w:val="0"/>
        <w:numPr>
          <w:ilvl w:val="1"/>
          <w:numId w:val="99"/>
        </w:numPr>
        <w:kinsoku w:val="0"/>
        <w:overflowPunct w:val="0"/>
        <w:autoSpaceDE w:val="0"/>
        <w:autoSpaceDN w:val="0"/>
        <w:adjustRightInd w:val="0"/>
        <w:spacing w:before="133" w:after="160" w:line="230" w:lineRule="auto"/>
        <w:ind w:left="709" w:right="245" w:hanging="425"/>
        <w:jc w:val="both"/>
        <w:rPr>
          <w:rFonts w:asciiTheme="minorHAnsi" w:hAnsiTheme="minorHAnsi" w:cstheme="minorHAnsi"/>
          <w:sz w:val="20"/>
          <w:szCs w:val="20"/>
        </w:rPr>
      </w:pPr>
      <w:r w:rsidRPr="002E1E99">
        <w:rPr>
          <w:rFonts w:asciiTheme="minorHAnsi" w:hAnsiTheme="minorHAnsi" w:cstheme="minorHAnsi"/>
          <w:sz w:val="20"/>
          <w:szCs w:val="20"/>
        </w:rPr>
        <w:t xml:space="preserve">di essere coltivatore diretto, iscritto negli elenchi nominativi dei coltivatori diretti, coloni e mezzadri dell’I.N.P.S. al n. </w:t>
      </w:r>
      <w:r w:rsidRPr="002E1E99">
        <w:rPr>
          <w:rFonts w:asciiTheme="minorHAnsi" w:hAnsiTheme="minorHAnsi" w:cstheme="minorHAnsi"/>
          <w:sz w:val="20"/>
          <w:szCs w:val="20"/>
        </w:rPr>
        <w:tab/>
        <w:t>, ai sensi della Legge n. 9/63;</w:t>
      </w:r>
    </w:p>
    <w:p w14:paraId="5F7329A2" w14:textId="19CF0A40" w:rsidR="002E1E99" w:rsidRPr="002E1E99" w:rsidRDefault="003A4E8B" w:rsidP="00852A3E">
      <w:pPr>
        <w:widowControl w:val="0"/>
        <w:numPr>
          <w:ilvl w:val="1"/>
          <w:numId w:val="99"/>
        </w:numPr>
        <w:kinsoku w:val="0"/>
        <w:overflowPunct w:val="0"/>
        <w:autoSpaceDE w:val="0"/>
        <w:autoSpaceDN w:val="0"/>
        <w:adjustRightInd w:val="0"/>
        <w:spacing w:before="133" w:after="160" w:line="230" w:lineRule="auto"/>
        <w:ind w:left="709" w:right="245" w:hanging="425"/>
        <w:jc w:val="both"/>
        <w:rPr>
          <w:rFonts w:asciiTheme="minorHAnsi" w:hAnsiTheme="minorHAnsi" w:cstheme="minorHAnsi"/>
          <w:sz w:val="20"/>
          <w:szCs w:val="20"/>
        </w:rPr>
      </w:pPr>
      <w:r w:rsidRPr="002E1E99">
        <w:rPr>
          <w:rFonts w:asciiTheme="minorHAnsi" w:hAnsiTheme="minorHAnsi" w:cstheme="minorHAnsi"/>
          <w:noProof/>
          <w:sz w:val="20"/>
          <w:szCs w:val="20"/>
        </w:rPr>
        <mc:AlternateContent>
          <mc:Choice Requires="wps">
            <w:drawing>
              <wp:anchor distT="0" distB="0" distL="114300" distR="114300" simplePos="0" relativeHeight="251691008" behindDoc="1" locked="0" layoutInCell="0" allowOverlap="1" wp14:anchorId="64F2AB0C" wp14:editId="36C8FF89">
                <wp:simplePos x="0" y="0"/>
                <wp:positionH relativeFrom="page">
                  <wp:posOffset>5708650</wp:posOffset>
                </wp:positionH>
                <wp:positionV relativeFrom="paragraph">
                  <wp:posOffset>589915</wp:posOffset>
                </wp:positionV>
                <wp:extent cx="152400" cy="152400"/>
                <wp:effectExtent l="3175" t="3175" r="0" b="0"/>
                <wp:wrapNone/>
                <wp:docPr id="85799668" name="Rettangolo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ED621" w14:textId="43BD6F06" w:rsidR="003A4E8B" w:rsidRDefault="003A4E8B" w:rsidP="003A4E8B">
                            <w:pPr>
                              <w:spacing w:line="240" w:lineRule="atLeast"/>
                            </w:pPr>
                          </w:p>
                          <w:p w14:paraId="3E197359" w14:textId="77777777" w:rsidR="003A4E8B" w:rsidRDefault="003A4E8B" w:rsidP="003A4E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2AB0C" id="Rettangolo 149" o:spid="_x0000_s1027" style="position:absolute;left:0;text-align:left;margin-left:449.5pt;margin-top:46.45pt;width:12pt;height:12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" o:allowincell="f" filled="f" stroked="f">
                <v:textbox inset="0,0,0,0">
                  <w:txbxContent>
                    <w:p w14:paraId="336ED621" w14:textId="43BD6F06" w:rsidR="003A4E8B" w:rsidRDefault="003A4E8B" w:rsidP="003A4E8B">
                      <w:pPr>
                        <w:spacing w:line="240" w:lineRule="atLeast"/>
                      </w:pPr>
                    </w:p>
                    <w:p w14:paraId="3E197359" w14:textId="77777777" w:rsidR="003A4E8B" w:rsidRDefault="003A4E8B" w:rsidP="003A4E8B"/>
                  </w:txbxContent>
                </v:textbox>
                <w10:wrap anchorx="page"/>
              </v:rect>
            </w:pict>
          </mc:Fallback>
        </mc:AlternateContent>
      </w:r>
      <w:r w:rsidRPr="002E1E99">
        <w:rPr>
          <w:rFonts w:asciiTheme="minorHAnsi" w:hAnsiTheme="minorHAnsi" w:cstheme="minorHAnsi"/>
          <w:sz w:val="20"/>
          <w:szCs w:val="20"/>
        </w:rPr>
        <w:t>di essere giovane agricoltore, insediato per la prima volta in azienda agricola in qualità di capi azienda da meno di 5 anni, di età compresa tra 18 anni compiuti e 40 anni non ancora compiuti, in possesso dei seguenti requisiti:</w:t>
      </w:r>
    </w:p>
    <w:p w14:paraId="7DA5DF8D" w14:textId="4ED51428" w:rsidR="002E1E99" w:rsidRPr="002E1E99" w:rsidRDefault="003A4E8B" w:rsidP="00852A3E">
      <w:pPr>
        <w:widowControl w:val="0"/>
        <w:numPr>
          <w:ilvl w:val="1"/>
          <w:numId w:val="99"/>
        </w:numPr>
        <w:kinsoku w:val="0"/>
        <w:overflowPunct w:val="0"/>
        <w:autoSpaceDE w:val="0"/>
        <w:autoSpaceDN w:val="0"/>
        <w:adjustRightInd w:val="0"/>
        <w:spacing w:before="133" w:after="160" w:line="230" w:lineRule="auto"/>
        <w:ind w:left="709" w:right="245" w:hanging="425"/>
        <w:jc w:val="both"/>
        <w:rPr>
          <w:rFonts w:asciiTheme="minorHAnsi" w:hAnsiTheme="minorHAnsi" w:cstheme="minorHAnsi"/>
          <w:sz w:val="20"/>
          <w:szCs w:val="20"/>
        </w:rPr>
      </w:pPr>
      <w:r w:rsidRPr="002E1E99">
        <w:rPr>
          <w:rFonts w:asciiTheme="minorHAnsi" w:hAnsiTheme="minorHAnsi" w:cstheme="minorHAnsi"/>
          <w:sz w:val="20"/>
          <w:szCs w:val="20"/>
        </w:rPr>
        <w:t>titolare di partita IVA in campo agricolo</w:t>
      </w:r>
    </w:p>
    <w:p w14:paraId="2D304CA5" w14:textId="102B8F79" w:rsidR="003A4E8B" w:rsidRPr="002E1E99" w:rsidRDefault="003A4E8B" w:rsidP="00852A3E">
      <w:pPr>
        <w:widowControl w:val="0"/>
        <w:numPr>
          <w:ilvl w:val="1"/>
          <w:numId w:val="99"/>
        </w:numPr>
        <w:kinsoku w:val="0"/>
        <w:overflowPunct w:val="0"/>
        <w:autoSpaceDE w:val="0"/>
        <w:autoSpaceDN w:val="0"/>
        <w:adjustRightInd w:val="0"/>
        <w:spacing w:before="133" w:after="160" w:line="230" w:lineRule="auto"/>
        <w:ind w:left="709" w:right="245" w:hanging="425"/>
        <w:jc w:val="both"/>
        <w:rPr>
          <w:rFonts w:asciiTheme="minorHAnsi" w:hAnsiTheme="minorHAnsi" w:cstheme="minorHAnsi"/>
          <w:sz w:val="20"/>
          <w:szCs w:val="20"/>
        </w:rPr>
      </w:pPr>
      <w:r w:rsidRPr="002E1E99">
        <w:rPr>
          <w:rFonts w:asciiTheme="minorHAnsi" w:hAnsiTheme="minorHAnsi" w:cstheme="minorHAnsi"/>
          <w:sz w:val="20"/>
          <w:szCs w:val="20"/>
        </w:rPr>
        <w:t xml:space="preserve">n. partita IVA </w:t>
      </w:r>
      <w:r w:rsidRPr="002E1E99">
        <w:rPr>
          <w:rFonts w:asciiTheme="minorHAnsi" w:hAnsiTheme="minorHAnsi" w:cstheme="minorHAnsi"/>
          <w:sz w:val="20"/>
          <w:szCs w:val="20"/>
        </w:rPr>
        <w:tab/>
        <w:t xml:space="preserve">rilasciata in data </w:t>
      </w:r>
      <w:r w:rsidRPr="002E1E99">
        <w:rPr>
          <w:rFonts w:asciiTheme="minorHAnsi" w:hAnsiTheme="minorHAnsi" w:cstheme="minorHAnsi"/>
          <w:sz w:val="20"/>
          <w:szCs w:val="20"/>
        </w:rPr>
        <w:tab/>
      </w:r>
      <w:r w:rsidR="002E1E99" w:rsidRPr="00852A3E">
        <w:rPr>
          <w:rFonts w:asciiTheme="minorHAnsi" w:hAnsiTheme="minorHAnsi" w:cstheme="minorHAnsi"/>
          <w:sz w:val="20"/>
          <w:szCs w:val="20"/>
        </w:rPr>
        <w:t>□</w:t>
      </w:r>
      <w:r w:rsidR="002E1E99">
        <w:rPr>
          <w:rFonts w:asciiTheme="minorHAnsi" w:hAnsiTheme="minorHAnsi" w:cstheme="minorHAnsi"/>
          <w:sz w:val="20"/>
          <w:szCs w:val="20"/>
        </w:rPr>
        <w:t xml:space="preserve"> </w:t>
      </w:r>
      <w:r w:rsidR="0038415C" w:rsidRPr="002E1E99">
        <w:rPr>
          <w:rFonts w:asciiTheme="minorHAnsi" w:hAnsiTheme="minorHAnsi" w:cstheme="minorHAnsi"/>
          <w:sz w:val="20"/>
          <w:szCs w:val="20"/>
        </w:rPr>
        <w:t>SI</w:t>
      </w:r>
      <w:r w:rsidR="00D836C4" w:rsidRPr="002E1E99">
        <w:rPr>
          <w:rFonts w:asciiTheme="minorHAnsi" w:hAnsiTheme="minorHAnsi" w:cstheme="minorHAnsi"/>
          <w:sz w:val="20"/>
          <w:szCs w:val="20"/>
        </w:rPr>
        <w:t xml:space="preserve"> </w:t>
      </w:r>
      <w:r w:rsidR="00D836C4" w:rsidRPr="00852A3E">
        <w:rPr>
          <w:rFonts w:asciiTheme="minorHAnsi" w:hAnsiTheme="minorHAnsi" w:cstheme="minorHAnsi"/>
          <w:sz w:val="20"/>
          <w:szCs w:val="20"/>
        </w:rPr>
        <w:t>□</w:t>
      </w:r>
      <w:r w:rsidR="0038415C" w:rsidRPr="002E1E99">
        <w:rPr>
          <w:rFonts w:asciiTheme="minorHAnsi" w:hAnsiTheme="minorHAnsi" w:cstheme="minorHAnsi"/>
          <w:sz w:val="20"/>
          <w:szCs w:val="20"/>
        </w:rPr>
        <w:tab/>
        <w:t>NO</w:t>
      </w:r>
      <w:r w:rsidR="0038415C" w:rsidRPr="002E1E99">
        <w:rPr>
          <w:rFonts w:asciiTheme="minorHAnsi" w:hAnsiTheme="minorHAnsi" w:cstheme="minorHAnsi"/>
          <w:sz w:val="20"/>
          <w:szCs w:val="20"/>
        </w:rPr>
        <w:tab/>
      </w:r>
      <w:r w:rsidRPr="002E1E99">
        <w:rPr>
          <w:rFonts w:asciiTheme="minorHAnsi" w:hAnsiTheme="minorHAnsi" w:cstheme="minorHAnsi"/>
          <w:sz w:val="20"/>
          <w:szCs w:val="20"/>
        </w:rPr>
        <w:t>(da allegare)</w:t>
      </w:r>
    </w:p>
    <w:p w14:paraId="30F920DF" w14:textId="15E41E3C" w:rsidR="003A4E8B" w:rsidRPr="002E1E99" w:rsidRDefault="003A4E8B" w:rsidP="00852A3E">
      <w:pPr>
        <w:widowControl w:val="0"/>
        <w:numPr>
          <w:ilvl w:val="1"/>
          <w:numId w:val="99"/>
        </w:numPr>
        <w:kinsoku w:val="0"/>
        <w:overflowPunct w:val="0"/>
        <w:autoSpaceDE w:val="0"/>
        <w:autoSpaceDN w:val="0"/>
        <w:adjustRightInd w:val="0"/>
        <w:spacing w:before="133" w:after="160" w:line="230" w:lineRule="auto"/>
        <w:ind w:left="709" w:right="245" w:hanging="425"/>
        <w:jc w:val="both"/>
        <w:rPr>
          <w:rFonts w:asciiTheme="minorHAnsi" w:hAnsiTheme="minorHAnsi" w:cstheme="minorHAnsi"/>
          <w:sz w:val="20"/>
          <w:szCs w:val="20"/>
        </w:rPr>
      </w:pPr>
      <w:r w:rsidRPr="002E1E99">
        <w:rPr>
          <w:rFonts w:asciiTheme="minorHAnsi" w:hAnsiTheme="minorHAnsi" w:cstheme="minorHAnsi"/>
          <w:sz w:val="20"/>
          <w:szCs w:val="20"/>
        </w:rPr>
        <w:t xml:space="preserve">Il numero delle ore lavorative per anno aziendali è pari a </w:t>
      </w:r>
      <w:r w:rsidRPr="002E1E99">
        <w:rPr>
          <w:rFonts w:asciiTheme="minorHAnsi" w:hAnsiTheme="minorHAnsi" w:cstheme="minorHAnsi"/>
          <w:sz w:val="20"/>
          <w:szCs w:val="20"/>
        </w:rPr>
        <w:tab/>
        <w:t>calcolate utilizzando la tabella allegata dei valori medi d’impiego manodopera attribuendo un punteggio di 0,</w:t>
      </w:r>
      <w:r w:rsidR="004C0219" w:rsidRPr="002E1E99">
        <w:rPr>
          <w:rFonts w:asciiTheme="minorHAnsi" w:hAnsiTheme="minorHAnsi" w:cstheme="minorHAnsi"/>
          <w:sz w:val="20"/>
          <w:szCs w:val="20"/>
        </w:rPr>
        <w:t>2</w:t>
      </w:r>
      <w:r w:rsidRPr="002E1E99">
        <w:rPr>
          <w:rFonts w:asciiTheme="minorHAnsi" w:hAnsiTheme="minorHAnsi" w:cstheme="minorHAnsi"/>
          <w:sz w:val="20"/>
          <w:szCs w:val="20"/>
        </w:rPr>
        <w:t>0 punti ogni 60 ore lavorate;</w:t>
      </w:r>
    </w:p>
    <w:p w14:paraId="606ED710" w14:textId="06A51CC5" w:rsidR="003A4E8B" w:rsidRPr="002E1E99" w:rsidRDefault="003A4E8B" w:rsidP="00852A3E">
      <w:pPr>
        <w:widowControl w:val="0"/>
        <w:numPr>
          <w:ilvl w:val="1"/>
          <w:numId w:val="99"/>
        </w:numPr>
        <w:kinsoku w:val="0"/>
        <w:overflowPunct w:val="0"/>
        <w:autoSpaceDE w:val="0"/>
        <w:autoSpaceDN w:val="0"/>
        <w:adjustRightInd w:val="0"/>
        <w:spacing w:before="133" w:after="160" w:line="230" w:lineRule="auto"/>
        <w:ind w:left="709" w:right="245" w:hanging="425"/>
        <w:jc w:val="both"/>
        <w:rPr>
          <w:rFonts w:asciiTheme="minorHAnsi" w:hAnsiTheme="minorHAnsi" w:cstheme="minorHAnsi"/>
          <w:sz w:val="20"/>
          <w:szCs w:val="20"/>
        </w:rPr>
      </w:pPr>
      <w:r w:rsidRPr="002E1E99">
        <w:rPr>
          <w:rFonts w:asciiTheme="minorHAnsi" w:hAnsiTheme="minorHAnsi" w:cstheme="minorHAnsi"/>
          <w:sz w:val="20"/>
          <w:szCs w:val="20"/>
        </w:rPr>
        <w:t xml:space="preserve">di non aver beneficiato di contributi a valere sull’art. 24 della L.R. 31/2008 </w:t>
      </w:r>
      <w:r w:rsidR="00680FE3">
        <w:rPr>
          <w:rFonts w:asciiTheme="minorHAnsi" w:hAnsiTheme="minorHAnsi" w:cstheme="minorHAnsi"/>
          <w:sz w:val="20"/>
          <w:szCs w:val="20"/>
        </w:rPr>
        <w:t>nel triennio 2020, 2021 e 2022</w:t>
      </w:r>
      <w:r w:rsidRPr="002E1E99">
        <w:rPr>
          <w:rFonts w:asciiTheme="minorHAnsi" w:hAnsiTheme="minorHAnsi" w:cstheme="minorHAnsi"/>
          <w:sz w:val="20"/>
          <w:szCs w:val="20"/>
        </w:rPr>
        <w:t>;</w:t>
      </w:r>
    </w:p>
    <w:p w14:paraId="53F65E8C" w14:textId="4E12CA58" w:rsidR="003A4E8B" w:rsidRPr="00F23EB9" w:rsidRDefault="003A4E8B" w:rsidP="00852A3E">
      <w:pPr>
        <w:widowControl w:val="0"/>
        <w:numPr>
          <w:ilvl w:val="1"/>
          <w:numId w:val="99"/>
        </w:numPr>
        <w:kinsoku w:val="0"/>
        <w:overflowPunct w:val="0"/>
        <w:autoSpaceDE w:val="0"/>
        <w:autoSpaceDN w:val="0"/>
        <w:adjustRightInd w:val="0"/>
        <w:spacing w:before="9" w:after="160" w:line="259" w:lineRule="auto"/>
        <w:ind w:left="360" w:right="450" w:hanging="76"/>
        <w:jc w:val="both"/>
        <w:rPr>
          <w:rFonts w:ascii="Calibri" w:hAnsi="Calibri" w:cs="Calibri"/>
          <w:sz w:val="11"/>
          <w:szCs w:val="11"/>
        </w:rPr>
      </w:pPr>
      <w:r w:rsidRPr="00852A3E">
        <w:rPr>
          <w:rFonts w:asciiTheme="minorHAnsi" w:hAnsiTheme="minorHAnsi" w:cstheme="minorHAnsi"/>
          <w:sz w:val="20"/>
          <w:szCs w:val="20"/>
        </w:rPr>
        <w:t xml:space="preserve">che l’impresa è iscritta al n. ____________codice </w:t>
      </w:r>
      <w:proofErr w:type="spellStart"/>
      <w:r w:rsidRPr="00852A3E">
        <w:rPr>
          <w:rFonts w:asciiTheme="minorHAnsi" w:hAnsiTheme="minorHAnsi" w:cstheme="minorHAnsi"/>
          <w:sz w:val="20"/>
          <w:szCs w:val="20"/>
        </w:rPr>
        <w:t>tip</w:t>
      </w:r>
      <w:proofErr w:type="spellEnd"/>
      <w:r w:rsidRPr="00852A3E">
        <w:rPr>
          <w:rFonts w:asciiTheme="minorHAnsi" w:hAnsiTheme="minorHAnsi" w:cstheme="minorHAnsi"/>
          <w:sz w:val="20"/>
          <w:szCs w:val="20"/>
        </w:rPr>
        <w:t>. _____________nell’elenco degli operatori biologici della Regione Lombardia</w:t>
      </w:r>
      <w:r w:rsidR="0038415C" w:rsidRPr="00852A3E">
        <w:rPr>
          <w:rFonts w:asciiTheme="minorHAnsi" w:hAnsiTheme="minorHAnsi" w:cstheme="minorHAnsi"/>
          <w:sz w:val="20"/>
          <w:szCs w:val="20"/>
        </w:rPr>
        <w:t xml:space="preserve"> (da allegare)</w:t>
      </w:r>
    </w:p>
    <w:p w14:paraId="6A448451" w14:textId="77777777" w:rsidR="00F23EB9" w:rsidRDefault="00F23EB9" w:rsidP="00F23EB9">
      <w:pPr>
        <w:widowControl w:val="0"/>
        <w:kinsoku w:val="0"/>
        <w:overflowPunct w:val="0"/>
        <w:autoSpaceDE w:val="0"/>
        <w:autoSpaceDN w:val="0"/>
        <w:adjustRightInd w:val="0"/>
        <w:spacing w:before="9" w:after="160" w:line="259" w:lineRule="auto"/>
        <w:ind w:left="360" w:right="450"/>
        <w:jc w:val="both"/>
        <w:rPr>
          <w:rFonts w:asciiTheme="minorHAnsi" w:hAnsiTheme="minorHAnsi" w:cstheme="minorHAnsi"/>
          <w:sz w:val="20"/>
          <w:szCs w:val="20"/>
        </w:rPr>
      </w:pPr>
    </w:p>
    <w:p w14:paraId="2D796707" w14:textId="77777777" w:rsidR="00F23EB9" w:rsidRPr="00852A3E" w:rsidRDefault="00F23EB9" w:rsidP="00F23EB9">
      <w:pPr>
        <w:widowControl w:val="0"/>
        <w:kinsoku w:val="0"/>
        <w:overflowPunct w:val="0"/>
        <w:autoSpaceDE w:val="0"/>
        <w:autoSpaceDN w:val="0"/>
        <w:adjustRightInd w:val="0"/>
        <w:spacing w:before="9" w:after="160" w:line="259" w:lineRule="auto"/>
        <w:ind w:left="360" w:right="450"/>
        <w:jc w:val="both"/>
        <w:rPr>
          <w:rFonts w:ascii="Calibri" w:hAnsi="Calibri" w:cs="Calibri"/>
          <w:sz w:val="11"/>
          <w:szCs w:val="11"/>
        </w:rPr>
      </w:pPr>
    </w:p>
    <w:p w14:paraId="2D960EC8" w14:textId="28259AEF" w:rsidR="003A4E8B" w:rsidRPr="00852A3E" w:rsidRDefault="003A4E8B" w:rsidP="00852A3E">
      <w:pPr>
        <w:widowControl w:val="0"/>
        <w:numPr>
          <w:ilvl w:val="1"/>
          <w:numId w:val="99"/>
        </w:numPr>
        <w:kinsoku w:val="0"/>
        <w:overflowPunct w:val="0"/>
        <w:autoSpaceDE w:val="0"/>
        <w:autoSpaceDN w:val="0"/>
        <w:adjustRightInd w:val="0"/>
        <w:spacing w:before="9" w:after="160" w:line="259" w:lineRule="auto"/>
        <w:ind w:left="360" w:right="450" w:hanging="76"/>
        <w:jc w:val="both"/>
        <w:rPr>
          <w:rFonts w:asciiTheme="minorHAnsi" w:hAnsiTheme="minorHAnsi" w:cstheme="minorHAnsi"/>
          <w:sz w:val="20"/>
          <w:szCs w:val="20"/>
        </w:rPr>
      </w:pPr>
      <w:r w:rsidRPr="00852A3E">
        <w:rPr>
          <w:rFonts w:asciiTheme="minorHAnsi" w:hAnsiTheme="minorHAnsi" w:cstheme="minorHAnsi"/>
          <w:sz w:val="20"/>
          <w:szCs w:val="20"/>
        </w:rPr>
        <w:lastRenderedPageBreak/>
        <w:t>che la provenienza aziendale, ossia prodotti dal richiedente stesso interessa:</w:t>
      </w:r>
    </w:p>
    <w:p w14:paraId="70C1D40A" w14:textId="3382BE25" w:rsidR="003A4E8B" w:rsidRDefault="00852A3E" w:rsidP="00F23EB9">
      <w:pPr>
        <w:widowControl w:val="0"/>
        <w:tabs>
          <w:tab w:val="left" w:pos="1904"/>
        </w:tabs>
        <w:kinsoku w:val="0"/>
        <w:overflowPunct w:val="0"/>
        <w:autoSpaceDE w:val="0"/>
        <w:autoSpaceDN w:val="0"/>
        <w:adjustRightInd w:val="0"/>
        <w:spacing w:before="120" w:line="274" w:lineRule="exact"/>
        <w:rPr>
          <w:rFonts w:asciiTheme="minorHAnsi" w:hAnsiTheme="minorHAnsi" w:cstheme="minorHAnsi"/>
          <w:sz w:val="20"/>
          <w:szCs w:val="20"/>
        </w:rPr>
      </w:pPr>
      <w:r>
        <w:rPr>
          <w:rFonts w:asciiTheme="minorHAnsi" w:hAnsiTheme="minorHAnsi" w:cstheme="minorHAnsi"/>
          <w:sz w:val="20"/>
          <w:szCs w:val="20"/>
        </w:rPr>
        <w:t xml:space="preserve">       </w:t>
      </w:r>
      <w:r w:rsidR="003A4E8B" w:rsidRPr="00852A3E">
        <w:rPr>
          <w:rFonts w:asciiTheme="minorHAnsi" w:hAnsiTheme="minorHAnsi" w:cstheme="minorHAnsi"/>
          <w:sz w:val="20"/>
          <w:szCs w:val="20"/>
        </w:rPr>
        <w:t>(indicare prodotto e quantitativo medio annuo)</w:t>
      </w:r>
    </w:p>
    <w:p w14:paraId="56F0651D" w14:textId="77777777" w:rsidR="003A4E8B" w:rsidRPr="00852A3E" w:rsidRDefault="003A4E8B" w:rsidP="00F23EB9">
      <w:pPr>
        <w:widowControl w:val="0"/>
        <w:numPr>
          <w:ilvl w:val="1"/>
          <w:numId w:val="103"/>
        </w:numPr>
        <w:tabs>
          <w:tab w:val="left" w:pos="1904"/>
        </w:tabs>
        <w:kinsoku w:val="0"/>
        <w:overflowPunct w:val="0"/>
        <w:autoSpaceDE w:val="0"/>
        <w:autoSpaceDN w:val="0"/>
        <w:adjustRightInd w:val="0"/>
        <w:spacing w:before="120" w:after="160" w:line="274" w:lineRule="exact"/>
        <w:rPr>
          <w:rFonts w:asciiTheme="minorHAnsi" w:hAnsiTheme="minorHAnsi" w:cstheme="minorHAnsi"/>
          <w:sz w:val="20"/>
          <w:szCs w:val="20"/>
        </w:rPr>
      </w:pPr>
      <w:r w:rsidRPr="00852A3E">
        <w:rPr>
          <w:rFonts w:asciiTheme="minorHAnsi" w:hAnsiTheme="minorHAnsi" w:cstheme="minorHAnsi"/>
          <w:sz w:val="20"/>
          <w:szCs w:val="20"/>
        </w:rPr>
        <w:t>almeno i 2/3 della materia prima lavorata</w:t>
      </w:r>
    </w:p>
    <w:p w14:paraId="5F63EF83" w14:textId="77777777" w:rsidR="003A4E8B" w:rsidRPr="00852A3E" w:rsidRDefault="003A4E8B" w:rsidP="00F23EB9">
      <w:pPr>
        <w:widowControl w:val="0"/>
        <w:numPr>
          <w:ilvl w:val="1"/>
          <w:numId w:val="103"/>
        </w:numPr>
        <w:tabs>
          <w:tab w:val="left" w:pos="1904"/>
        </w:tabs>
        <w:kinsoku w:val="0"/>
        <w:overflowPunct w:val="0"/>
        <w:autoSpaceDE w:val="0"/>
        <w:autoSpaceDN w:val="0"/>
        <w:adjustRightInd w:val="0"/>
        <w:spacing w:before="120" w:after="160" w:line="270" w:lineRule="exact"/>
        <w:rPr>
          <w:rFonts w:asciiTheme="minorHAnsi" w:hAnsiTheme="minorHAnsi" w:cstheme="minorHAnsi"/>
          <w:sz w:val="20"/>
          <w:szCs w:val="20"/>
        </w:rPr>
      </w:pPr>
      <w:r w:rsidRPr="00852A3E">
        <w:rPr>
          <w:rFonts w:asciiTheme="minorHAnsi" w:hAnsiTheme="minorHAnsi" w:cstheme="minorHAnsi"/>
          <w:sz w:val="20"/>
          <w:szCs w:val="20"/>
        </w:rPr>
        <w:t>maggiore del 75% della materia prima lavorata</w:t>
      </w:r>
    </w:p>
    <w:p w14:paraId="17E85699" w14:textId="77777777" w:rsidR="003A4E8B" w:rsidRPr="00852A3E" w:rsidRDefault="003A4E8B" w:rsidP="00852A3E">
      <w:pPr>
        <w:widowControl w:val="0"/>
        <w:numPr>
          <w:ilvl w:val="1"/>
          <w:numId w:val="99"/>
        </w:numPr>
        <w:kinsoku w:val="0"/>
        <w:overflowPunct w:val="0"/>
        <w:autoSpaceDE w:val="0"/>
        <w:autoSpaceDN w:val="0"/>
        <w:adjustRightInd w:val="0"/>
        <w:spacing w:before="9" w:after="160" w:line="259" w:lineRule="auto"/>
        <w:ind w:left="360" w:right="450" w:hanging="76"/>
        <w:jc w:val="both"/>
        <w:rPr>
          <w:rFonts w:asciiTheme="minorHAnsi" w:hAnsiTheme="minorHAnsi" w:cstheme="minorHAnsi"/>
          <w:sz w:val="20"/>
          <w:szCs w:val="20"/>
        </w:rPr>
      </w:pPr>
      <w:r w:rsidRPr="00852A3E">
        <w:rPr>
          <w:rFonts w:asciiTheme="minorHAnsi" w:hAnsiTheme="minorHAnsi" w:cstheme="minorHAnsi"/>
          <w:sz w:val="20"/>
          <w:szCs w:val="20"/>
        </w:rPr>
        <w:t xml:space="preserve">di cui non è proveniente aziendale </w:t>
      </w:r>
      <w:r w:rsidRPr="00852A3E">
        <w:rPr>
          <w:rFonts w:asciiTheme="minorHAnsi" w:hAnsiTheme="minorHAnsi" w:cstheme="minorHAnsi"/>
          <w:sz w:val="20"/>
          <w:szCs w:val="20"/>
        </w:rPr>
        <w:tab/>
        <w:t>(indicare prodotto e quantitativo medio annuo)</w:t>
      </w:r>
    </w:p>
    <w:p w14:paraId="474EF589" w14:textId="77777777" w:rsidR="003A4E8B" w:rsidRPr="00852A3E" w:rsidRDefault="003A4E8B" w:rsidP="00852A3E">
      <w:pPr>
        <w:widowControl w:val="0"/>
        <w:numPr>
          <w:ilvl w:val="1"/>
          <w:numId w:val="99"/>
        </w:numPr>
        <w:kinsoku w:val="0"/>
        <w:overflowPunct w:val="0"/>
        <w:autoSpaceDE w:val="0"/>
        <w:autoSpaceDN w:val="0"/>
        <w:adjustRightInd w:val="0"/>
        <w:spacing w:before="9" w:after="160" w:line="259" w:lineRule="auto"/>
        <w:ind w:left="360" w:right="450" w:hanging="76"/>
        <w:jc w:val="both"/>
        <w:rPr>
          <w:rFonts w:asciiTheme="minorHAnsi" w:hAnsiTheme="minorHAnsi" w:cstheme="minorHAnsi"/>
          <w:sz w:val="20"/>
          <w:szCs w:val="20"/>
        </w:rPr>
      </w:pPr>
      <w:r w:rsidRPr="00852A3E">
        <w:rPr>
          <w:rFonts w:asciiTheme="minorHAnsi" w:hAnsiTheme="minorHAnsi" w:cstheme="minorHAnsi"/>
          <w:sz w:val="20"/>
          <w:szCs w:val="20"/>
        </w:rPr>
        <w:t>di essere proprietario dei terreni in cui si intendono realizzare gli interventi proposti;</w:t>
      </w:r>
    </w:p>
    <w:p w14:paraId="3B2E6D53" w14:textId="77777777" w:rsidR="003A4E8B" w:rsidRPr="00680FE3" w:rsidRDefault="003A4E8B" w:rsidP="00852A3E">
      <w:pPr>
        <w:widowControl w:val="0"/>
        <w:numPr>
          <w:ilvl w:val="1"/>
          <w:numId w:val="99"/>
        </w:numPr>
        <w:kinsoku w:val="0"/>
        <w:overflowPunct w:val="0"/>
        <w:autoSpaceDE w:val="0"/>
        <w:autoSpaceDN w:val="0"/>
        <w:adjustRightInd w:val="0"/>
        <w:spacing w:before="9" w:after="160" w:line="259" w:lineRule="auto"/>
        <w:ind w:left="360" w:right="450" w:hanging="76"/>
        <w:jc w:val="both"/>
        <w:rPr>
          <w:rFonts w:asciiTheme="minorHAnsi" w:hAnsiTheme="minorHAnsi" w:cstheme="minorHAnsi"/>
          <w:sz w:val="20"/>
          <w:szCs w:val="20"/>
        </w:rPr>
      </w:pPr>
      <w:r w:rsidRPr="00680FE3">
        <w:rPr>
          <w:rFonts w:asciiTheme="minorHAnsi" w:hAnsiTheme="minorHAnsi" w:cstheme="minorHAnsi"/>
          <w:sz w:val="20"/>
          <w:szCs w:val="20"/>
        </w:rPr>
        <w:t>di possedere l’autorizzazione del proprietario ad effettuare gli interventi oggetto della domanda</w:t>
      </w:r>
    </w:p>
    <w:p w14:paraId="7D701FC9" w14:textId="77777777" w:rsidR="00680FE3" w:rsidRDefault="003A4E8B" w:rsidP="00680FE3">
      <w:pPr>
        <w:widowControl w:val="0"/>
        <w:numPr>
          <w:ilvl w:val="1"/>
          <w:numId w:val="99"/>
        </w:numPr>
        <w:kinsoku w:val="0"/>
        <w:overflowPunct w:val="0"/>
        <w:autoSpaceDE w:val="0"/>
        <w:autoSpaceDN w:val="0"/>
        <w:adjustRightInd w:val="0"/>
        <w:spacing w:before="9" w:after="160" w:line="259" w:lineRule="auto"/>
        <w:ind w:left="360" w:right="450" w:hanging="76"/>
        <w:jc w:val="both"/>
        <w:rPr>
          <w:rFonts w:asciiTheme="minorHAnsi" w:hAnsiTheme="minorHAnsi" w:cstheme="minorHAnsi"/>
          <w:sz w:val="20"/>
          <w:szCs w:val="20"/>
        </w:rPr>
      </w:pPr>
      <w:r w:rsidRPr="00680FE3">
        <w:rPr>
          <w:rFonts w:asciiTheme="minorHAnsi" w:hAnsiTheme="minorHAnsi" w:cstheme="minorHAnsi"/>
          <w:sz w:val="20"/>
          <w:szCs w:val="20"/>
        </w:rPr>
        <w:t>di avere richiesto per gli interventi previsti dalla misura, il finanziamento anche con altre “fonti di aiuto”, quali quelle</w:t>
      </w:r>
      <w:r w:rsidR="0038415C" w:rsidRPr="00680FE3">
        <w:rPr>
          <w:rFonts w:asciiTheme="minorHAnsi" w:hAnsiTheme="minorHAnsi" w:cstheme="minorHAnsi"/>
          <w:sz w:val="20"/>
          <w:szCs w:val="20"/>
        </w:rPr>
        <w:t xml:space="preserve"> </w:t>
      </w:r>
      <w:r w:rsidRPr="00680FE3">
        <w:rPr>
          <w:rFonts w:asciiTheme="minorHAnsi" w:hAnsiTheme="minorHAnsi" w:cstheme="minorHAnsi"/>
          <w:sz w:val="20"/>
          <w:szCs w:val="20"/>
        </w:rPr>
        <w:t>di</w:t>
      </w:r>
      <w:r w:rsidR="0038415C" w:rsidRPr="00680FE3">
        <w:rPr>
          <w:rFonts w:asciiTheme="minorHAnsi" w:hAnsiTheme="minorHAnsi" w:cstheme="minorHAnsi"/>
          <w:sz w:val="20"/>
          <w:szCs w:val="20"/>
        </w:rPr>
        <w:t xml:space="preserve"> </w:t>
      </w:r>
      <w:r w:rsidRPr="00680FE3">
        <w:rPr>
          <w:rFonts w:asciiTheme="minorHAnsi" w:hAnsiTheme="minorHAnsi" w:cstheme="minorHAnsi"/>
          <w:sz w:val="20"/>
          <w:szCs w:val="20"/>
        </w:rPr>
        <w:t>seguito</w:t>
      </w:r>
      <w:r w:rsidR="0038415C" w:rsidRPr="00680FE3">
        <w:rPr>
          <w:rFonts w:asciiTheme="minorHAnsi" w:hAnsiTheme="minorHAnsi" w:cstheme="minorHAnsi"/>
          <w:sz w:val="20"/>
          <w:szCs w:val="20"/>
        </w:rPr>
        <w:t xml:space="preserve"> </w:t>
      </w:r>
      <w:r w:rsidRPr="00680FE3">
        <w:rPr>
          <w:rFonts w:asciiTheme="minorHAnsi" w:hAnsiTheme="minorHAnsi" w:cstheme="minorHAnsi"/>
          <w:sz w:val="20"/>
          <w:szCs w:val="20"/>
        </w:rPr>
        <w:t xml:space="preserve">specificate: </w:t>
      </w:r>
      <w:r w:rsidR="0038415C" w:rsidRPr="00680FE3">
        <w:rPr>
          <w:rFonts w:asciiTheme="minorHAnsi" w:hAnsiTheme="minorHAnsi" w:cstheme="minorHAnsi"/>
          <w:sz w:val="20"/>
          <w:szCs w:val="20"/>
        </w:rPr>
        <w:t>____________________________________________________________________</w:t>
      </w:r>
    </w:p>
    <w:p w14:paraId="2953D5A5" w14:textId="05648C89" w:rsidR="003A4E8B" w:rsidRPr="00680FE3" w:rsidRDefault="003A4E8B" w:rsidP="00680FE3">
      <w:pPr>
        <w:widowControl w:val="0"/>
        <w:numPr>
          <w:ilvl w:val="1"/>
          <w:numId w:val="99"/>
        </w:numPr>
        <w:kinsoku w:val="0"/>
        <w:overflowPunct w:val="0"/>
        <w:autoSpaceDE w:val="0"/>
        <w:autoSpaceDN w:val="0"/>
        <w:adjustRightInd w:val="0"/>
        <w:spacing w:before="9" w:after="160" w:line="259" w:lineRule="auto"/>
        <w:ind w:left="360" w:right="450" w:hanging="76"/>
        <w:jc w:val="both"/>
        <w:rPr>
          <w:rFonts w:asciiTheme="minorHAnsi" w:hAnsiTheme="minorHAnsi" w:cstheme="minorHAnsi"/>
          <w:sz w:val="20"/>
          <w:szCs w:val="20"/>
        </w:rPr>
      </w:pPr>
      <w:r w:rsidRPr="00680FE3">
        <w:rPr>
          <w:rFonts w:asciiTheme="minorHAnsi" w:hAnsiTheme="minorHAnsi" w:cstheme="minorHAnsi"/>
          <w:sz w:val="20"/>
          <w:szCs w:val="20"/>
        </w:rPr>
        <w:t>di non rientrare fra coloro che hanno ricevuto, e successivamente non rimborsato o depositato in un conto bloccato, aiuti che lo Stato è tenuto a recuperare in esecuzione di una decisione di recupero adottata dalla Commissione europea ai sensi del Reg. (CE) n. 659/1999. A tal fine le imprese beneficiarie dovranno sottoscrivere una dichiarazione, ai sensi del DPR 445/2000, che informi su eventuali aiuti illegali ricevuti e per i quali si è proceduto al rimborso o al deposito in c.c. bloccato, nonché che attesti di non rientrare nelle specifiche esclusioni di cui al Reg. (CE) medesimo. L’elenco delle decisioni della Commissione europea che dispongono il recupero di aiuti di stato sono quelle presenti sul sito internet</w:t>
      </w:r>
      <w:hyperlink r:id="rId66" w:history="1">
        <w:r w:rsidRPr="00680FE3">
          <w:rPr>
            <w:rFonts w:asciiTheme="minorHAnsi" w:hAnsiTheme="minorHAnsi" w:cstheme="minorHAnsi"/>
            <w:sz w:val="20"/>
            <w:szCs w:val="20"/>
          </w:rPr>
          <w:t xml:space="preserve"> </w:t>
        </w:r>
        <w:r w:rsidRPr="00680FE3">
          <w:rPr>
            <w:rFonts w:asciiTheme="minorHAnsi" w:hAnsiTheme="minorHAnsi" w:cstheme="minorHAnsi"/>
            <w:color w:val="4472C4" w:themeColor="accent1"/>
            <w:sz w:val="20"/>
            <w:szCs w:val="20"/>
          </w:rPr>
          <w:t>http://www.politicheeuropee.it/attivita/17327/recupero-aiuti-illegali</w:t>
        </w:r>
      </w:hyperlink>
      <w:r w:rsidR="00680FE3">
        <w:t>.</w:t>
      </w:r>
    </w:p>
    <w:p w14:paraId="1037E1D4" w14:textId="77777777" w:rsidR="003A4E8B" w:rsidRPr="00852A3E" w:rsidRDefault="003A4E8B" w:rsidP="00852A3E">
      <w:pPr>
        <w:widowControl w:val="0"/>
        <w:numPr>
          <w:ilvl w:val="1"/>
          <w:numId w:val="99"/>
        </w:numPr>
        <w:kinsoku w:val="0"/>
        <w:overflowPunct w:val="0"/>
        <w:autoSpaceDE w:val="0"/>
        <w:autoSpaceDN w:val="0"/>
        <w:adjustRightInd w:val="0"/>
        <w:spacing w:before="9" w:after="160" w:line="259" w:lineRule="auto"/>
        <w:ind w:left="360" w:right="450" w:hanging="76"/>
        <w:jc w:val="both"/>
        <w:rPr>
          <w:rFonts w:asciiTheme="minorHAnsi" w:hAnsiTheme="minorHAnsi" w:cstheme="minorHAnsi"/>
          <w:sz w:val="20"/>
          <w:szCs w:val="20"/>
        </w:rPr>
      </w:pPr>
      <w:r w:rsidRPr="00852A3E">
        <w:rPr>
          <w:rFonts w:asciiTheme="minorHAnsi" w:hAnsiTheme="minorHAnsi" w:cstheme="minorHAnsi"/>
          <w:sz w:val="20"/>
          <w:szCs w:val="20"/>
        </w:rPr>
        <w:t>che l’intervento proposto non riguarda acquisto di attrezzature e/o materiale usato</w:t>
      </w:r>
    </w:p>
    <w:p w14:paraId="4ADF2F0C" w14:textId="1AACB9B2" w:rsidR="003A4E8B" w:rsidRPr="00852A3E" w:rsidRDefault="003A4E8B" w:rsidP="00852A3E">
      <w:pPr>
        <w:widowControl w:val="0"/>
        <w:numPr>
          <w:ilvl w:val="1"/>
          <w:numId w:val="99"/>
        </w:numPr>
        <w:kinsoku w:val="0"/>
        <w:overflowPunct w:val="0"/>
        <w:autoSpaceDE w:val="0"/>
        <w:autoSpaceDN w:val="0"/>
        <w:adjustRightInd w:val="0"/>
        <w:spacing w:before="9" w:after="160" w:line="259" w:lineRule="auto"/>
        <w:ind w:left="360" w:right="450" w:hanging="76"/>
        <w:jc w:val="both"/>
        <w:rPr>
          <w:rFonts w:asciiTheme="minorHAnsi" w:hAnsiTheme="minorHAnsi" w:cstheme="minorHAnsi"/>
          <w:sz w:val="20"/>
          <w:szCs w:val="20"/>
        </w:rPr>
      </w:pPr>
      <w:r w:rsidRPr="00852A3E">
        <w:rPr>
          <w:rFonts w:asciiTheme="minorHAnsi" w:hAnsiTheme="minorHAnsi" w:cstheme="minorHAnsi"/>
          <w:sz w:val="20"/>
          <w:szCs w:val="20"/>
        </w:rPr>
        <w:t>che l’attrezzatura che intende acquistare, non è di sostituzione in quanto</w:t>
      </w:r>
      <w:r w:rsidR="0038415C" w:rsidRPr="00852A3E">
        <w:rPr>
          <w:rFonts w:asciiTheme="minorHAnsi" w:hAnsiTheme="minorHAnsi" w:cstheme="minorHAnsi"/>
          <w:sz w:val="20"/>
          <w:szCs w:val="20"/>
        </w:rPr>
        <w:t>_______________________________</w:t>
      </w:r>
    </w:p>
    <w:p w14:paraId="6F1CBF91" w14:textId="77777777" w:rsidR="003A4E8B" w:rsidRPr="00852A3E" w:rsidRDefault="003A4E8B" w:rsidP="00852A3E">
      <w:pPr>
        <w:widowControl w:val="0"/>
        <w:numPr>
          <w:ilvl w:val="1"/>
          <w:numId w:val="99"/>
        </w:numPr>
        <w:kinsoku w:val="0"/>
        <w:overflowPunct w:val="0"/>
        <w:autoSpaceDE w:val="0"/>
        <w:autoSpaceDN w:val="0"/>
        <w:adjustRightInd w:val="0"/>
        <w:spacing w:before="9" w:after="160" w:line="259" w:lineRule="auto"/>
        <w:ind w:left="360" w:right="450" w:hanging="76"/>
        <w:jc w:val="both"/>
        <w:rPr>
          <w:rFonts w:asciiTheme="minorHAnsi" w:hAnsiTheme="minorHAnsi" w:cstheme="minorHAnsi"/>
          <w:sz w:val="20"/>
          <w:szCs w:val="20"/>
        </w:rPr>
      </w:pPr>
      <w:r w:rsidRPr="00852A3E">
        <w:rPr>
          <w:rFonts w:asciiTheme="minorHAnsi" w:hAnsiTheme="minorHAnsi" w:cstheme="minorHAnsi"/>
          <w:sz w:val="20"/>
          <w:szCs w:val="20"/>
        </w:rPr>
        <w:t>L’azienda non ha in dotazione macchine con la stessa funzione dell’attrezzatura che intende acquistare;</w:t>
      </w:r>
    </w:p>
    <w:p w14:paraId="2EFAC343" w14:textId="77777777" w:rsidR="0038415C" w:rsidRPr="00852A3E" w:rsidRDefault="0038415C" w:rsidP="00852A3E">
      <w:pPr>
        <w:widowControl w:val="0"/>
        <w:numPr>
          <w:ilvl w:val="1"/>
          <w:numId w:val="99"/>
        </w:numPr>
        <w:kinsoku w:val="0"/>
        <w:overflowPunct w:val="0"/>
        <w:autoSpaceDE w:val="0"/>
        <w:autoSpaceDN w:val="0"/>
        <w:adjustRightInd w:val="0"/>
        <w:spacing w:before="9" w:after="160" w:line="259" w:lineRule="auto"/>
        <w:ind w:left="360" w:right="450" w:hanging="76"/>
        <w:jc w:val="both"/>
        <w:rPr>
          <w:rFonts w:asciiTheme="minorHAnsi" w:hAnsiTheme="minorHAnsi" w:cstheme="minorHAnsi"/>
          <w:sz w:val="20"/>
          <w:szCs w:val="20"/>
        </w:rPr>
      </w:pPr>
      <w:r w:rsidRPr="00852A3E">
        <w:rPr>
          <w:rFonts w:asciiTheme="minorHAnsi" w:hAnsiTheme="minorHAnsi" w:cstheme="minorHAnsi"/>
          <w:sz w:val="20"/>
          <w:szCs w:val="20"/>
        </w:rPr>
        <w:t>L’attrezzatura che intende acquistare svolge la stessa funzione del _____________________________ già in dotazione all’Azienda, ma differisce per tecnologia/innovazione in quanto _____________________________________________;</w:t>
      </w:r>
    </w:p>
    <w:p w14:paraId="13CF32B4" w14:textId="5FFAC0E9" w:rsidR="003A4E8B" w:rsidRPr="00852A3E" w:rsidRDefault="003A4E8B" w:rsidP="00852A3E">
      <w:pPr>
        <w:widowControl w:val="0"/>
        <w:numPr>
          <w:ilvl w:val="1"/>
          <w:numId w:val="99"/>
        </w:numPr>
        <w:kinsoku w:val="0"/>
        <w:overflowPunct w:val="0"/>
        <w:autoSpaceDE w:val="0"/>
        <w:autoSpaceDN w:val="0"/>
        <w:adjustRightInd w:val="0"/>
        <w:spacing w:before="9" w:after="160" w:line="259" w:lineRule="auto"/>
        <w:ind w:left="360" w:right="450" w:hanging="76"/>
        <w:jc w:val="both"/>
        <w:rPr>
          <w:rFonts w:asciiTheme="minorHAnsi" w:hAnsiTheme="minorHAnsi" w:cstheme="minorHAnsi"/>
          <w:sz w:val="20"/>
          <w:szCs w:val="20"/>
        </w:rPr>
      </w:pPr>
      <w:r w:rsidRPr="00852A3E">
        <w:rPr>
          <w:rFonts w:asciiTheme="minorHAnsi" w:hAnsiTheme="minorHAnsi" w:cstheme="minorHAnsi"/>
          <w:sz w:val="20"/>
          <w:szCs w:val="20"/>
        </w:rPr>
        <w:t>Che ricadendo l’intervento, in tutto o in parte, in parchi o riserve o siti natura 2000, ha richiesto (nei tempi indicati al punto 1.4.1 del Bando 2025) all’ente gestore preposto</w:t>
      </w:r>
      <w:r w:rsidR="00610B3C" w:rsidRPr="00852A3E">
        <w:rPr>
          <w:rFonts w:asciiTheme="minorHAnsi" w:hAnsiTheme="minorHAnsi" w:cstheme="minorHAnsi"/>
          <w:sz w:val="20"/>
          <w:szCs w:val="20"/>
        </w:rPr>
        <w:t>________________ il parere di compatibilità ________________________________________;</w:t>
      </w:r>
    </w:p>
    <w:p w14:paraId="66969BE9" w14:textId="11756A29" w:rsidR="003A4E8B" w:rsidRPr="00EA3AFB" w:rsidRDefault="003A4E8B" w:rsidP="00EA3AFB">
      <w:pPr>
        <w:widowControl w:val="0"/>
        <w:numPr>
          <w:ilvl w:val="1"/>
          <w:numId w:val="99"/>
        </w:numPr>
        <w:kinsoku w:val="0"/>
        <w:overflowPunct w:val="0"/>
        <w:autoSpaceDE w:val="0"/>
        <w:autoSpaceDN w:val="0"/>
        <w:adjustRightInd w:val="0"/>
        <w:spacing w:before="9" w:after="160" w:line="259" w:lineRule="auto"/>
        <w:ind w:left="360" w:right="450" w:hanging="76"/>
        <w:jc w:val="both"/>
        <w:rPr>
          <w:rFonts w:asciiTheme="minorHAnsi" w:hAnsiTheme="minorHAnsi" w:cstheme="minorHAnsi"/>
          <w:sz w:val="20"/>
          <w:szCs w:val="20"/>
        </w:rPr>
      </w:pPr>
      <w:r w:rsidRPr="00EA3AFB">
        <w:rPr>
          <w:rFonts w:asciiTheme="minorHAnsi" w:hAnsiTheme="minorHAnsi" w:cstheme="minorHAnsi"/>
          <w:sz w:val="20"/>
          <w:szCs w:val="20"/>
        </w:rPr>
        <w:t>di possedere, non essendo il richiedente proprietario del terreno-fabbricato oggetto di intervento, l’autorizzazione del proprietario ad effettuare gli interventi oggetto della domanda;</w:t>
      </w:r>
    </w:p>
    <w:p w14:paraId="51790038" w14:textId="77777777" w:rsidR="00610B3C" w:rsidRDefault="00610B3C" w:rsidP="00610B3C">
      <w:pPr>
        <w:pStyle w:val="Corpotesto"/>
        <w:kinsoku w:val="0"/>
        <w:overflowPunct w:val="0"/>
        <w:ind w:left="420" w:right="583"/>
        <w:jc w:val="center"/>
        <w:rPr>
          <w:rFonts w:ascii="Calibri" w:hAnsi="Calibri" w:cs="Calibri"/>
          <w:b/>
          <w:bCs/>
          <w:sz w:val="22"/>
          <w:szCs w:val="22"/>
        </w:rPr>
      </w:pPr>
    </w:p>
    <w:p w14:paraId="5D1B354D" w14:textId="77D8C135" w:rsidR="00610B3C" w:rsidRDefault="00610B3C" w:rsidP="00610B3C">
      <w:pPr>
        <w:pStyle w:val="Corpotesto"/>
        <w:kinsoku w:val="0"/>
        <w:overflowPunct w:val="0"/>
        <w:ind w:left="420" w:right="583"/>
        <w:jc w:val="center"/>
        <w:rPr>
          <w:rFonts w:ascii="Calibri" w:hAnsi="Calibri" w:cs="Calibri"/>
          <w:b/>
          <w:bCs/>
          <w:sz w:val="22"/>
          <w:szCs w:val="22"/>
        </w:rPr>
      </w:pPr>
      <w:r>
        <w:rPr>
          <w:rFonts w:ascii="Calibri" w:hAnsi="Calibri" w:cs="Calibri"/>
          <w:b/>
          <w:bCs/>
          <w:sz w:val="22"/>
          <w:szCs w:val="22"/>
        </w:rPr>
        <w:t>Dichiara inoltre:</w:t>
      </w:r>
    </w:p>
    <w:p w14:paraId="6FA48154" w14:textId="77777777" w:rsidR="00EE34AA" w:rsidRDefault="00EE34AA" w:rsidP="00610B3C">
      <w:pPr>
        <w:pStyle w:val="Corpotesto"/>
        <w:kinsoku w:val="0"/>
        <w:overflowPunct w:val="0"/>
        <w:ind w:left="420" w:right="583"/>
        <w:jc w:val="center"/>
        <w:rPr>
          <w:rFonts w:ascii="Calibri" w:hAnsi="Calibri" w:cs="Calibri"/>
          <w:b/>
          <w:bCs/>
          <w:sz w:val="22"/>
          <w:szCs w:val="22"/>
        </w:rPr>
      </w:pPr>
    </w:p>
    <w:p w14:paraId="0DED929C" w14:textId="649BD5C7" w:rsidR="003A4E8B" w:rsidRPr="004C0219" w:rsidRDefault="003A4E8B" w:rsidP="003A4E8B">
      <w:pPr>
        <w:widowControl w:val="0"/>
        <w:numPr>
          <w:ilvl w:val="0"/>
          <w:numId w:val="97"/>
        </w:numPr>
        <w:tabs>
          <w:tab w:val="left" w:pos="1033"/>
        </w:tabs>
        <w:kinsoku w:val="0"/>
        <w:overflowPunct w:val="0"/>
        <w:autoSpaceDE w:val="0"/>
        <w:autoSpaceDN w:val="0"/>
        <w:adjustRightInd w:val="0"/>
        <w:spacing w:before="1" w:after="160" w:line="235" w:lineRule="auto"/>
        <w:ind w:right="1480"/>
        <w:rPr>
          <w:rFonts w:ascii="Calibri" w:hAnsi="Calibri" w:cs="Calibri"/>
          <w:sz w:val="20"/>
          <w:szCs w:val="20"/>
        </w:rPr>
      </w:pPr>
      <w:r w:rsidRPr="004C0219">
        <w:rPr>
          <w:rFonts w:ascii="Calibri" w:hAnsi="Calibri" w:cs="Calibri"/>
          <w:sz w:val="20"/>
          <w:szCs w:val="20"/>
        </w:rPr>
        <w:t>Che</w:t>
      </w:r>
      <w:r w:rsidRPr="004C0219">
        <w:rPr>
          <w:rFonts w:ascii="Calibri" w:hAnsi="Calibri" w:cs="Calibri"/>
          <w:spacing w:val="-3"/>
          <w:sz w:val="20"/>
          <w:szCs w:val="20"/>
        </w:rPr>
        <w:t xml:space="preserve"> </w:t>
      </w:r>
      <w:r w:rsidRPr="004C0219">
        <w:rPr>
          <w:rFonts w:ascii="Calibri" w:hAnsi="Calibri" w:cs="Calibri"/>
          <w:sz w:val="20"/>
          <w:szCs w:val="20"/>
        </w:rPr>
        <w:t>le</w:t>
      </w:r>
      <w:r w:rsidRPr="004C0219">
        <w:rPr>
          <w:rFonts w:ascii="Calibri" w:hAnsi="Calibri" w:cs="Calibri"/>
          <w:spacing w:val="-2"/>
          <w:sz w:val="20"/>
          <w:szCs w:val="20"/>
        </w:rPr>
        <w:t xml:space="preserve"> </w:t>
      </w:r>
      <w:r w:rsidRPr="004C0219">
        <w:rPr>
          <w:rFonts w:ascii="Calibri" w:hAnsi="Calibri" w:cs="Calibri"/>
          <w:sz w:val="20"/>
          <w:szCs w:val="20"/>
        </w:rPr>
        <w:t>informazioni</w:t>
      </w:r>
      <w:r w:rsidRPr="004C0219">
        <w:rPr>
          <w:rFonts w:ascii="Calibri" w:hAnsi="Calibri" w:cs="Calibri"/>
          <w:spacing w:val="-4"/>
          <w:sz w:val="20"/>
          <w:szCs w:val="20"/>
        </w:rPr>
        <w:t xml:space="preserve"> </w:t>
      </w:r>
      <w:r w:rsidRPr="004C0219">
        <w:rPr>
          <w:rFonts w:ascii="Calibri" w:hAnsi="Calibri" w:cs="Calibri"/>
          <w:sz w:val="20"/>
          <w:szCs w:val="20"/>
        </w:rPr>
        <w:t>riportate</w:t>
      </w:r>
      <w:r w:rsidRPr="004C0219">
        <w:rPr>
          <w:rFonts w:ascii="Calibri" w:hAnsi="Calibri" w:cs="Calibri"/>
          <w:spacing w:val="-2"/>
          <w:sz w:val="20"/>
          <w:szCs w:val="20"/>
        </w:rPr>
        <w:t xml:space="preserve"> </w:t>
      </w:r>
      <w:r w:rsidRPr="004C0219">
        <w:rPr>
          <w:rFonts w:ascii="Calibri" w:hAnsi="Calibri" w:cs="Calibri"/>
          <w:sz w:val="20"/>
          <w:szCs w:val="20"/>
        </w:rPr>
        <w:t>nel</w:t>
      </w:r>
      <w:r w:rsidRPr="004C0219">
        <w:rPr>
          <w:rFonts w:ascii="Calibri" w:hAnsi="Calibri" w:cs="Calibri"/>
          <w:spacing w:val="-4"/>
          <w:sz w:val="20"/>
          <w:szCs w:val="20"/>
        </w:rPr>
        <w:t xml:space="preserve"> </w:t>
      </w:r>
      <w:r w:rsidRPr="004C0219">
        <w:rPr>
          <w:rFonts w:ascii="Calibri" w:hAnsi="Calibri" w:cs="Calibri"/>
          <w:sz w:val="20"/>
          <w:szCs w:val="20"/>
        </w:rPr>
        <w:t>fascicolo</w:t>
      </w:r>
      <w:r w:rsidRPr="004C0219">
        <w:rPr>
          <w:rFonts w:ascii="Calibri" w:hAnsi="Calibri" w:cs="Calibri"/>
          <w:spacing w:val="-3"/>
          <w:sz w:val="20"/>
          <w:szCs w:val="20"/>
        </w:rPr>
        <w:t xml:space="preserve"> </w:t>
      </w:r>
      <w:r w:rsidRPr="004C0219">
        <w:rPr>
          <w:rFonts w:ascii="Calibri" w:hAnsi="Calibri" w:cs="Calibri"/>
          <w:sz w:val="20"/>
          <w:szCs w:val="20"/>
        </w:rPr>
        <w:t>aziendale</w:t>
      </w:r>
      <w:r w:rsidRPr="004C0219">
        <w:rPr>
          <w:rFonts w:ascii="Calibri" w:hAnsi="Calibri" w:cs="Calibri"/>
          <w:spacing w:val="-3"/>
          <w:sz w:val="20"/>
          <w:szCs w:val="20"/>
        </w:rPr>
        <w:t xml:space="preserve"> </w:t>
      </w:r>
      <w:r w:rsidRPr="004C0219">
        <w:rPr>
          <w:rFonts w:ascii="Calibri" w:hAnsi="Calibri" w:cs="Calibri"/>
          <w:sz w:val="20"/>
          <w:szCs w:val="20"/>
        </w:rPr>
        <w:t>sono</w:t>
      </w:r>
      <w:r w:rsidRPr="004C0219">
        <w:rPr>
          <w:rFonts w:ascii="Calibri" w:hAnsi="Calibri" w:cs="Calibri"/>
          <w:spacing w:val="-3"/>
          <w:sz w:val="20"/>
          <w:szCs w:val="20"/>
        </w:rPr>
        <w:t xml:space="preserve"> </w:t>
      </w:r>
      <w:r w:rsidRPr="004C0219">
        <w:rPr>
          <w:rFonts w:ascii="Calibri" w:hAnsi="Calibri" w:cs="Calibri"/>
          <w:sz w:val="20"/>
          <w:szCs w:val="20"/>
        </w:rPr>
        <w:t>veritiere</w:t>
      </w:r>
      <w:r w:rsidRPr="004C0219">
        <w:rPr>
          <w:rFonts w:ascii="Calibri" w:hAnsi="Calibri" w:cs="Calibri"/>
          <w:spacing w:val="-2"/>
          <w:sz w:val="20"/>
          <w:szCs w:val="20"/>
        </w:rPr>
        <w:t xml:space="preserve"> </w:t>
      </w:r>
      <w:r w:rsidRPr="004C0219">
        <w:rPr>
          <w:rFonts w:ascii="Calibri" w:hAnsi="Calibri" w:cs="Calibri"/>
          <w:sz w:val="20"/>
          <w:szCs w:val="20"/>
        </w:rPr>
        <w:t>ed</w:t>
      </w:r>
      <w:r w:rsidRPr="004C0219">
        <w:rPr>
          <w:rFonts w:ascii="Calibri" w:hAnsi="Calibri" w:cs="Calibri"/>
          <w:spacing w:val="-4"/>
          <w:sz w:val="20"/>
          <w:szCs w:val="20"/>
        </w:rPr>
        <w:t xml:space="preserve"> </w:t>
      </w:r>
      <w:r w:rsidRPr="004C0219">
        <w:rPr>
          <w:rFonts w:ascii="Calibri" w:hAnsi="Calibri" w:cs="Calibri"/>
          <w:sz w:val="20"/>
          <w:szCs w:val="20"/>
        </w:rPr>
        <w:t>aggiornate</w:t>
      </w:r>
      <w:r w:rsidRPr="004C0219">
        <w:rPr>
          <w:rFonts w:ascii="Calibri" w:hAnsi="Calibri" w:cs="Calibri"/>
          <w:spacing w:val="-2"/>
          <w:sz w:val="20"/>
          <w:szCs w:val="20"/>
        </w:rPr>
        <w:t xml:space="preserve"> </w:t>
      </w:r>
      <w:r w:rsidRPr="004C0219">
        <w:rPr>
          <w:rFonts w:ascii="Calibri" w:hAnsi="Calibri" w:cs="Calibri"/>
          <w:sz w:val="20"/>
          <w:szCs w:val="20"/>
        </w:rPr>
        <w:t>in</w:t>
      </w:r>
      <w:r w:rsidRPr="004C0219">
        <w:rPr>
          <w:rFonts w:ascii="Calibri" w:hAnsi="Calibri" w:cs="Calibri"/>
          <w:spacing w:val="-5"/>
          <w:sz w:val="20"/>
          <w:szCs w:val="20"/>
        </w:rPr>
        <w:t xml:space="preserve"> </w:t>
      </w:r>
      <w:r w:rsidRPr="004C0219">
        <w:rPr>
          <w:rFonts w:ascii="Calibri" w:hAnsi="Calibri" w:cs="Calibri"/>
          <w:sz w:val="20"/>
          <w:szCs w:val="20"/>
        </w:rPr>
        <w:t>occasione</w:t>
      </w:r>
      <w:r w:rsidRPr="004C0219">
        <w:rPr>
          <w:rFonts w:ascii="Calibri" w:hAnsi="Calibri" w:cs="Calibri"/>
          <w:spacing w:val="-37"/>
          <w:sz w:val="20"/>
          <w:szCs w:val="20"/>
        </w:rPr>
        <w:t xml:space="preserve"> </w:t>
      </w:r>
      <w:r w:rsidRPr="004C0219">
        <w:rPr>
          <w:rFonts w:ascii="Calibri" w:hAnsi="Calibri" w:cs="Calibri"/>
          <w:sz w:val="20"/>
          <w:szCs w:val="20"/>
        </w:rPr>
        <w:t>della presentazione della domanda di aiuto.</w:t>
      </w:r>
    </w:p>
    <w:p w14:paraId="6E1E12AE" w14:textId="77777777" w:rsidR="003A4E8B" w:rsidRPr="004C0219" w:rsidRDefault="003A4E8B" w:rsidP="003A4E8B">
      <w:pPr>
        <w:widowControl w:val="0"/>
        <w:numPr>
          <w:ilvl w:val="0"/>
          <w:numId w:val="97"/>
        </w:numPr>
        <w:tabs>
          <w:tab w:val="left" w:pos="1033"/>
        </w:tabs>
        <w:kinsoku w:val="0"/>
        <w:overflowPunct w:val="0"/>
        <w:autoSpaceDE w:val="0"/>
        <w:autoSpaceDN w:val="0"/>
        <w:adjustRightInd w:val="0"/>
        <w:spacing w:before="182" w:after="160" w:line="259" w:lineRule="auto"/>
        <w:ind w:right="1849"/>
        <w:rPr>
          <w:rFonts w:ascii="Calibri" w:hAnsi="Calibri" w:cs="Calibri"/>
          <w:sz w:val="20"/>
          <w:szCs w:val="20"/>
        </w:rPr>
      </w:pPr>
      <w:r w:rsidRPr="004C0219">
        <w:rPr>
          <w:rFonts w:ascii="Calibri" w:hAnsi="Calibri" w:cs="Calibri"/>
          <w:sz w:val="20"/>
          <w:szCs w:val="20"/>
        </w:rPr>
        <w:t>Di essere stato informato e di essere consapevole di non dover effettuare alcun versamento o pagamento in contanti, ma con sistemi che consentano la tracciabilità del</w:t>
      </w:r>
      <w:r w:rsidRPr="004C0219">
        <w:rPr>
          <w:rFonts w:ascii="Calibri" w:hAnsi="Calibri" w:cs="Calibri"/>
          <w:spacing w:val="-56"/>
          <w:sz w:val="20"/>
          <w:szCs w:val="20"/>
        </w:rPr>
        <w:t xml:space="preserve"> </w:t>
      </w:r>
      <w:r w:rsidRPr="004C0219">
        <w:rPr>
          <w:rFonts w:ascii="Calibri" w:hAnsi="Calibri" w:cs="Calibri"/>
          <w:sz w:val="20"/>
          <w:szCs w:val="20"/>
        </w:rPr>
        <w:t>pagamento;</w:t>
      </w:r>
    </w:p>
    <w:p w14:paraId="5C00FD83" w14:textId="0B32FB29" w:rsidR="003A4E8B" w:rsidRPr="00EE34AA" w:rsidRDefault="003A4E8B" w:rsidP="00F528B6">
      <w:pPr>
        <w:widowControl w:val="0"/>
        <w:numPr>
          <w:ilvl w:val="0"/>
          <w:numId w:val="97"/>
        </w:numPr>
        <w:tabs>
          <w:tab w:val="left" w:pos="1033"/>
        </w:tabs>
        <w:kinsoku w:val="0"/>
        <w:overflowPunct w:val="0"/>
        <w:autoSpaceDE w:val="0"/>
        <w:autoSpaceDN w:val="0"/>
        <w:adjustRightInd w:val="0"/>
        <w:spacing w:before="171" w:after="160" w:line="240" w:lineRule="exact"/>
        <w:ind w:hanging="361"/>
        <w:rPr>
          <w:rFonts w:ascii="Calibri" w:hAnsi="Calibri" w:cs="Calibri"/>
          <w:sz w:val="20"/>
          <w:szCs w:val="20"/>
        </w:rPr>
      </w:pPr>
      <w:r w:rsidRPr="00EE34AA">
        <w:rPr>
          <w:rFonts w:ascii="Calibri" w:hAnsi="Calibri" w:cs="Calibri"/>
          <w:sz w:val="20"/>
          <w:szCs w:val="20"/>
        </w:rPr>
        <w:t>Che quanto esposto nella presente scheda risponde al vero, ai sensi e per gli effetti</w:t>
      </w:r>
      <w:r w:rsidRPr="00EE34AA">
        <w:rPr>
          <w:rFonts w:ascii="Calibri" w:hAnsi="Calibri" w:cs="Calibri"/>
          <w:spacing w:val="-28"/>
          <w:sz w:val="20"/>
          <w:szCs w:val="20"/>
        </w:rPr>
        <w:t xml:space="preserve"> </w:t>
      </w:r>
      <w:r w:rsidRPr="00EE34AA">
        <w:rPr>
          <w:rFonts w:ascii="Calibri" w:hAnsi="Calibri" w:cs="Calibri"/>
          <w:sz w:val="20"/>
          <w:szCs w:val="20"/>
        </w:rPr>
        <w:t>del</w:t>
      </w:r>
      <w:r w:rsidR="00EE34AA">
        <w:rPr>
          <w:rFonts w:ascii="Calibri" w:hAnsi="Calibri" w:cs="Calibri"/>
          <w:sz w:val="20"/>
          <w:szCs w:val="20"/>
        </w:rPr>
        <w:t xml:space="preserve"> </w:t>
      </w:r>
      <w:r w:rsidRPr="00EE34AA">
        <w:rPr>
          <w:rFonts w:ascii="Calibri" w:hAnsi="Calibri" w:cs="Calibri"/>
          <w:sz w:val="20"/>
          <w:szCs w:val="20"/>
        </w:rPr>
        <w:t>D.P.R. n. 445/200;</w:t>
      </w:r>
    </w:p>
    <w:p w14:paraId="04F1E829" w14:textId="77777777" w:rsidR="003A4E8B" w:rsidRPr="004C0219" w:rsidRDefault="003A4E8B" w:rsidP="003A4E8B">
      <w:pPr>
        <w:widowControl w:val="0"/>
        <w:kinsoku w:val="0"/>
        <w:overflowPunct w:val="0"/>
        <w:autoSpaceDE w:val="0"/>
        <w:autoSpaceDN w:val="0"/>
        <w:adjustRightInd w:val="0"/>
        <w:spacing w:before="2"/>
        <w:rPr>
          <w:rFonts w:ascii="Calibri" w:hAnsi="Calibri" w:cs="Calibri"/>
          <w:sz w:val="33"/>
          <w:szCs w:val="33"/>
        </w:rPr>
      </w:pPr>
    </w:p>
    <w:p w14:paraId="4F6419B3" w14:textId="77777777" w:rsidR="003A4E8B" w:rsidRPr="004C0219" w:rsidRDefault="003A4E8B" w:rsidP="003A4E8B">
      <w:pPr>
        <w:widowControl w:val="0"/>
        <w:tabs>
          <w:tab w:val="left" w:pos="3082"/>
          <w:tab w:val="left" w:pos="5719"/>
        </w:tabs>
        <w:kinsoku w:val="0"/>
        <w:overflowPunct w:val="0"/>
        <w:autoSpaceDE w:val="0"/>
        <w:autoSpaceDN w:val="0"/>
        <w:adjustRightInd w:val="0"/>
        <w:ind w:left="672"/>
        <w:rPr>
          <w:rFonts w:ascii="Calibri" w:hAnsi="Calibri" w:cs="Calibri"/>
          <w:w w:val="99"/>
          <w:sz w:val="20"/>
          <w:szCs w:val="20"/>
        </w:rPr>
      </w:pPr>
      <w:r w:rsidRPr="004C0219">
        <w:rPr>
          <w:rFonts w:ascii="Calibri" w:hAnsi="Calibri" w:cs="Calibri"/>
          <w:sz w:val="20"/>
          <w:szCs w:val="20"/>
        </w:rPr>
        <w:t>Luogo,</w:t>
      </w:r>
      <w:r w:rsidRPr="004C0219">
        <w:rPr>
          <w:rFonts w:ascii="Calibri" w:hAnsi="Calibri" w:cs="Calibri"/>
          <w:sz w:val="20"/>
          <w:szCs w:val="20"/>
          <w:u w:val="single" w:color="000000"/>
        </w:rPr>
        <w:t xml:space="preserve"> </w:t>
      </w:r>
      <w:r w:rsidRPr="004C0219">
        <w:rPr>
          <w:rFonts w:ascii="Calibri" w:hAnsi="Calibri" w:cs="Calibri"/>
          <w:sz w:val="20"/>
          <w:szCs w:val="20"/>
          <w:u w:val="single" w:color="000000"/>
        </w:rPr>
        <w:tab/>
      </w:r>
      <w:r w:rsidRPr="004C0219">
        <w:rPr>
          <w:rFonts w:ascii="Calibri" w:hAnsi="Calibri" w:cs="Calibri"/>
          <w:sz w:val="20"/>
          <w:szCs w:val="20"/>
        </w:rPr>
        <w:t>Data,</w:t>
      </w:r>
      <w:r w:rsidRPr="004C0219">
        <w:rPr>
          <w:rFonts w:ascii="Calibri" w:hAnsi="Calibri" w:cs="Calibri"/>
          <w:spacing w:val="11"/>
          <w:sz w:val="20"/>
          <w:szCs w:val="20"/>
        </w:rPr>
        <w:t xml:space="preserve"> </w:t>
      </w:r>
      <w:r w:rsidRPr="004C0219">
        <w:rPr>
          <w:rFonts w:ascii="Calibri" w:hAnsi="Calibri" w:cs="Calibri"/>
          <w:w w:val="99"/>
          <w:sz w:val="20"/>
          <w:szCs w:val="20"/>
          <w:u w:val="single" w:color="000000"/>
        </w:rPr>
        <w:t xml:space="preserve"> </w:t>
      </w:r>
      <w:r w:rsidRPr="004C0219">
        <w:rPr>
          <w:rFonts w:ascii="Calibri" w:hAnsi="Calibri" w:cs="Calibri"/>
          <w:sz w:val="20"/>
          <w:szCs w:val="20"/>
          <w:u w:val="single" w:color="000000"/>
        </w:rPr>
        <w:tab/>
      </w:r>
    </w:p>
    <w:p w14:paraId="4E3AD9B1" w14:textId="77777777" w:rsidR="003A4E8B" w:rsidRPr="004C0219" w:rsidRDefault="003A4E8B" w:rsidP="003A4E8B">
      <w:pPr>
        <w:widowControl w:val="0"/>
        <w:kinsoku w:val="0"/>
        <w:overflowPunct w:val="0"/>
        <w:autoSpaceDE w:val="0"/>
        <w:autoSpaceDN w:val="0"/>
        <w:adjustRightInd w:val="0"/>
        <w:rPr>
          <w:rFonts w:ascii="Calibri" w:hAnsi="Calibri" w:cs="Calibri"/>
          <w:sz w:val="20"/>
          <w:szCs w:val="20"/>
        </w:rPr>
      </w:pPr>
    </w:p>
    <w:p w14:paraId="19313369" w14:textId="77777777" w:rsidR="003A4E8B" w:rsidRPr="004C0219" w:rsidRDefault="003A4E8B" w:rsidP="003A4E8B">
      <w:pPr>
        <w:widowControl w:val="0"/>
        <w:kinsoku w:val="0"/>
        <w:overflowPunct w:val="0"/>
        <w:autoSpaceDE w:val="0"/>
        <w:autoSpaceDN w:val="0"/>
        <w:adjustRightInd w:val="0"/>
        <w:ind w:left="6031" w:right="619"/>
        <w:jc w:val="center"/>
        <w:rPr>
          <w:rFonts w:ascii="Calibri" w:hAnsi="Calibri" w:cs="Calibri"/>
          <w:sz w:val="20"/>
          <w:szCs w:val="20"/>
        </w:rPr>
      </w:pPr>
      <w:r w:rsidRPr="004C0219">
        <w:rPr>
          <w:rFonts w:ascii="Calibri" w:hAnsi="Calibri" w:cs="Calibri"/>
          <w:sz w:val="20"/>
          <w:szCs w:val="20"/>
        </w:rPr>
        <w:t>Firma del Richiedente</w:t>
      </w:r>
    </w:p>
    <w:p w14:paraId="0F8E156B" w14:textId="77777777" w:rsidR="003A4E8B" w:rsidRPr="004C0219" w:rsidRDefault="003A4E8B" w:rsidP="003A4E8B">
      <w:pPr>
        <w:widowControl w:val="0"/>
        <w:kinsoku w:val="0"/>
        <w:overflowPunct w:val="0"/>
        <w:autoSpaceDE w:val="0"/>
        <w:autoSpaceDN w:val="0"/>
        <w:adjustRightInd w:val="0"/>
        <w:spacing w:before="9"/>
        <w:ind w:left="6113" w:right="619"/>
        <w:jc w:val="center"/>
        <w:rPr>
          <w:rFonts w:ascii="Calibri" w:hAnsi="Calibri" w:cs="Calibri"/>
          <w:i/>
          <w:iCs/>
          <w:sz w:val="22"/>
          <w:szCs w:val="22"/>
        </w:rPr>
      </w:pPr>
      <w:r w:rsidRPr="004C0219">
        <w:rPr>
          <w:rFonts w:ascii="Calibri" w:hAnsi="Calibri" w:cs="Calibri"/>
          <w:i/>
          <w:iCs/>
          <w:sz w:val="22"/>
          <w:szCs w:val="22"/>
        </w:rPr>
        <w:t>(Documento firmato digitalmente)</w:t>
      </w:r>
    </w:p>
    <w:p w14:paraId="210E642B" w14:textId="77777777" w:rsidR="003A4E8B" w:rsidRPr="004C0219" w:rsidRDefault="003A4E8B" w:rsidP="003A4E8B">
      <w:pPr>
        <w:widowControl w:val="0"/>
        <w:kinsoku w:val="0"/>
        <w:overflowPunct w:val="0"/>
        <w:autoSpaceDE w:val="0"/>
        <w:autoSpaceDN w:val="0"/>
        <w:adjustRightInd w:val="0"/>
        <w:spacing w:before="11"/>
        <w:rPr>
          <w:rFonts w:ascii="Calibri" w:hAnsi="Calibri" w:cs="Calibri"/>
          <w:i/>
          <w:iCs/>
          <w:sz w:val="32"/>
          <w:szCs w:val="32"/>
        </w:rPr>
      </w:pPr>
    </w:p>
    <w:p w14:paraId="40258BC1" w14:textId="77777777" w:rsidR="003A4E8B" w:rsidRPr="004C0219" w:rsidRDefault="003A4E8B" w:rsidP="003A4E8B">
      <w:pPr>
        <w:widowControl w:val="0"/>
        <w:kinsoku w:val="0"/>
        <w:overflowPunct w:val="0"/>
        <w:autoSpaceDE w:val="0"/>
        <w:autoSpaceDN w:val="0"/>
        <w:adjustRightInd w:val="0"/>
        <w:ind w:left="672" w:right="837"/>
        <w:jc w:val="both"/>
        <w:rPr>
          <w:rFonts w:ascii="Calibri" w:hAnsi="Calibri" w:cs="Calibri"/>
          <w:sz w:val="18"/>
          <w:szCs w:val="18"/>
        </w:rPr>
      </w:pPr>
      <w:r w:rsidRPr="004C0219">
        <w:rPr>
          <w:rFonts w:ascii="Calibri" w:hAnsi="Calibri" w:cs="Calibri"/>
          <w:sz w:val="18"/>
          <w:szCs w:val="18"/>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7B6F458C" w14:textId="77777777" w:rsidR="003A4E8B" w:rsidRPr="00030E9B" w:rsidRDefault="003A4E8B" w:rsidP="003A4E8B">
      <w:pPr>
        <w:widowControl w:val="0"/>
        <w:kinsoku w:val="0"/>
        <w:overflowPunct w:val="0"/>
        <w:autoSpaceDE w:val="0"/>
        <w:autoSpaceDN w:val="0"/>
        <w:adjustRightInd w:val="0"/>
        <w:ind w:left="672" w:right="837"/>
        <w:jc w:val="both"/>
        <w:rPr>
          <w:rFonts w:ascii="Tahoma" w:hAnsi="Tahoma" w:cs="Tahoma"/>
          <w:sz w:val="18"/>
          <w:szCs w:val="18"/>
        </w:rPr>
        <w:sectPr w:rsidR="003A4E8B" w:rsidRPr="00030E9B" w:rsidSect="003A4E8B">
          <w:headerReference w:type="default" r:id="rId67"/>
          <w:footerReference w:type="default" r:id="rId68"/>
          <w:pgSz w:w="11900" w:h="16840"/>
          <w:pgMar w:top="1460" w:right="280" w:bottom="280" w:left="460" w:header="931" w:footer="0" w:gutter="0"/>
          <w:cols w:space="720"/>
          <w:noEndnote/>
        </w:sectPr>
      </w:pPr>
    </w:p>
    <w:p w14:paraId="0E5923BB" w14:textId="77777777" w:rsidR="003A4E8B" w:rsidRPr="00B07020" w:rsidRDefault="003A4E8B" w:rsidP="003A4E8B">
      <w:pPr>
        <w:widowControl w:val="0"/>
        <w:kinsoku w:val="0"/>
        <w:overflowPunct w:val="0"/>
        <w:autoSpaceDE w:val="0"/>
        <w:autoSpaceDN w:val="0"/>
        <w:adjustRightInd w:val="0"/>
        <w:spacing w:before="52"/>
        <w:ind w:left="420" w:right="587"/>
        <w:jc w:val="center"/>
        <w:rPr>
          <w:rFonts w:ascii="Calibri" w:hAnsi="Calibri" w:cs="Calibri"/>
          <w:b/>
          <w:bCs/>
          <w:sz w:val="32"/>
          <w:szCs w:val="32"/>
        </w:rPr>
      </w:pPr>
      <w:r w:rsidRPr="00B07020">
        <w:rPr>
          <w:rFonts w:ascii="Calibri" w:hAnsi="Calibri" w:cs="Calibri"/>
          <w:b/>
          <w:bCs/>
          <w:sz w:val="32"/>
          <w:szCs w:val="32"/>
        </w:rPr>
        <w:lastRenderedPageBreak/>
        <w:t>DOCUMENTAZIONE DA ALLEGARE ALLA DOMANDA misura 2.3</w:t>
      </w:r>
    </w:p>
    <w:p w14:paraId="0CBC75CF" w14:textId="77777777" w:rsidR="003A4E8B" w:rsidRDefault="003A4E8B" w:rsidP="003A4E8B">
      <w:pPr>
        <w:widowControl w:val="0"/>
        <w:kinsoku w:val="0"/>
        <w:overflowPunct w:val="0"/>
        <w:autoSpaceDE w:val="0"/>
        <w:autoSpaceDN w:val="0"/>
        <w:adjustRightInd w:val="0"/>
        <w:spacing w:line="200" w:lineRule="exact"/>
        <w:rPr>
          <w:rFonts w:ascii="Calibri" w:hAnsi="Calibri" w:cs="Calibri"/>
          <w:b/>
          <w:bCs/>
          <w:sz w:val="26"/>
          <w:szCs w:val="26"/>
        </w:rPr>
      </w:pPr>
    </w:p>
    <w:p w14:paraId="35003482" w14:textId="1AEA278B" w:rsidR="003A4E8B" w:rsidRPr="004C0219" w:rsidRDefault="0000158D" w:rsidP="003A4E8B">
      <w:pPr>
        <w:widowControl w:val="0"/>
        <w:kinsoku w:val="0"/>
        <w:overflowPunct w:val="0"/>
        <w:autoSpaceDE w:val="0"/>
        <w:autoSpaceDN w:val="0"/>
        <w:adjustRightInd w:val="0"/>
        <w:spacing w:before="79"/>
        <w:ind w:left="420" w:right="344"/>
        <w:jc w:val="center"/>
        <w:rPr>
          <w:rFonts w:ascii="Calibri" w:hAnsi="Calibri" w:cs="Calibri"/>
        </w:rPr>
      </w:pPr>
      <w:r>
        <w:rPr>
          <w:rFonts w:ascii="Calibri" w:hAnsi="Calibri" w:cs="Calibri"/>
        </w:rPr>
        <w:t>C</w:t>
      </w:r>
      <w:r w:rsidR="003A4E8B" w:rsidRPr="004C0219">
        <w:rPr>
          <w:rFonts w:ascii="Calibri" w:hAnsi="Calibri" w:cs="Calibri"/>
        </w:rPr>
        <w:t>alcolo dimensione Aziendale per ore lavorative.</w:t>
      </w:r>
    </w:p>
    <w:p w14:paraId="63EB1C71" w14:textId="20BEA0C8" w:rsidR="003A4E8B" w:rsidRPr="004C0219" w:rsidRDefault="003A4E8B" w:rsidP="003A4E8B">
      <w:pPr>
        <w:pStyle w:val="Corpotesto"/>
        <w:kinsoku w:val="0"/>
        <w:overflowPunct w:val="0"/>
        <w:spacing w:before="144" w:line="300" w:lineRule="exact"/>
        <w:ind w:right="-333"/>
        <w:jc w:val="center"/>
        <w:rPr>
          <w:rFonts w:ascii="Calibri" w:hAnsi="Calibri" w:cs="Calibri"/>
          <w:sz w:val="20"/>
        </w:rPr>
      </w:pPr>
      <w:r w:rsidRPr="004C0219">
        <w:rPr>
          <w:rFonts w:ascii="Calibri" w:hAnsi="Calibri" w:cs="Calibri"/>
          <w:sz w:val="20"/>
        </w:rPr>
        <w:t xml:space="preserve">Il numero delle ore lavorative per anno aziendali è determinato utilizzando la tabella del </w:t>
      </w:r>
      <w:proofErr w:type="spellStart"/>
      <w:r w:rsidR="004C0219" w:rsidRPr="004C0219">
        <w:rPr>
          <w:rFonts w:asciiTheme="minorHAnsi" w:hAnsiTheme="minorHAnsi" w:cstheme="minorHAnsi"/>
          <w:sz w:val="20"/>
        </w:rPr>
        <w:t>D.d.s</w:t>
      </w:r>
      <w:proofErr w:type="spellEnd"/>
      <w:r w:rsidR="004C0219" w:rsidRPr="004C0219">
        <w:rPr>
          <w:rFonts w:asciiTheme="minorHAnsi" w:hAnsiTheme="minorHAnsi" w:cstheme="minorHAnsi"/>
          <w:sz w:val="20"/>
        </w:rPr>
        <w:t>. 14 settembre 2022 n. 12974</w:t>
      </w:r>
      <w:r w:rsidRPr="004C0219">
        <w:rPr>
          <w:rFonts w:ascii="Calibri" w:hAnsi="Calibri" w:cs="Calibri"/>
          <w:sz w:val="20"/>
        </w:rPr>
        <w:t>, in materia di fabbisogni medi di manodopera per il settore agricolo lombardo:</w:t>
      </w:r>
    </w:p>
    <w:tbl>
      <w:tblPr>
        <w:tblpPr w:leftFromText="141" w:rightFromText="141" w:vertAnchor="text" w:horzAnchor="margin" w:tblpXSpec="center" w:tblpY="248"/>
        <w:tblW w:w="0" w:type="dxa"/>
        <w:tblLayout w:type="fixed"/>
        <w:tblCellMar>
          <w:left w:w="0" w:type="dxa"/>
          <w:right w:w="0" w:type="dxa"/>
        </w:tblCellMar>
        <w:tblLook w:val="04A0" w:firstRow="1" w:lastRow="0" w:firstColumn="1" w:lastColumn="0" w:noHBand="0" w:noVBand="1"/>
      </w:tblPr>
      <w:tblGrid>
        <w:gridCol w:w="6317"/>
        <w:gridCol w:w="979"/>
        <w:gridCol w:w="1130"/>
        <w:gridCol w:w="1370"/>
      </w:tblGrid>
      <w:tr w:rsidR="003A4E8B" w:rsidRPr="004C0219" w14:paraId="4E42E5FD" w14:textId="77777777" w:rsidTr="00F175FC">
        <w:trPr>
          <w:trHeight w:val="505"/>
        </w:trPr>
        <w:tc>
          <w:tcPr>
            <w:tcW w:w="9796" w:type="dxa"/>
            <w:gridSpan w:val="4"/>
            <w:tcBorders>
              <w:top w:val="single" w:sz="12" w:space="0" w:color="000000"/>
              <w:left w:val="single" w:sz="12" w:space="0" w:color="000000"/>
              <w:bottom w:val="single" w:sz="12" w:space="0" w:color="000000"/>
              <w:right w:val="single" w:sz="12" w:space="0" w:color="000000"/>
            </w:tcBorders>
            <w:hideMark/>
          </w:tcPr>
          <w:p w14:paraId="4DAF0440" w14:textId="77777777" w:rsidR="003A4E8B" w:rsidRPr="004C0219" w:rsidRDefault="003A4E8B" w:rsidP="00F175FC">
            <w:pPr>
              <w:widowControl w:val="0"/>
              <w:kinsoku w:val="0"/>
              <w:overflowPunct w:val="0"/>
              <w:autoSpaceDE w:val="0"/>
              <w:autoSpaceDN w:val="0"/>
              <w:adjustRightInd w:val="0"/>
              <w:spacing w:before="114" w:line="300" w:lineRule="exact"/>
              <w:ind w:left="654"/>
              <w:rPr>
                <w:rFonts w:ascii="Calibri" w:hAnsi="Calibri" w:cs="Calibri"/>
                <w:sz w:val="22"/>
                <w:szCs w:val="22"/>
              </w:rPr>
            </w:pPr>
            <w:r w:rsidRPr="004C0219">
              <w:rPr>
                <w:rFonts w:ascii="Calibri" w:hAnsi="Calibri" w:cs="Calibri"/>
                <w:sz w:val="22"/>
                <w:szCs w:val="22"/>
              </w:rPr>
              <w:t xml:space="preserve">Calcolo delle ore lavorative </w:t>
            </w:r>
            <w:r w:rsidRPr="004C0219">
              <w:rPr>
                <w:rFonts w:ascii="Calibri" w:hAnsi="Calibri" w:cs="Calibri"/>
                <w:b/>
                <w:bCs/>
                <w:sz w:val="22"/>
                <w:szCs w:val="22"/>
              </w:rPr>
              <w:t xml:space="preserve">teoriche </w:t>
            </w:r>
            <w:r w:rsidRPr="004C0219">
              <w:rPr>
                <w:rFonts w:ascii="Calibri" w:hAnsi="Calibri" w:cs="Calibri"/>
                <w:sz w:val="22"/>
                <w:szCs w:val="22"/>
              </w:rPr>
              <w:t>in base ai valori medi di impiego di manodopera</w:t>
            </w:r>
          </w:p>
        </w:tc>
      </w:tr>
      <w:tr w:rsidR="003A4E8B" w:rsidRPr="004C0219" w14:paraId="513A7C11" w14:textId="77777777" w:rsidTr="00F175FC">
        <w:trPr>
          <w:trHeight w:hRule="exact" w:val="255"/>
        </w:trPr>
        <w:tc>
          <w:tcPr>
            <w:tcW w:w="6317" w:type="dxa"/>
            <w:tcBorders>
              <w:top w:val="single" w:sz="12" w:space="0" w:color="000000"/>
              <w:left w:val="single" w:sz="12" w:space="0" w:color="000000"/>
              <w:bottom w:val="single" w:sz="12" w:space="0" w:color="000000"/>
              <w:right w:val="single" w:sz="12" w:space="0" w:color="000000"/>
            </w:tcBorders>
            <w:hideMark/>
          </w:tcPr>
          <w:p w14:paraId="777DF379" w14:textId="77777777" w:rsidR="003A4E8B" w:rsidRPr="004C0219" w:rsidRDefault="003A4E8B" w:rsidP="00F175FC">
            <w:pPr>
              <w:widowControl w:val="0"/>
              <w:kinsoku w:val="0"/>
              <w:overflowPunct w:val="0"/>
              <w:autoSpaceDE w:val="0"/>
              <w:autoSpaceDN w:val="0"/>
              <w:adjustRightInd w:val="0"/>
              <w:spacing w:line="190" w:lineRule="exact"/>
              <w:ind w:left="1587" w:right="1540"/>
              <w:jc w:val="center"/>
              <w:rPr>
                <w:rFonts w:ascii="Calibri" w:hAnsi="Calibri" w:cs="Calibri"/>
                <w:w w:val="105"/>
                <w:sz w:val="18"/>
                <w:szCs w:val="18"/>
              </w:rPr>
            </w:pPr>
            <w:r w:rsidRPr="004C0219">
              <w:rPr>
                <w:rFonts w:ascii="Calibri" w:hAnsi="Calibri" w:cs="Calibri"/>
                <w:w w:val="105"/>
                <w:sz w:val="18"/>
                <w:szCs w:val="18"/>
              </w:rPr>
              <w:t>COLTURE E BESTIAME ALLEVATO</w:t>
            </w:r>
          </w:p>
        </w:tc>
        <w:tc>
          <w:tcPr>
            <w:tcW w:w="979" w:type="dxa"/>
            <w:tcBorders>
              <w:top w:val="single" w:sz="12" w:space="0" w:color="000000"/>
              <w:left w:val="single" w:sz="12" w:space="0" w:color="000000"/>
              <w:bottom w:val="single" w:sz="12" w:space="0" w:color="000000"/>
              <w:right w:val="single" w:sz="12" w:space="0" w:color="000000"/>
            </w:tcBorders>
            <w:hideMark/>
          </w:tcPr>
          <w:p w14:paraId="35F25D9F" w14:textId="77777777" w:rsidR="003A4E8B" w:rsidRPr="004C0219" w:rsidRDefault="003A4E8B" w:rsidP="00F175FC">
            <w:pPr>
              <w:widowControl w:val="0"/>
              <w:kinsoku w:val="0"/>
              <w:overflowPunct w:val="0"/>
              <w:autoSpaceDE w:val="0"/>
              <w:autoSpaceDN w:val="0"/>
              <w:adjustRightInd w:val="0"/>
              <w:spacing w:line="190" w:lineRule="exact"/>
              <w:ind w:left="70" w:right="18"/>
              <w:jc w:val="center"/>
              <w:rPr>
                <w:rFonts w:ascii="Calibri" w:hAnsi="Calibri" w:cs="Calibri"/>
                <w:w w:val="105"/>
                <w:sz w:val="18"/>
                <w:szCs w:val="18"/>
              </w:rPr>
            </w:pPr>
            <w:r w:rsidRPr="004C0219">
              <w:rPr>
                <w:rFonts w:ascii="Calibri" w:hAnsi="Calibri" w:cs="Calibri"/>
                <w:w w:val="105"/>
                <w:sz w:val="18"/>
                <w:szCs w:val="18"/>
              </w:rPr>
              <w:t>A- ettari o</w:t>
            </w:r>
          </w:p>
        </w:tc>
        <w:tc>
          <w:tcPr>
            <w:tcW w:w="1130" w:type="dxa"/>
            <w:tcBorders>
              <w:top w:val="single" w:sz="12" w:space="0" w:color="000000"/>
              <w:left w:val="single" w:sz="12" w:space="0" w:color="000000"/>
              <w:bottom w:val="single" w:sz="12" w:space="0" w:color="000000"/>
              <w:right w:val="single" w:sz="12" w:space="0" w:color="000000"/>
            </w:tcBorders>
            <w:hideMark/>
          </w:tcPr>
          <w:p w14:paraId="2DFE6F8F" w14:textId="77777777" w:rsidR="003A4E8B" w:rsidRPr="004C0219" w:rsidRDefault="003A4E8B" w:rsidP="00F175FC">
            <w:pPr>
              <w:widowControl w:val="0"/>
              <w:kinsoku w:val="0"/>
              <w:overflowPunct w:val="0"/>
              <w:autoSpaceDE w:val="0"/>
              <w:autoSpaceDN w:val="0"/>
              <w:adjustRightInd w:val="0"/>
              <w:spacing w:line="190" w:lineRule="exact"/>
              <w:ind w:left="66" w:right="16"/>
              <w:jc w:val="center"/>
              <w:rPr>
                <w:rFonts w:ascii="Calibri" w:hAnsi="Calibri" w:cs="Calibri"/>
                <w:w w:val="105"/>
                <w:sz w:val="18"/>
                <w:szCs w:val="18"/>
              </w:rPr>
            </w:pPr>
            <w:r w:rsidRPr="004C0219">
              <w:rPr>
                <w:rFonts w:ascii="Calibri" w:hAnsi="Calibri" w:cs="Calibri"/>
                <w:w w:val="105"/>
                <w:sz w:val="18"/>
                <w:szCs w:val="18"/>
              </w:rPr>
              <w:t>B - n. di ore</w:t>
            </w:r>
          </w:p>
        </w:tc>
        <w:tc>
          <w:tcPr>
            <w:tcW w:w="1370" w:type="dxa"/>
            <w:tcBorders>
              <w:top w:val="single" w:sz="12" w:space="0" w:color="000000"/>
              <w:left w:val="single" w:sz="12" w:space="0" w:color="000000"/>
              <w:bottom w:val="single" w:sz="12" w:space="0" w:color="000000"/>
              <w:right w:val="single" w:sz="12" w:space="0" w:color="000000"/>
            </w:tcBorders>
            <w:hideMark/>
          </w:tcPr>
          <w:p w14:paraId="150A8FC7" w14:textId="77777777" w:rsidR="003A4E8B" w:rsidRPr="004C0219" w:rsidRDefault="003A4E8B" w:rsidP="00F175FC">
            <w:pPr>
              <w:widowControl w:val="0"/>
              <w:kinsoku w:val="0"/>
              <w:overflowPunct w:val="0"/>
              <w:autoSpaceDE w:val="0"/>
              <w:autoSpaceDN w:val="0"/>
              <w:adjustRightInd w:val="0"/>
              <w:spacing w:line="190" w:lineRule="exact"/>
              <w:ind w:right="276"/>
              <w:jc w:val="right"/>
              <w:rPr>
                <w:rFonts w:ascii="Calibri" w:hAnsi="Calibri" w:cs="Calibri"/>
                <w:sz w:val="18"/>
                <w:szCs w:val="18"/>
              </w:rPr>
            </w:pPr>
            <w:r w:rsidRPr="004C0219">
              <w:rPr>
                <w:rFonts w:ascii="Calibri" w:hAnsi="Calibri" w:cs="Calibri"/>
                <w:sz w:val="18"/>
                <w:szCs w:val="18"/>
              </w:rPr>
              <w:t>TOTALE</w:t>
            </w:r>
          </w:p>
        </w:tc>
      </w:tr>
      <w:tr w:rsidR="003A4E8B" w:rsidRPr="004C0219" w14:paraId="0DA7EF58" w14:textId="77777777" w:rsidTr="00F175FC">
        <w:trPr>
          <w:trHeight w:hRule="exact" w:val="255"/>
        </w:trPr>
        <w:tc>
          <w:tcPr>
            <w:tcW w:w="6317" w:type="dxa"/>
            <w:tcBorders>
              <w:top w:val="single" w:sz="12" w:space="0" w:color="000000"/>
              <w:left w:val="single" w:sz="12" w:space="0" w:color="000000"/>
              <w:bottom w:val="single" w:sz="12" w:space="0" w:color="000000"/>
              <w:right w:val="single" w:sz="12" w:space="0" w:color="000000"/>
            </w:tcBorders>
            <w:hideMark/>
          </w:tcPr>
          <w:p w14:paraId="4BB6698C" w14:textId="77777777" w:rsidR="003A4E8B" w:rsidRPr="004C0219" w:rsidRDefault="003A4E8B" w:rsidP="00F175FC">
            <w:pPr>
              <w:widowControl w:val="0"/>
              <w:kinsoku w:val="0"/>
              <w:overflowPunct w:val="0"/>
              <w:autoSpaceDE w:val="0"/>
              <w:autoSpaceDN w:val="0"/>
              <w:adjustRightInd w:val="0"/>
              <w:spacing w:line="190" w:lineRule="exact"/>
              <w:ind w:left="1587" w:right="1536"/>
              <w:jc w:val="center"/>
              <w:rPr>
                <w:rFonts w:ascii="Calibri" w:hAnsi="Calibri" w:cs="Calibri"/>
                <w:w w:val="105"/>
                <w:sz w:val="20"/>
                <w:szCs w:val="20"/>
              </w:rPr>
            </w:pPr>
            <w:r w:rsidRPr="004C0219">
              <w:rPr>
                <w:rFonts w:ascii="Calibri" w:hAnsi="Calibri" w:cs="Calibri"/>
                <w:w w:val="105"/>
                <w:sz w:val="20"/>
                <w:szCs w:val="20"/>
              </w:rPr>
              <w:t>(specificare)</w:t>
            </w:r>
          </w:p>
        </w:tc>
        <w:tc>
          <w:tcPr>
            <w:tcW w:w="979" w:type="dxa"/>
            <w:tcBorders>
              <w:top w:val="single" w:sz="12" w:space="0" w:color="000000"/>
              <w:left w:val="single" w:sz="12" w:space="0" w:color="000000"/>
              <w:bottom w:val="single" w:sz="12" w:space="0" w:color="000000"/>
              <w:right w:val="single" w:sz="12" w:space="0" w:color="000000"/>
            </w:tcBorders>
            <w:hideMark/>
          </w:tcPr>
          <w:p w14:paraId="2FFC03BD" w14:textId="77777777" w:rsidR="003A4E8B" w:rsidRPr="004C0219" w:rsidRDefault="003A4E8B" w:rsidP="00F175FC">
            <w:pPr>
              <w:widowControl w:val="0"/>
              <w:kinsoku w:val="0"/>
              <w:overflowPunct w:val="0"/>
              <w:autoSpaceDE w:val="0"/>
              <w:autoSpaceDN w:val="0"/>
              <w:adjustRightInd w:val="0"/>
              <w:spacing w:line="190" w:lineRule="exact"/>
              <w:ind w:left="195"/>
              <w:rPr>
                <w:rFonts w:ascii="Calibri" w:hAnsi="Calibri" w:cs="Calibri"/>
                <w:w w:val="105"/>
                <w:sz w:val="20"/>
                <w:szCs w:val="20"/>
              </w:rPr>
            </w:pPr>
            <w:r w:rsidRPr="004C0219">
              <w:rPr>
                <w:rFonts w:ascii="Calibri" w:hAnsi="Calibri" w:cs="Calibri"/>
                <w:w w:val="105"/>
                <w:sz w:val="20"/>
                <w:szCs w:val="20"/>
              </w:rPr>
              <w:t>n. capi</w:t>
            </w:r>
          </w:p>
        </w:tc>
        <w:tc>
          <w:tcPr>
            <w:tcW w:w="1130" w:type="dxa"/>
            <w:tcBorders>
              <w:top w:val="single" w:sz="12" w:space="0" w:color="000000"/>
              <w:left w:val="single" w:sz="12" w:space="0" w:color="000000"/>
              <w:bottom w:val="single" w:sz="12" w:space="0" w:color="000000"/>
              <w:right w:val="single" w:sz="12" w:space="0" w:color="000000"/>
            </w:tcBorders>
            <w:hideMark/>
          </w:tcPr>
          <w:p w14:paraId="7228485E" w14:textId="77777777" w:rsidR="003A4E8B" w:rsidRPr="004C0219" w:rsidRDefault="003A4E8B" w:rsidP="00F175FC">
            <w:pPr>
              <w:widowControl w:val="0"/>
              <w:kinsoku w:val="0"/>
              <w:overflowPunct w:val="0"/>
              <w:autoSpaceDE w:val="0"/>
              <w:autoSpaceDN w:val="0"/>
              <w:adjustRightInd w:val="0"/>
              <w:spacing w:line="190" w:lineRule="exact"/>
              <w:ind w:left="66" w:right="16"/>
              <w:jc w:val="center"/>
              <w:rPr>
                <w:rFonts w:ascii="Calibri" w:hAnsi="Calibri" w:cs="Calibri"/>
                <w:w w:val="105"/>
                <w:sz w:val="20"/>
                <w:szCs w:val="20"/>
              </w:rPr>
            </w:pPr>
            <w:r w:rsidRPr="004C0219">
              <w:rPr>
                <w:rFonts w:ascii="Calibri" w:hAnsi="Calibri" w:cs="Calibri"/>
                <w:w w:val="105"/>
                <w:sz w:val="20"/>
                <w:szCs w:val="20"/>
              </w:rPr>
              <w:t>per anno</w:t>
            </w:r>
          </w:p>
        </w:tc>
        <w:tc>
          <w:tcPr>
            <w:tcW w:w="1370" w:type="dxa"/>
            <w:tcBorders>
              <w:top w:val="single" w:sz="12" w:space="0" w:color="000000"/>
              <w:left w:val="single" w:sz="12" w:space="0" w:color="000000"/>
              <w:bottom w:val="single" w:sz="12" w:space="0" w:color="000000"/>
              <w:right w:val="single" w:sz="12" w:space="0" w:color="000000"/>
            </w:tcBorders>
            <w:hideMark/>
          </w:tcPr>
          <w:p w14:paraId="0E6D2EC5" w14:textId="77777777" w:rsidR="003A4E8B" w:rsidRPr="004C0219" w:rsidRDefault="003A4E8B" w:rsidP="00F175FC">
            <w:pPr>
              <w:widowControl w:val="0"/>
              <w:kinsoku w:val="0"/>
              <w:overflowPunct w:val="0"/>
              <w:autoSpaceDE w:val="0"/>
              <w:autoSpaceDN w:val="0"/>
              <w:adjustRightInd w:val="0"/>
              <w:spacing w:line="190" w:lineRule="exact"/>
              <w:ind w:right="331"/>
              <w:jc w:val="right"/>
              <w:rPr>
                <w:rFonts w:ascii="Calibri" w:hAnsi="Calibri" w:cs="Calibri"/>
                <w:w w:val="105"/>
                <w:sz w:val="20"/>
                <w:szCs w:val="20"/>
              </w:rPr>
            </w:pPr>
            <w:r w:rsidRPr="004C0219">
              <w:rPr>
                <w:rFonts w:ascii="Calibri" w:hAnsi="Calibri" w:cs="Calibri"/>
                <w:w w:val="105"/>
                <w:sz w:val="20"/>
                <w:szCs w:val="20"/>
              </w:rPr>
              <w:t>(A * B)</w:t>
            </w:r>
          </w:p>
        </w:tc>
      </w:tr>
      <w:tr w:rsidR="003A4E8B" w:rsidRPr="004C0219" w14:paraId="29B9CBB5"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7E95CA26"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53790313"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6477BFB3"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61022106"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r>
      <w:tr w:rsidR="003A4E8B" w:rsidRPr="004C0219" w14:paraId="11D0D84D"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57C8A124"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46DAB95F"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50063C70"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1A49871B"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r>
      <w:tr w:rsidR="003A4E8B" w:rsidRPr="004C0219" w14:paraId="1985B618"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1406AC03" w14:textId="77777777" w:rsidR="003A4E8B" w:rsidRPr="004C0219" w:rsidRDefault="003A4E8B" w:rsidP="00F175FC">
            <w:pPr>
              <w:widowControl w:val="0"/>
              <w:kinsoku w:val="0"/>
              <w:overflowPunct w:val="0"/>
              <w:autoSpaceDE w:val="0"/>
              <w:autoSpaceDN w:val="0"/>
              <w:adjustRightInd w:val="0"/>
              <w:ind w:left="284" w:firstLine="284"/>
              <w:rPr>
                <w:rFonts w:ascii="Calibri" w:hAnsi="Calibri" w:cs="Calibr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5F019EBE"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5C33CCF1"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4A4A254C"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r>
      <w:tr w:rsidR="003A4E8B" w:rsidRPr="004C0219" w14:paraId="482391ED"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39A77642" w14:textId="77777777" w:rsidR="003A4E8B" w:rsidRPr="004C0219" w:rsidRDefault="003A4E8B" w:rsidP="00F175FC">
            <w:pPr>
              <w:widowControl w:val="0"/>
              <w:kinsoku w:val="0"/>
              <w:overflowPunct w:val="0"/>
              <w:autoSpaceDE w:val="0"/>
              <w:autoSpaceDN w:val="0"/>
              <w:adjustRightInd w:val="0"/>
              <w:ind w:left="866" w:hanging="851"/>
              <w:rPr>
                <w:rFonts w:ascii="Calibri" w:hAnsi="Calibri" w:cs="Calibr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68709D03"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43447087"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339DCF39"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r>
      <w:tr w:rsidR="003A4E8B" w:rsidRPr="004C0219" w14:paraId="20CC77A2"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17A2113C"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3F7BDFFF"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0E4D1221"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3DBD4352"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r>
      <w:tr w:rsidR="003A4E8B" w:rsidRPr="004C0219" w14:paraId="4F2B43CC"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5F164955"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750826A8"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54BFE0A2"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60198C61"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r>
      <w:tr w:rsidR="003A4E8B" w:rsidRPr="004C0219" w14:paraId="2F7A81A1"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49D4CBCA"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039AE6B1"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6890D3C3"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1718DA47"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r>
      <w:tr w:rsidR="003A4E8B" w:rsidRPr="004C0219" w14:paraId="47C30D6D"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09CBBAEF"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67CF1433"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0E46DD45"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4FA35364"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r>
      <w:tr w:rsidR="003A4E8B" w:rsidRPr="004C0219" w14:paraId="5BB4A082"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20E6F03B"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569AD4E9"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0CE6C172"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0B97DAE1"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r>
      <w:tr w:rsidR="003A4E8B" w:rsidRPr="004C0219" w14:paraId="2AFB7BD0" w14:textId="77777777" w:rsidTr="00F175FC">
        <w:trPr>
          <w:trHeight w:hRule="exact" w:val="397"/>
        </w:trPr>
        <w:tc>
          <w:tcPr>
            <w:tcW w:w="6317" w:type="dxa"/>
            <w:tcBorders>
              <w:top w:val="single" w:sz="12" w:space="0" w:color="000000"/>
              <w:left w:val="single" w:sz="12" w:space="0" w:color="000000"/>
              <w:bottom w:val="single" w:sz="12" w:space="0" w:color="000000"/>
              <w:right w:val="single" w:sz="12" w:space="0" w:color="000000"/>
            </w:tcBorders>
          </w:tcPr>
          <w:p w14:paraId="3B7E92F6"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979" w:type="dxa"/>
            <w:tcBorders>
              <w:top w:val="single" w:sz="12" w:space="0" w:color="000000"/>
              <w:left w:val="single" w:sz="12" w:space="0" w:color="000000"/>
              <w:bottom w:val="single" w:sz="12" w:space="0" w:color="000000"/>
              <w:right w:val="single" w:sz="12" w:space="0" w:color="000000"/>
            </w:tcBorders>
          </w:tcPr>
          <w:p w14:paraId="01D8CB40"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130" w:type="dxa"/>
            <w:tcBorders>
              <w:top w:val="single" w:sz="12" w:space="0" w:color="000000"/>
              <w:left w:val="single" w:sz="12" w:space="0" w:color="000000"/>
              <w:bottom w:val="single" w:sz="12" w:space="0" w:color="000000"/>
              <w:right w:val="single" w:sz="12" w:space="0" w:color="000000"/>
            </w:tcBorders>
          </w:tcPr>
          <w:p w14:paraId="74FA0E98"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c>
          <w:tcPr>
            <w:tcW w:w="1370" w:type="dxa"/>
            <w:tcBorders>
              <w:top w:val="single" w:sz="12" w:space="0" w:color="000000"/>
              <w:left w:val="single" w:sz="12" w:space="0" w:color="000000"/>
              <w:bottom w:val="single" w:sz="12" w:space="0" w:color="000000"/>
              <w:right w:val="single" w:sz="12" w:space="0" w:color="000000"/>
            </w:tcBorders>
          </w:tcPr>
          <w:p w14:paraId="380ECDD7" w14:textId="77777777" w:rsidR="003A4E8B" w:rsidRPr="004C0219" w:rsidRDefault="003A4E8B" w:rsidP="00F175FC">
            <w:pPr>
              <w:widowControl w:val="0"/>
              <w:kinsoku w:val="0"/>
              <w:overflowPunct w:val="0"/>
              <w:autoSpaceDE w:val="0"/>
              <w:autoSpaceDN w:val="0"/>
              <w:adjustRightInd w:val="0"/>
              <w:rPr>
                <w:rFonts w:ascii="Calibri" w:hAnsi="Calibri" w:cs="Calibri"/>
                <w:sz w:val="14"/>
                <w:szCs w:val="14"/>
              </w:rPr>
            </w:pPr>
          </w:p>
        </w:tc>
      </w:tr>
      <w:tr w:rsidR="003A4E8B" w:rsidRPr="004C0219" w14:paraId="74E2B95D" w14:textId="77777777" w:rsidTr="00F175FC">
        <w:trPr>
          <w:trHeight w:val="443"/>
        </w:trPr>
        <w:tc>
          <w:tcPr>
            <w:tcW w:w="8426" w:type="dxa"/>
            <w:gridSpan w:val="3"/>
            <w:tcBorders>
              <w:top w:val="single" w:sz="12" w:space="0" w:color="000000"/>
              <w:left w:val="nil"/>
              <w:bottom w:val="nil"/>
              <w:right w:val="single" w:sz="12" w:space="0" w:color="000000"/>
            </w:tcBorders>
            <w:hideMark/>
          </w:tcPr>
          <w:p w14:paraId="0CC991B7" w14:textId="77777777" w:rsidR="003A4E8B" w:rsidRPr="004C0219" w:rsidRDefault="003A4E8B" w:rsidP="00F175FC">
            <w:pPr>
              <w:widowControl w:val="0"/>
              <w:kinsoku w:val="0"/>
              <w:overflowPunct w:val="0"/>
              <w:autoSpaceDE w:val="0"/>
              <w:autoSpaceDN w:val="0"/>
              <w:adjustRightInd w:val="0"/>
              <w:spacing w:before="193" w:line="230" w:lineRule="exact"/>
              <w:ind w:left="5395"/>
              <w:rPr>
                <w:rFonts w:ascii="Calibri" w:hAnsi="Calibri" w:cs="Calibri"/>
                <w:b/>
                <w:bCs/>
                <w:sz w:val="20"/>
                <w:szCs w:val="20"/>
              </w:rPr>
            </w:pPr>
            <w:r w:rsidRPr="004C0219">
              <w:rPr>
                <w:rFonts w:ascii="Calibri" w:hAnsi="Calibri" w:cs="Calibri"/>
                <w:sz w:val="20"/>
                <w:szCs w:val="20"/>
              </w:rPr>
              <w:t xml:space="preserve">Totale ore lavorative </w:t>
            </w:r>
            <w:r w:rsidRPr="004C0219">
              <w:rPr>
                <w:rFonts w:ascii="Calibri" w:hAnsi="Calibri" w:cs="Calibri"/>
                <w:b/>
                <w:bCs/>
                <w:sz w:val="20"/>
                <w:szCs w:val="20"/>
              </w:rPr>
              <w:t>TEORICHE</w:t>
            </w:r>
          </w:p>
        </w:tc>
        <w:tc>
          <w:tcPr>
            <w:tcW w:w="1370" w:type="dxa"/>
            <w:tcBorders>
              <w:top w:val="single" w:sz="12" w:space="0" w:color="000000"/>
              <w:left w:val="single" w:sz="12" w:space="0" w:color="000000"/>
              <w:bottom w:val="single" w:sz="8" w:space="0" w:color="000000"/>
              <w:right w:val="single" w:sz="12" w:space="0" w:color="000000"/>
            </w:tcBorders>
          </w:tcPr>
          <w:p w14:paraId="2BE7C0F8" w14:textId="77777777" w:rsidR="003A4E8B" w:rsidRPr="004C0219" w:rsidRDefault="003A4E8B" w:rsidP="00F175FC">
            <w:pPr>
              <w:widowControl w:val="0"/>
              <w:kinsoku w:val="0"/>
              <w:overflowPunct w:val="0"/>
              <w:autoSpaceDE w:val="0"/>
              <w:autoSpaceDN w:val="0"/>
              <w:adjustRightInd w:val="0"/>
              <w:rPr>
                <w:rFonts w:ascii="Calibri" w:hAnsi="Calibri" w:cs="Calibri"/>
                <w:sz w:val="20"/>
                <w:szCs w:val="20"/>
              </w:rPr>
            </w:pPr>
          </w:p>
        </w:tc>
      </w:tr>
    </w:tbl>
    <w:p w14:paraId="38EE2BBB" w14:textId="77777777" w:rsidR="003A4E8B" w:rsidRPr="004C0219" w:rsidRDefault="003A4E8B" w:rsidP="003A4E8B">
      <w:pPr>
        <w:widowControl w:val="0"/>
        <w:kinsoku w:val="0"/>
        <w:overflowPunct w:val="0"/>
        <w:autoSpaceDE w:val="0"/>
        <w:autoSpaceDN w:val="0"/>
        <w:adjustRightInd w:val="0"/>
        <w:rPr>
          <w:rFonts w:ascii="Calibri" w:hAnsi="Calibri" w:cs="Calibri"/>
          <w:sz w:val="20"/>
          <w:szCs w:val="20"/>
        </w:rPr>
      </w:pPr>
    </w:p>
    <w:p w14:paraId="24108405" w14:textId="756E27DD" w:rsidR="003A4E8B" w:rsidRPr="004C0219" w:rsidRDefault="003A4E8B" w:rsidP="003A4E8B">
      <w:pPr>
        <w:widowControl w:val="0"/>
        <w:tabs>
          <w:tab w:val="left" w:pos="11624"/>
        </w:tabs>
        <w:kinsoku w:val="0"/>
        <w:overflowPunct w:val="0"/>
        <w:autoSpaceDE w:val="0"/>
        <w:autoSpaceDN w:val="0"/>
        <w:adjustRightInd w:val="0"/>
        <w:spacing w:before="132"/>
        <w:ind w:left="851" w:right="-248" w:hanging="993"/>
        <w:rPr>
          <w:rFonts w:ascii="Calibri" w:hAnsi="Calibri" w:cs="Calibri"/>
        </w:rPr>
      </w:pPr>
      <w:r w:rsidRPr="004C0219">
        <w:rPr>
          <w:rFonts w:ascii="Calibri" w:hAnsi="Calibri" w:cs="Calibri"/>
        </w:rPr>
        <w:t xml:space="preserve">punti </w:t>
      </w:r>
      <w:r w:rsidRPr="00610B3C">
        <w:rPr>
          <w:rFonts w:ascii="Calibri" w:hAnsi="Calibri" w:cs="Calibri"/>
        </w:rPr>
        <w:t>attribuiti (0,20 punti ogni</w:t>
      </w:r>
      <w:r w:rsidRPr="004C0219">
        <w:rPr>
          <w:rFonts w:ascii="Calibri" w:hAnsi="Calibri" w:cs="Calibri"/>
          <w:spacing w:val="-11"/>
        </w:rPr>
        <w:t xml:space="preserve"> 60 ore/anno</w:t>
      </w:r>
      <w:r w:rsidRPr="004C0219">
        <w:rPr>
          <w:rFonts w:ascii="Calibri" w:hAnsi="Calibri" w:cs="Calibri"/>
        </w:rPr>
        <w:t>)</w:t>
      </w:r>
      <w:r w:rsidRPr="004C0219">
        <w:rPr>
          <w:rFonts w:ascii="Calibri" w:hAnsi="Calibri" w:cs="Calibri"/>
          <w:spacing w:val="-2"/>
        </w:rPr>
        <w:t xml:space="preserve"> = ________________ </w:t>
      </w:r>
      <w:r w:rsidRPr="004C0219">
        <w:rPr>
          <w:rFonts w:ascii="Calibri" w:hAnsi="Calibri" w:cs="Calibri"/>
        </w:rPr>
        <w:t xml:space="preserve">massimo </w:t>
      </w:r>
      <w:r w:rsidR="00610B3C">
        <w:rPr>
          <w:rFonts w:ascii="Calibri" w:hAnsi="Calibri" w:cs="Calibri"/>
        </w:rPr>
        <w:t>6</w:t>
      </w:r>
      <w:r w:rsidRPr="004C0219">
        <w:rPr>
          <w:rFonts w:ascii="Calibri" w:hAnsi="Calibri" w:cs="Calibri"/>
          <w:spacing w:val="2"/>
        </w:rPr>
        <w:t xml:space="preserve"> </w:t>
      </w:r>
      <w:r w:rsidRPr="004C0219">
        <w:rPr>
          <w:rFonts w:ascii="Calibri" w:hAnsi="Calibri" w:cs="Calibri"/>
        </w:rPr>
        <w:t>punti(1</w:t>
      </w:r>
      <w:r w:rsidR="00470719">
        <w:rPr>
          <w:rFonts w:ascii="Calibri" w:hAnsi="Calibri" w:cs="Calibri"/>
        </w:rPr>
        <w:t>.</w:t>
      </w:r>
      <w:r w:rsidRPr="004C0219">
        <w:rPr>
          <w:rFonts w:ascii="Calibri" w:hAnsi="Calibri" w:cs="Calibri"/>
        </w:rPr>
        <w:t>800 ore/anno)</w:t>
      </w:r>
    </w:p>
    <w:p w14:paraId="28A57A8D" w14:textId="77777777" w:rsidR="003A4E8B" w:rsidRPr="004C0219" w:rsidRDefault="003A4E8B" w:rsidP="003A4E8B">
      <w:pPr>
        <w:widowControl w:val="0"/>
        <w:kinsoku w:val="0"/>
        <w:overflowPunct w:val="0"/>
        <w:autoSpaceDE w:val="0"/>
        <w:autoSpaceDN w:val="0"/>
        <w:adjustRightInd w:val="0"/>
        <w:spacing w:line="244" w:lineRule="auto"/>
        <w:ind w:left="1032" w:right="1803" w:hanging="606"/>
        <w:jc w:val="both"/>
        <w:rPr>
          <w:rFonts w:ascii="Calibri" w:hAnsi="Calibri" w:cs="Calibri"/>
          <w:sz w:val="22"/>
          <w:szCs w:val="22"/>
        </w:rPr>
      </w:pPr>
    </w:p>
    <w:p w14:paraId="6F5B38AE" w14:textId="77777777" w:rsidR="003A4E8B" w:rsidRPr="004C0219" w:rsidRDefault="003A4E8B" w:rsidP="003A4E8B">
      <w:pPr>
        <w:widowControl w:val="0"/>
        <w:kinsoku w:val="0"/>
        <w:overflowPunct w:val="0"/>
        <w:autoSpaceDE w:val="0"/>
        <w:autoSpaceDN w:val="0"/>
        <w:adjustRightInd w:val="0"/>
        <w:spacing w:line="244" w:lineRule="auto"/>
        <w:ind w:left="1032" w:right="1803" w:hanging="606"/>
        <w:jc w:val="both"/>
        <w:rPr>
          <w:rFonts w:ascii="Calibri" w:hAnsi="Calibri" w:cs="Calibri"/>
          <w:sz w:val="22"/>
          <w:szCs w:val="22"/>
        </w:rPr>
      </w:pPr>
      <w:r w:rsidRPr="004C0219">
        <w:rPr>
          <w:rFonts w:ascii="Calibri" w:hAnsi="Calibri" w:cs="Calibri"/>
          <w:sz w:val="22"/>
          <w:szCs w:val="22"/>
        </w:rPr>
        <w:t>2.3.1) adeguamento e ristrutturazione dei locali utilizzati per la trasformazione e la lavorazione dei prodotti agricoli, nonché dei locali impiegati per la conservazione, la stagionatura o l’invecchiamento dei prodotti trasformati e la commercializzazione dei prodotti</w:t>
      </w:r>
      <w:r w:rsidRPr="004C0219">
        <w:rPr>
          <w:rFonts w:ascii="Calibri" w:hAnsi="Calibri" w:cs="Calibri"/>
          <w:spacing w:val="-33"/>
          <w:sz w:val="22"/>
          <w:szCs w:val="22"/>
        </w:rPr>
        <w:t xml:space="preserve"> </w:t>
      </w:r>
      <w:r w:rsidRPr="004C0219">
        <w:rPr>
          <w:rFonts w:ascii="Calibri" w:hAnsi="Calibri" w:cs="Calibri"/>
          <w:sz w:val="22"/>
          <w:szCs w:val="22"/>
        </w:rPr>
        <w:t>agroalimentari;</w:t>
      </w:r>
    </w:p>
    <w:p w14:paraId="7206A74F" w14:textId="77777777" w:rsidR="00610B3C" w:rsidRDefault="00610B3C" w:rsidP="00E03808">
      <w:pPr>
        <w:widowControl w:val="0"/>
        <w:kinsoku w:val="0"/>
        <w:overflowPunct w:val="0"/>
        <w:autoSpaceDE w:val="0"/>
        <w:autoSpaceDN w:val="0"/>
        <w:adjustRightInd w:val="0"/>
        <w:spacing w:before="3" w:line="200" w:lineRule="exact"/>
        <w:ind w:left="420" w:right="595"/>
        <w:jc w:val="center"/>
        <w:rPr>
          <w:rFonts w:ascii="Calibri" w:hAnsi="Calibri" w:cs="Calibri"/>
          <w:b/>
          <w:bCs/>
        </w:rPr>
      </w:pPr>
    </w:p>
    <w:p w14:paraId="199A53AA" w14:textId="691D256E" w:rsidR="003A4E8B" w:rsidRPr="004C0219" w:rsidRDefault="003A4E8B" w:rsidP="003A4E8B">
      <w:pPr>
        <w:widowControl w:val="0"/>
        <w:kinsoku w:val="0"/>
        <w:overflowPunct w:val="0"/>
        <w:autoSpaceDE w:val="0"/>
        <w:autoSpaceDN w:val="0"/>
        <w:adjustRightInd w:val="0"/>
        <w:spacing w:before="3"/>
        <w:ind w:left="420" w:right="594"/>
        <w:jc w:val="center"/>
        <w:rPr>
          <w:rFonts w:ascii="Calibri" w:hAnsi="Calibri" w:cs="Calibri"/>
          <w:b/>
          <w:bCs/>
        </w:rPr>
      </w:pPr>
      <w:r w:rsidRPr="004C0219">
        <w:rPr>
          <w:rFonts w:ascii="Calibri" w:hAnsi="Calibri" w:cs="Calibri"/>
          <w:b/>
          <w:bCs/>
        </w:rPr>
        <w:t>PER LAVORI</w:t>
      </w:r>
      <w:r w:rsidR="00610B3C">
        <w:rPr>
          <w:rFonts w:ascii="Calibri" w:hAnsi="Calibri" w:cs="Calibri"/>
          <w:b/>
          <w:bCs/>
        </w:rPr>
        <w:t xml:space="preserve"> (tipologia 2.3.1)</w:t>
      </w:r>
    </w:p>
    <w:p w14:paraId="1A4AC581" w14:textId="77777777" w:rsidR="003A4E8B" w:rsidRPr="00680FE3" w:rsidRDefault="003A4E8B" w:rsidP="00470719">
      <w:pPr>
        <w:widowControl w:val="0"/>
        <w:kinsoku w:val="0"/>
        <w:overflowPunct w:val="0"/>
        <w:autoSpaceDE w:val="0"/>
        <w:autoSpaceDN w:val="0"/>
        <w:adjustRightInd w:val="0"/>
        <w:spacing w:before="160" w:line="240" w:lineRule="exact"/>
        <w:ind w:left="284"/>
        <w:rPr>
          <w:rFonts w:ascii="Calibri" w:hAnsi="Calibri" w:cs="Calibri"/>
          <w:b/>
          <w:bCs/>
          <w:sz w:val="22"/>
          <w:szCs w:val="22"/>
        </w:rPr>
      </w:pPr>
      <w:r w:rsidRPr="00680FE3">
        <w:rPr>
          <w:rFonts w:ascii="Calibri" w:hAnsi="Calibri" w:cs="Calibri"/>
          <w:b/>
          <w:bCs/>
          <w:sz w:val="22"/>
          <w:szCs w:val="22"/>
          <w:u w:val="single" w:color="000000"/>
        </w:rPr>
        <w:t>PROPRIETARI PRIVATI:</w:t>
      </w:r>
    </w:p>
    <w:p w14:paraId="4187A82D" w14:textId="77777777" w:rsidR="003A4E8B" w:rsidRPr="00680FE3" w:rsidRDefault="003A4E8B" w:rsidP="00470719">
      <w:pPr>
        <w:widowControl w:val="0"/>
        <w:numPr>
          <w:ilvl w:val="0"/>
          <w:numId w:val="96"/>
        </w:numPr>
        <w:tabs>
          <w:tab w:val="left" w:pos="1460"/>
        </w:tabs>
        <w:kinsoku w:val="0"/>
        <w:overflowPunct w:val="0"/>
        <w:autoSpaceDE w:val="0"/>
        <w:autoSpaceDN w:val="0"/>
        <w:adjustRightInd w:val="0"/>
        <w:spacing w:before="160" w:after="120" w:line="240" w:lineRule="exact"/>
        <w:ind w:left="426" w:right="998" w:hanging="284"/>
        <w:rPr>
          <w:rFonts w:ascii="Calibri" w:hAnsi="Calibri" w:cs="Calibri"/>
          <w:b/>
          <w:bCs/>
          <w:sz w:val="22"/>
          <w:szCs w:val="22"/>
        </w:rPr>
      </w:pPr>
      <w:r w:rsidRPr="00680FE3">
        <w:rPr>
          <w:rFonts w:ascii="Calibri" w:hAnsi="Calibri" w:cs="Calibri"/>
          <w:b/>
          <w:bCs/>
          <w:sz w:val="22"/>
          <w:szCs w:val="22"/>
        </w:rPr>
        <w:t xml:space="preserve">Progetto dell’intervento, </w:t>
      </w:r>
      <w:r w:rsidRPr="00680FE3">
        <w:rPr>
          <w:rFonts w:ascii="Calibri" w:hAnsi="Calibri" w:cs="Calibri"/>
          <w:b/>
          <w:sz w:val="22"/>
          <w:szCs w:val="22"/>
        </w:rPr>
        <w:t>firmato digitalmente</w:t>
      </w:r>
      <w:r w:rsidRPr="00680FE3">
        <w:rPr>
          <w:rFonts w:ascii="Calibri" w:hAnsi="Calibri" w:cs="Calibri"/>
          <w:sz w:val="22"/>
          <w:szCs w:val="22"/>
        </w:rPr>
        <w:t xml:space="preserve"> da professionista abilitato iscritto all’Albo, </w:t>
      </w:r>
      <w:r w:rsidRPr="00680FE3">
        <w:rPr>
          <w:rFonts w:ascii="Calibri" w:hAnsi="Calibri" w:cs="Calibri"/>
          <w:b/>
          <w:sz w:val="22"/>
          <w:szCs w:val="22"/>
        </w:rPr>
        <w:t>comprendente</w:t>
      </w:r>
      <w:r w:rsidRPr="00680FE3">
        <w:rPr>
          <w:rFonts w:ascii="Calibri" w:hAnsi="Calibri" w:cs="Calibri"/>
          <w:b/>
          <w:bCs/>
          <w:sz w:val="22"/>
          <w:szCs w:val="22"/>
        </w:rPr>
        <w:t>:</w:t>
      </w:r>
    </w:p>
    <w:p w14:paraId="0C4B96AD" w14:textId="77777777" w:rsidR="003A4E8B" w:rsidRPr="00680FE3" w:rsidRDefault="003A4E8B" w:rsidP="00470719">
      <w:pPr>
        <w:widowControl w:val="0"/>
        <w:numPr>
          <w:ilvl w:val="0"/>
          <w:numId w:val="95"/>
        </w:numPr>
        <w:tabs>
          <w:tab w:val="left" w:pos="1393"/>
        </w:tabs>
        <w:kinsoku w:val="0"/>
        <w:overflowPunct w:val="0"/>
        <w:autoSpaceDE w:val="0"/>
        <w:autoSpaceDN w:val="0"/>
        <w:adjustRightInd w:val="0"/>
        <w:spacing w:before="160" w:after="120" w:line="240" w:lineRule="exact"/>
        <w:ind w:left="426" w:hanging="284"/>
        <w:rPr>
          <w:rFonts w:ascii="Calibri" w:hAnsi="Calibri" w:cs="Calibri"/>
          <w:sz w:val="22"/>
          <w:szCs w:val="22"/>
        </w:rPr>
      </w:pPr>
      <w:r w:rsidRPr="00680FE3">
        <w:rPr>
          <w:rFonts w:ascii="Calibri" w:hAnsi="Calibri" w:cs="Calibri"/>
          <w:sz w:val="22"/>
          <w:szCs w:val="22"/>
        </w:rPr>
        <w:t>relazione</w:t>
      </w:r>
      <w:r w:rsidRPr="00680FE3">
        <w:rPr>
          <w:rFonts w:ascii="Calibri" w:hAnsi="Calibri" w:cs="Calibri"/>
          <w:spacing w:val="-4"/>
          <w:sz w:val="22"/>
          <w:szCs w:val="22"/>
        </w:rPr>
        <w:t xml:space="preserve"> </w:t>
      </w:r>
      <w:r w:rsidRPr="00680FE3">
        <w:rPr>
          <w:rFonts w:ascii="Calibri" w:hAnsi="Calibri" w:cs="Calibri"/>
          <w:sz w:val="22"/>
          <w:szCs w:val="22"/>
        </w:rPr>
        <w:t>descrittiva</w:t>
      </w:r>
    </w:p>
    <w:p w14:paraId="4AE01389" w14:textId="77777777" w:rsidR="003A4E8B" w:rsidRPr="00680FE3" w:rsidRDefault="003A4E8B" w:rsidP="00470719">
      <w:pPr>
        <w:widowControl w:val="0"/>
        <w:numPr>
          <w:ilvl w:val="0"/>
          <w:numId w:val="95"/>
        </w:numPr>
        <w:tabs>
          <w:tab w:val="left" w:pos="1393"/>
        </w:tabs>
        <w:kinsoku w:val="0"/>
        <w:overflowPunct w:val="0"/>
        <w:autoSpaceDE w:val="0"/>
        <w:autoSpaceDN w:val="0"/>
        <w:adjustRightInd w:val="0"/>
        <w:spacing w:before="160" w:after="120" w:line="240" w:lineRule="exact"/>
        <w:ind w:left="426" w:hanging="284"/>
        <w:rPr>
          <w:rFonts w:ascii="Calibri" w:hAnsi="Calibri" w:cs="Calibri"/>
          <w:sz w:val="22"/>
          <w:szCs w:val="22"/>
        </w:rPr>
      </w:pPr>
      <w:r w:rsidRPr="00680FE3">
        <w:rPr>
          <w:rFonts w:ascii="Calibri" w:hAnsi="Calibri" w:cs="Calibri"/>
          <w:sz w:val="22"/>
          <w:szCs w:val="22"/>
        </w:rPr>
        <w:t>corografia mappale,</w:t>
      </w:r>
      <w:r w:rsidRPr="00680FE3">
        <w:rPr>
          <w:rFonts w:ascii="Calibri" w:hAnsi="Calibri" w:cs="Calibri"/>
          <w:spacing w:val="-8"/>
          <w:sz w:val="22"/>
          <w:szCs w:val="22"/>
        </w:rPr>
        <w:t xml:space="preserve"> </w:t>
      </w:r>
      <w:r w:rsidRPr="00680FE3">
        <w:rPr>
          <w:rFonts w:ascii="Calibri" w:hAnsi="Calibri" w:cs="Calibri"/>
          <w:sz w:val="22"/>
          <w:szCs w:val="22"/>
        </w:rPr>
        <w:t>planimetria</w:t>
      </w:r>
    </w:p>
    <w:p w14:paraId="115A3A73" w14:textId="77777777" w:rsidR="003A4E8B" w:rsidRPr="00680FE3" w:rsidRDefault="003A4E8B" w:rsidP="00470719">
      <w:pPr>
        <w:widowControl w:val="0"/>
        <w:numPr>
          <w:ilvl w:val="0"/>
          <w:numId w:val="95"/>
        </w:numPr>
        <w:tabs>
          <w:tab w:val="left" w:pos="1393"/>
        </w:tabs>
        <w:kinsoku w:val="0"/>
        <w:overflowPunct w:val="0"/>
        <w:autoSpaceDE w:val="0"/>
        <w:autoSpaceDN w:val="0"/>
        <w:adjustRightInd w:val="0"/>
        <w:spacing w:before="160" w:after="120" w:line="240" w:lineRule="exact"/>
        <w:ind w:left="426" w:hanging="284"/>
        <w:rPr>
          <w:rFonts w:ascii="Calibri" w:hAnsi="Calibri" w:cs="Calibri"/>
          <w:sz w:val="22"/>
          <w:szCs w:val="22"/>
        </w:rPr>
      </w:pPr>
      <w:r w:rsidRPr="00680FE3">
        <w:rPr>
          <w:rFonts w:ascii="Calibri" w:hAnsi="Calibri" w:cs="Calibri"/>
          <w:sz w:val="22"/>
          <w:szCs w:val="22"/>
        </w:rPr>
        <w:t>sezioni e prospetti</w:t>
      </w:r>
      <w:r w:rsidRPr="00680FE3">
        <w:rPr>
          <w:rFonts w:ascii="Calibri" w:hAnsi="Calibri" w:cs="Calibri"/>
          <w:spacing w:val="-6"/>
          <w:sz w:val="22"/>
          <w:szCs w:val="22"/>
        </w:rPr>
        <w:t xml:space="preserve"> </w:t>
      </w:r>
      <w:r w:rsidRPr="00680FE3">
        <w:rPr>
          <w:rFonts w:ascii="Calibri" w:hAnsi="Calibri" w:cs="Calibri"/>
          <w:sz w:val="22"/>
          <w:szCs w:val="22"/>
        </w:rPr>
        <w:t>intervento,</w:t>
      </w:r>
    </w:p>
    <w:p w14:paraId="4D8112C9" w14:textId="77777777" w:rsidR="003A4E8B" w:rsidRPr="00680FE3" w:rsidRDefault="003A4E8B" w:rsidP="00470719">
      <w:pPr>
        <w:widowControl w:val="0"/>
        <w:numPr>
          <w:ilvl w:val="0"/>
          <w:numId w:val="95"/>
        </w:numPr>
        <w:tabs>
          <w:tab w:val="left" w:pos="1393"/>
        </w:tabs>
        <w:kinsoku w:val="0"/>
        <w:overflowPunct w:val="0"/>
        <w:autoSpaceDE w:val="0"/>
        <w:autoSpaceDN w:val="0"/>
        <w:adjustRightInd w:val="0"/>
        <w:spacing w:before="160" w:after="120" w:line="240" w:lineRule="exact"/>
        <w:ind w:left="426" w:hanging="284"/>
        <w:rPr>
          <w:rFonts w:ascii="Calibri" w:hAnsi="Calibri" w:cs="Calibri"/>
          <w:sz w:val="22"/>
          <w:szCs w:val="22"/>
        </w:rPr>
      </w:pPr>
      <w:r w:rsidRPr="00680FE3">
        <w:rPr>
          <w:rFonts w:ascii="Calibri" w:hAnsi="Calibri" w:cs="Calibri"/>
          <w:sz w:val="22"/>
          <w:szCs w:val="22"/>
        </w:rPr>
        <w:t>computo metrico analitico estimativo (redatto sulla base dei Prezziari indicati nel</w:t>
      </w:r>
      <w:r w:rsidRPr="00680FE3">
        <w:rPr>
          <w:rFonts w:ascii="Calibri" w:hAnsi="Calibri" w:cs="Calibri"/>
          <w:spacing w:val="-30"/>
          <w:sz w:val="22"/>
          <w:szCs w:val="22"/>
        </w:rPr>
        <w:t xml:space="preserve"> </w:t>
      </w:r>
      <w:r w:rsidRPr="00680FE3">
        <w:rPr>
          <w:rFonts w:ascii="Calibri" w:hAnsi="Calibri" w:cs="Calibri"/>
          <w:sz w:val="22"/>
          <w:szCs w:val="22"/>
        </w:rPr>
        <w:t>bando)</w:t>
      </w:r>
    </w:p>
    <w:p w14:paraId="6BBA8E05" w14:textId="77777777" w:rsidR="003A4E8B" w:rsidRPr="00680FE3" w:rsidRDefault="003A4E8B" w:rsidP="00470719">
      <w:pPr>
        <w:spacing w:before="160" w:after="120" w:line="240" w:lineRule="exact"/>
        <w:ind w:left="426" w:hanging="284"/>
        <w:rPr>
          <w:rFonts w:ascii="Calibri" w:eastAsia="Calibri" w:hAnsi="Calibri" w:cs="Calibri"/>
          <w:b/>
          <w:sz w:val="22"/>
          <w:szCs w:val="22"/>
          <w:lang w:eastAsia="en-US"/>
        </w:rPr>
      </w:pPr>
      <w:r w:rsidRPr="00680FE3">
        <w:rPr>
          <w:rFonts w:ascii="Calibri" w:eastAsia="Calibri" w:hAnsi="Calibri" w:cs="Calibri"/>
          <w:sz w:val="22"/>
          <w:szCs w:val="22"/>
          <w:lang w:eastAsia="en-US"/>
        </w:rPr>
        <w:t>(</w:t>
      </w:r>
      <w:r w:rsidRPr="00680FE3">
        <w:rPr>
          <w:rFonts w:ascii="Calibri" w:eastAsia="Calibri" w:hAnsi="Calibri" w:cs="Calibri"/>
          <w:b/>
          <w:sz w:val="22"/>
          <w:szCs w:val="22"/>
          <w:lang w:eastAsia="en-US"/>
        </w:rPr>
        <w:t>citando espressamente, i codici, le voci e i valori dei prezzi di riferimento indicati)</w:t>
      </w:r>
    </w:p>
    <w:p w14:paraId="6EE75052" w14:textId="77777777" w:rsidR="003A4E8B" w:rsidRPr="00680FE3" w:rsidRDefault="003A4E8B" w:rsidP="00470719">
      <w:pPr>
        <w:widowControl w:val="0"/>
        <w:numPr>
          <w:ilvl w:val="0"/>
          <w:numId w:val="95"/>
        </w:numPr>
        <w:tabs>
          <w:tab w:val="left" w:pos="1393"/>
        </w:tabs>
        <w:kinsoku w:val="0"/>
        <w:overflowPunct w:val="0"/>
        <w:autoSpaceDE w:val="0"/>
        <w:autoSpaceDN w:val="0"/>
        <w:adjustRightInd w:val="0"/>
        <w:spacing w:before="160" w:after="120" w:line="240" w:lineRule="exact"/>
        <w:ind w:left="426" w:hanging="284"/>
        <w:rPr>
          <w:rFonts w:ascii="Calibri" w:hAnsi="Calibri" w:cs="Calibri"/>
          <w:sz w:val="22"/>
          <w:szCs w:val="22"/>
        </w:rPr>
      </w:pPr>
      <w:r w:rsidRPr="00680FE3">
        <w:rPr>
          <w:rFonts w:ascii="Calibri" w:hAnsi="Calibri" w:cs="Calibri"/>
          <w:sz w:val="22"/>
          <w:szCs w:val="22"/>
        </w:rPr>
        <w:t>documentazione</w:t>
      </w:r>
      <w:r w:rsidRPr="00680FE3">
        <w:rPr>
          <w:rFonts w:ascii="Calibri" w:hAnsi="Calibri" w:cs="Calibri"/>
          <w:spacing w:val="-2"/>
          <w:sz w:val="22"/>
          <w:szCs w:val="22"/>
        </w:rPr>
        <w:t xml:space="preserve"> </w:t>
      </w:r>
      <w:r w:rsidRPr="00680FE3">
        <w:rPr>
          <w:rFonts w:ascii="Calibri" w:hAnsi="Calibri" w:cs="Calibri"/>
          <w:sz w:val="22"/>
          <w:szCs w:val="22"/>
        </w:rPr>
        <w:t>fotografica</w:t>
      </w:r>
    </w:p>
    <w:p w14:paraId="3B015964" w14:textId="77777777" w:rsidR="003A4E8B" w:rsidRPr="00680FE3" w:rsidRDefault="003A4E8B" w:rsidP="00470719">
      <w:pPr>
        <w:widowControl w:val="0"/>
        <w:numPr>
          <w:ilvl w:val="0"/>
          <w:numId w:val="96"/>
        </w:numPr>
        <w:tabs>
          <w:tab w:val="left" w:pos="1460"/>
        </w:tabs>
        <w:kinsoku w:val="0"/>
        <w:overflowPunct w:val="0"/>
        <w:autoSpaceDE w:val="0"/>
        <w:autoSpaceDN w:val="0"/>
        <w:adjustRightInd w:val="0"/>
        <w:spacing w:before="160" w:after="120" w:line="240" w:lineRule="exact"/>
        <w:ind w:left="426" w:hanging="284"/>
        <w:rPr>
          <w:rFonts w:ascii="Calibri" w:hAnsi="Calibri" w:cs="Calibri"/>
          <w:b/>
          <w:bCs/>
          <w:sz w:val="22"/>
          <w:szCs w:val="22"/>
        </w:rPr>
      </w:pPr>
      <w:r w:rsidRPr="00680FE3">
        <w:rPr>
          <w:rFonts w:ascii="Calibri" w:hAnsi="Calibri" w:cs="Calibri"/>
          <w:b/>
          <w:bCs/>
          <w:sz w:val="22"/>
          <w:szCs w:val="22"/>
        </w:rPr>
        <w:t>titolo abilitativo</w:t>
      </w:r>
    </w:p>
    <w:p w14:paraId="3DCF380E" w14:textId="051DBABA" w:rsidR="003A4E8B" w:rsidRPr="00680FE3" w:rsidRDefault="003A4E8B" w:rsidP="00470719">
      <w:pPr>
        <w:widowControl w:val="0"/>
        <w:numPr>
          <w:ilvl w:val="0"/>
          <w:numId w:val="96"/>
        </w:numPr>
        <w:tabs>
          <w:tab w:val="left" w:pos="1134"/>
        </w:tabs>
        <w:kinsoku w:val="0"/>
        <w:overflowPunct w:val="0"/>
        <w:autoSpaceDE w:val="0"/>
        <w:autoSpaceDN w:val="0"/>
        <w:adjustRightInd w:val="0"/>
        <w:spacing w:before="160" w:after="120" w:line="240" w:lineRule="exact"/>
        <w:ind w:left="426" w:right="1868" w:hanging="284"/>
        <w:rPr>
          <w:rFonts w:ascii="Calibri" w:hAnsi="Calibri" w:cs="Calibri"/>
          <w:b/>
          <w:bCs/>
          <w:sz w:val="22"/>
          <w:szCs w:val="22"/>
        </w:rPr>
      </w:pPr>
      <w:r w:rsidRPr="00680FE3">
        <w:rPr>
          <w:rFonts w:ascii="Calibri" w:hAnsi="Calibri" w:cs="Calibri"/>
          <w:b/>
          <w:bCs/>
          <w:sz w:val="22"/>
          <w:szCs w:val="22"/>
        </w:rPr>
        <w:t>atto sostitutivo di notorietà di delega ad effettuare l’intervento, se l’immobile appartiene a più</w:t>
      </w:r>
      <w:r w:rsidRPr="00680FE3">
        <w:rPr>
          <w:rFonts w:ascii="Calibri" w:hAnsi="Calibri" w:cs="Calibri"/>
          <w:b/>
          <w:bCs/>
          <w:spacing w:val="-9"/>
          <w:sz w:val="22"/>
          <w:szCs w:val="22"/>
        </w:rPr>
        <w:t xml:space="preserve"> </w:t>
      </w:r>
      <w:r w:rsidRPr="00680FE3">
        <w:rPr>
          <w:rFonts w:ascii="Calibri" w:hAnsi="Calibri" w:cs="Calibri"/>
          <w:b/>
          <w:bCs/>
          <w:sz w:val="22"/>
          <w:szCs w:val="22"/>
        </w:rPr>
        <w:t>proprietari</w:t>
      </w:r>
    </w:p>
    <w:p w14:paraId="51A64C0C" w14:textId="77777777" w:rsidR="003A4E8B" w:rsidRPr="00680FE3" w:rsidRDefault="003A4E8B" w:rsidP="00470719">
      <w:pPr>
        <w:widowControl w:val="0"/>
        <w:kinsoku w:val="0"/>
        <w:overflowPunct w:val="0"/>
        <w:autoSpaceDE w:val="0"/>
        <w:autoSpaceDN w:val="0"/>
        <w:adjustRightInd w:val="0"/>
        <w:spacing w:before="160" w:line="240" w:lineRule="exact"/>
        <w:ind w:left="426" w:hanging="284"/>
        <w:jc w:val="both"/>
        <w:rPr>
          <w:rFonts w:ascii="Calibri" w:hAnsi="Calibri" w:cs="Calibri"/>
          <w:b/>
          <w:bCs/>
          <w:sz w:val="22"/>
          <w:szCs w:val="22"/>
          <w:u w:val="single" w:color="000000"/>
        </w:rPr>
      </w:pPr>
    </w:p>
    <w:p w14:paraId="73C055D4" w14:textId="77777777" w:rsidR="003A4E8B" w:rsidRPr="00680FE3" w:rsidRDefault="003A4E8B" w:rsidP="00470719">
      <w:pPr>
        <w:widowControl w:val="0"/>
        <w:kinsoku w:val="0"/>
        <w:overflowPunct w:val="0"/>
        <w:autoSpaceDE w:val="0"/>
        <w:autoSpaceDN w:val="0"/>
        <w:adjustRightInd w:val="0"/>
        <w:spacing w:before="160" w:line="240" w:lineRule="exact"/>
        <w:ind w:left="426" w:hanging="284"/>
        <w:jc w:val="both"/>
        <w:rPr>
          <w:rFonts w:ascii="Calibri" w:hAnsi="Calibri" w:cs="Calibri"/>
          <w:b/>
          <w:bCs/>
          <w:sz w:val="22"/>
          <w:szCs w:val="22"/>
        </w:rPr>
      </w:pPr>
      <w:r w:rsidRPr="00680FE3">
        <w:rPr>
          <w:rFonts w:ascii="Calibri" w:hAnsi="Calibri" w:cs="Calibri"/>
          <w:b/>
          <w:bCs/>
          <w:sz w:val="22"/>
          <w:szCs w:val="22"/>
          <w:u w:val="single" w:color="000000"/>
        </w:rPr>
        <w:t>PROPRIETARI PUBBLICI</w:t>
      </w:r>
    </w:p>
    <w:p w14:paraId="34A98E51" w14:textId="77777777" w:rsidR="003A4E8B" w:rsidRPr="00680FE3" w:rsidRDefault="003A4E8B" w:rsidP="00470719">
      <w:pPr>
        <w:widowControl w:val="0"/>
        <w:numPr>
          <w:ilvl w:val="0"/>
          <w:numId w:val="94"/>
        </w:numPr>
        <w:tabs>
          <w:tab w:val="left" w:pos="1393"/>
        </w:tabs>
        <w:kinsoku w:val="0"/>
        <w:overflowPunct w:val="0"/>
        <w:autoSpaceDE w:val="0"/>
        <w:autoSpaceDN w:val="0"/>
        <w:adjustRightInd w:val="0"/>
        <w:spacing w:before="160" w:after="120" w:line="240" w:lineRule="exact"/>
        <w:ind w:left="426" w:right="892" w:hanging="284"/>
        <w:rPr>
          <w:rFonts w:ascii="Calibri" w:hAnsi="Calibri" w:cs="Calibri"/>
          <w:b/>
          <w:bCs/>
          <w:sz w:val="22"/>
          <w:szCs w:val="22"/>
        </w:rPr>
      </w:pPr>
      <w:r w:rsidRPr="00680FE3">
        <w:rPr>
          <w:rFonts w:ascii="Calibri" w:hAnsi="Calibri" w:cs="Calibri"/>
          <w:b/>
          <w:bCs/>
          <w:sz w:val="22"/>
          <w:szCs w:val="22"/>
        </w:rPr>
        <w:t>Progetto dell’intervento, firmato digitalmente da professionista abilitato iscritto all’Albo, comprendente:</w:t>
      </w:r>
    </w:p>
    <w:p w14:paraId="67C58D45" w14:textId="77777777" w:rsidR="003A4E8B" w:rsidRPr="00680FE3" w:rsidRDefault="003A4E8B" w:rsidP="00470719">
      <w:pPr>
        <w:widowControl w:val="0"/>
        <w:numPr>
          <w:ilvl w:val="0"/>
          <w:numId w:val="93"/>
        </w:numPr>
        <w:tabs>
          <w:tab w:val="left" w:pos="1393"/>
        </w:tabs>
        <w:kinsoku w:val="0"/>
        <w:overflowPunct w:val="0"/>
        <w:autoSpaceDE w:val="0"/>
        <w:autoSpaceDN w:val="0"/>
        <w:adjustRightInd w:val="0"/>
        <w:spacing w:before="160" w:after="120" w:line="240" w:lineRule="exact"/>
        <w:ind w:left="426" w:hanging="284"/>
        <w:rPr>
          <w:rFonts w:ascii="Calibri" w:hAnsi="Calibri" w:cs="Calibri"/>
          <w:sz w:val="22"/>
          <w:szCs w:val="22"/>
        </w:rPr>
      </w:pPr>
      <w:r w:rsidRPr="00680FE3">
        <w:rPr>
          <w:rFonts w:ascii="Calibri" w:hAnsi="Calibri" w:cs="Calibri"/>
          <w:sz w:val="22"/>
          <w:szCs w:val="22"/>
        </w:rPr>
        <w:t>relazione</w:t>
      </w:r>
      <w:r w:rsidRPr="00680FE3">
        <w:rPr>
          <w:rFonts w:ascii="Calibri" w:hAnsi="Calibri" w:cs="Calibri"/>
          <w:spacing w:val="-4"/>
          <w:sz w:val="22"/>
          <w:szCs w:val="22"/>
        </w:rPr>
        <w:t xml:space="preserve"> </w:t>
      </w:r>
      <w:r w:rsidRPr="00680FE3">
        <w:rPr>
          <w:rFonts w:ascii="Calibri" w:hAnsi="Calibri" w:cs="Calibri"/>
          <w:sz w:val="22"/>
          <w:szCs w:val="22"/>
        </w:rPr>
        <w:t>descrittiva</w:t>
      </w:r>
    </w:p>
    <w:p w14:paraId="20C973B9" w14:textId="77777777" w:rsidR="003A4E8B" w:rsidRPr="00680FE3" w:rsidRDefault="003A4E8B" w:rsidP="00470719">
      <w:pPr>
        <w:widowControl w:val="0"/>
        <w:numPr>
          <w:ilvl w:val="0"/>
          <w:numId w:val="93"/>
        </w:numPr>
        <w:tabs>
          <w:tab w:val="left" w:pos="1393"/>
        </w:tabs>
        <w:kinsoku w:val="0"/>
        <w:overflowPunct w:val="0"/>
        <w:autoSpaceDE w:val="0"/>
        <w:autoSpaceDN w:val="0"/>
        <w:adjustRightInd w:val="0"/>
        <w:spacing w:before="160" w:after="120" w:line="240" w:lineRule="exact"/>
        <w:ind w:left="426" w:hanging="284"/>
        <w:rPr>
          <w:rFonts w:ascii="Calibri" w:hAnsi="Calibri" w:cs="Calibri"/>
          <w:sz w:val="22"/>
          <w:szCs w:val="22"/>
        </w:rPr>
      </w:pPr>
      <w:r w:rsidRPr="00680FE3">
        <w:rPr>
          <w:rFonts w:ascii="Calibri" w:hAnsi="Calibri" w:cs="Calibri"/>
          <w:sz w:val="22"/>
          <w:szCs w:val="22"/>
        </w:rPr>
        <w:t>corografia mappale,</w:t>
      </w:r>
      <w:r w:rsidRPr="00680FE3">
        <w:rPr>
          <w:rFonts w:ascii="Calibri" w:hAnsi="Calibri" w:cs="Calibri"/>
          <w:spacing w:val="-8"/>
          <w:sz w:val="22"/>
          <w:szCs w:val="22"/>
        </w:rPr>
        <w:t xml:space="preserve"> </w:t>
      </w:r>
      <w:r w:rsidRPr="00680FE3">
        <w:rPr>
          <w:rFonts w:ascii="Calibri" w:hAnsi="Calibri" w:cs="Calibri"/>
          <w:sz w:val="22"/>
          <w:szCs w:val="22"/>
        </w:rPr>
        <w:t>planimetria</w:t>
      </w:r>
    </w:p>
    <w:p w14:paraId="6B694A02" w14:textId="77777777" w:rsidR="003A4E8B" w:rsidRPr="00680FE3" w:rsidRDefault="003A4E8B" w:rsidP="00470719">
      <w:pPr>
        <w:widowControl w:val="0"/>
        <w:numPr>
          <w:ilvl w:val="0"/>
          <w:numId w:val="93"/>
        </w:numPr>
        <w:tabs>
          <w:tab w:val="left" w:pos="1393"/>
        </w:tabs>
        <w:kinsoku w:val="0"/>
        <w:overflowPunct w:val="0"/>
        <w:autoSpaceDE w:val="0"/>
        <w:autoSpaceDN w:val="0"/>
        <w:adjustRightInd w:val="0"/>
        <w:spacing w:before="160" w:after="120" w:line="240" w:lineRule="exact"/>
        <w:ind w:left="426" w:hanging="284"/>
        <w:rPr>
          <w:rFonts w:ascii="Calibri" w:hAnsi="Calibri" w:cs="Calibri"/>
          <w:sz w:val="22"/>
          <w:szCs w:val="22"/>
        </w:rPr>
      </w:pPr>
      <w:r w:rsidRPr="00680FE3">
        <w:rPr>
          <w:rFonts w:ascii="Calibri" w:hAnsi="Calibri" w:cs="Calibri"/>
          <w:sz w:val="22"/>
          <w:szCs w:val="22"/>
        </w:rPr>
        <w:t xml:space="preserve"> sezioni e prospetti</w:t>
      </w:r>
      <w:r w:rsidRPr="00680FE3">
        <w:rPr>
          <w:rFonts w:ascii="Calibri" w:hAnsi="Calibri" w:cs="Calibri"/>
          <w:spacing w:val="-6"/>
          <w:sz w:val="22"/>
          <w:szCs w:val="22"/>
        </w:rPr>
        <w:t xml:space="preserve"> </w:t>
      </w:r>
      <w:r w:rsidRPr="00680FE3">
        <w:rPr>
          <w:rFonts w:ascii="Calibri" w:hAnsi="Calibri" w:cs="Calibri"/>
          <w:sz w:val="22"/>
          <w:szCs w:val="22"/>
        </w:rPr>
        <w:t>intervento,</w:t>
      </w:r>
    </w:p>
    <w:p w14:paraId="41492BB5" w14:textId="77777777" w:rsidR="003A4E8B" w:rsidRPr="00680FE3" w:rsidRDefault="003A4E8B" w:rsidP="00470719">
      <w:pPr>
        <w:widowControl w:val="0"/>
        <w:numPr>
          <w:ilvl w:val="0"/>
          <w:numId w:val="93"/>
        </w:numPr>
        <w:tabs>
          <w:tab w:val="left" w:pos="1393"/>
        </w:tabs>
        <w:kinsoku w:val="0"/>
        <w:overflowPunct w:val="0"/>
        <w:autoSpaceDE w:val="0"/>
        <w:autoSpaceDN w:val="0"/>
        <w:adjustRightInd w:val="0"/>
        <w:spacing w:before="160" w:after="120" w:line="240" w:lineRule="exact"/>
        <w:ind w:left="426" w:hanging="284"/>
        <w:rPr>
          <w:rFonts w:ascii="Calibri" w:hAnsi="Calibri" w:cs="Calibri"/>
          <w:sz w:val="22"/>
          <w:szCs w:val="22"/>
        </w:rPr>
      </w:pPr>
      <w:r w:rsidRPr="00680FE3">
        <w:rPr>
          <w:rFonts w:ascii="Calibri" w:hAnsi="Calibri" w:cs="Calibri"/>
          <w:sz w:val="22"/>
          <w:szCs w:val="22"/>
        </w:rPr>
        <w:t>computo metrico analitico estimativo (redatto sulla base dei Prezziari indicati nel</w:t>
      </w:r>
      <w:r w:rsidRPr="00680FE3">
        <w:rPr>
          <w:rFonts w:ascii="Calibri" w:hAnsi="Calibri" w:cs="Calibri"/>
          <w:spacing w:val="-30"/>
          <w:sz w:val="22"/>
          <w:szCs w:val="22"/>
        </w:rPr>
        <w:t xml:space="preserve"> </w:t>
      </w:r>
      <w:r w:rsidRPr="00680FE3">
        <w:rPr>
          <w:rFonts w:ascii="Calibri" w:hAnsi="Calibri" w:cs="Calibri"/>
          <w:sz w:val="22"/>
          <w:szCs w:val="22"/>
        </w:rPr>
        <w:t>bando)</w:t>
      </w:r>
    </w:p>
    <w:p w14:paraId="2F1E97B2" w14:textId="77777777" w:rsidR="003A4E8B" w:rsidRPr="00680FE3" w:rsidRDefault="003A4E8B" w:rsidP="00470719">
      <w:pPr>
        <w:widowControl w:val="0"/>
        <w:numPr>
          <w:ilvl w:val="0"/>
          <w:numId w:val="93"/>
        </w:numPr>
        <w:tabs>
          <w:tab w:val="left" w:pos="1393"/>
        </w:tabs>
        <w:kinsoku w:val="0"/>
        <w:overflowPunct w:val="0"/>
        <w:autoSpaceDE w:val="0"/>
        <w:autoSpaceDN w:val="0"/>
        <w:adjustRightInd w:val="0"/>
        <w:spacing w:before="160" w:after="120" w:line="240" w:lineRule="exact"/>
        <w:ind w:left="426" w:hanging="284"/>
        <w:rPr>
          <w:rFonts w:ascii="Calibri" w:hAnsi="Calibri" w:cs="Calibri"/>
          <w:sz w:val="22"/>
          <w:szCs w:val="22"/>
        </w:rPr>
      </w:pPr>
      <w:r w:rsidRPr="00680FE3">
        <w:rPr>
          <w:rFonts w:ascii="Calibri" w:hAnsi="Calibri" w:cs="Calibri"/>
          <w:sz w:val="22"/>
          <w:szCs w:val="22"/>
        </w:rPr>
        <w:t>documentazione</w:t>
      </w:r>
      <w:r w:rsidRPr="00680FE3">
        <w:rPr>
          <w:rFonts w:ascii="Calibri" w:hAnsi="Calibri" w:cs="Calibri"/>
          <w:spacing w:val="-2"/>
          <w:sz w:val="22"/>
          <w:szCs w:val="22"/>
        </w:rPr>
        <w:t xml:space="preserve"> </w:t>
      </w:r>
      <w:r w:rsidRPr="00680FE3">
        <w:rPr>
          <w:rFonts w:ascii="Calibri" w:hAnsi="Calibri" w:cs="Calibri"/>
          <w:sz w:val="22"/>
          <w:szCs w:val="22"/>
        </w:rPr>
        <w:t>fotografica</w:t>
      </w:r>
    </w:p>
    <w:p w14:paraId="43AE5271" w14:textId="77777777" w:rsidR="003A4E8B" w:rsidRPr="00680FE3" w:rsidRDefault="003A4E8B" w:rsidP="00470719">
      <w:pPr>
        <w:widowControl w:val="0"/>
        <w:kinsoku w:val="0"/>
        <w:overflowPunct w:val="0"/>
        <w:autoSpaceDE w:val="0"/>
        <w:autoSpaceDN w:val="0"/>
        <w:adjustRightInd w:val="0"/>
        <w:spacing w:before="160" w:line="240" w:lineRule="exact"/>
        <w:ind w:left="426" w:hanging="284"/>
        <w:rPr>
          <w:rFonts w:ascii="Calibri" w:hAnsi="Calibri" w:cs="Calibri"/>
          <w:sz w:val="22"/>
          <w:szCs w:val="22"/>
        </w:rPr>
      </w:pPr>
    </w:p>
    <w:p w14:paraId="119D9D88" w14:textId="77777777" w:rsidR="003A4E8B" w:rsidRPr="00680FE3" w:rsidRDefault="003A4E8B" w:rsidP="00470719">
      <w:pPr>
        <w:widowControl w:val="0"/>
        <w:numPr>
          <w:ilvl w:val="0"/>
          <w:numId w:val="94"/>
        </w:numPr>
        <w:tabs>
          <w:tab w:val="left" w:pos="1393"/>
        </w:tabs>
        <w:kinsoku w:val="0"/>
        <w:overflowPunct w:val="0"/>
        <w:autoSpaceDE w:val="0"/>
        <w:autoSpaceDN w:val="0"/>
        <w:adjustRightInd w:val="0"/>
        <w:spacing w:before="160" w:after="160" w:line="240" w:lineRule="exact"/>
        <w:ind w:left="426" w:right="840" w:hanging="284"/>
        <w:jc w:val="both"/>
        <w:rPr>
          <w:rFonts w:ascii="Calibri" w:hAnsi="Calibri" w:cs="Calibri"/>
          <w:b/>
          <w:bCs/>
          <w:sz w:val="22"/>
          <w:szCs w:val="22"/>
        </w:rPr>
      </w:pPr>
      <w:r w:rsidRPr="00680FE3">
        <w:rPr>
          <w:rFonts w:ascii="Calibri" w:hAnsi="Calibri" w:cs="Calibri"/>
          <w:b/>
          <w:bCs/>
          <w:sz w:val="22"/>
          <w:szCs w:val="22"/>
        </w:rPr>
        <w:t>titolo abilitativo o deliberazione di approvazione del progetto, assistita dalla relativa validazione che ai sensi dell’33, comma 3 della L.R. n. 12 del 11 marzo 2015 ha i medesimi effetti del permesso di</w:t>
      </w:r>
      <w:r w:rsidRPr="00680FE3">
        <w:rPr>
          <w:rFonts w:ascii="Calibri" w:hAnsi="Calibri" w:cs="Calibri"/>
          <w:b/>
          <w:bCs/>
          <w:spacing w:val="-4"/>
          <w:sz w:val="22"/>
          <w:szCs w:val="22"/>
        </w:rPr>
        <w:t xml:space="preserve"> </w:t>
      </w:r>
      <w:r w:rsidRPr="00680FE3">
        <w:rPr>
          <w:rFonts w:ascii="Calibri" w:hAnsi="Calibri" w:cs="Calibri"/>
          <w:b/>
          <w:bCs/>
          <w:sz w:val="22"/>
          <w:szCs w:val="22"/>
        </w:rPr>
        <w:t>costruire</w:t>
      </w:r>
    </w:p>
    <w:p w14:paraId="66B13422" w14:textId="77777777" w:rsidR="003A4E8B" w:rsidRPr="00680FE3" w:rsidRDefault="003A4E8B" w:rsidP="00470719">
      <w:pPr>
        <w:widowControl w:val="0"/>
        <w:kinsoku w:val="0"/>
        <w:overflowPunct w:val="0"/>
        <w:autoSpaceDE w:val="0"/>
        <w:autoSpaceDN w:val="0"/>
        <w:adjustRightInd w:val="0"/>
        <w:spacing w:before="160" w:line="240" w:lineRule="exact"/>
        <w:rPr>
          <w:rFonts w:ascii="Calibri" w:hAnsi="Calibri" w:cs="Calibri"/>
          <w:b/>
          <w:bCs/>
          <w:sz w:val="22"/>
          <w:szCs w:val="22"/>
        </w:rPr>
      </w:pPr>
    </w:p>
    <w:p w14:paraId="3729F25D" w14:textId="77777777" w:rsidR="003A4E8B" w:rsidRPr="00680FE3" w:rsidRDefault="003A4E8B" w:rsidP="00470719">
      <w:pPr>
        <w:widowControl w:val="0"/>
        <w:kinsoku w:val="0"/>
        <w:overflowPunct w:val="0"/>
        <w:autoSpaceDE w:val="0"/>
        <w:autoSpaceDN w:val="0"/>
        <w:adjustRightInd w:val="0"/>
        <w:spacing w:before="160" w:line="240" w:lineRule="exact"/>
        <w:ind w:right="812"/>
        <w:jc w:val="both"/>
        <w:rPr>
          <w:rFonts w:ascii="Calibri" w:hAnsi="Calibri" w:cs="Calibri"/>
          <w:sz w:val="22"/>
          <w:szCs w:val="22"/>
        </w:rPr>
      </w:pPr>
      <w:r w:rsidRPr="00680FE3">
        <w:rPr>
          <w:rFonts w:ascii="Calibri" w:hAnsi="Calibri" w:cs="Calibri"/>
          <w:sz w:val="22"/>
          <w:szCs w:val="22"/>
        </w:rPr>
        <w:t>(2.3.2) acquisto di impianti e attrezzature per la trasformazione, la conservazione e commercializzazione dei prodotti, finalizzati a migliorare gli standard qualitativi e igienico-sanitari delle produzioni e le modalità di presentazione e confezionamento dei prodotti</w:t>
      </w:r>
      <w:r w:rsidRPr="00680FE3">
        <w:rPr>
          <w:rFonts w:ascii="Calibri" w:hAnsi="Calibri" w:cs="Calibri"/>
          <w:spacing w:val="-2"/>
          <w:sz w:val="22"/>
          <w:szCs w:val="22"/>
        </w:rPr>
        <w:t xml:space="preserve"> </w:t>
      </w:r>
      <w:r w:rsidRPr="00680FE3">
        <w:rPr>
          <w:rFonts w:ascii="Calibri" w:hAnsi="Calibri" w:cs="Calibri"/>
          <w:sz w:val="22"/>
          <w:szCs w:val="22"/>
        </w:rPr>
        <w:t>trasformati.</w:t>
      </w:r>
    </w:p>
    <w:p w14:paraId="3FED053D" w14:textId="77777777" w:rsidR="00E03808" w:rsidRPr="00680FE3" w:rsidRDefault="00E03808" w:rsidP="00470719">
      <w:pPr>
        <w:widowControl w:val="0"/>
        <w:kinsoku w:val="0"/>
        <w:overflowPunct w:val="0"/>
        <w:autoSpaceDE w:val="0"/>
        <w:autoSpaceDN w:val="0"/>
        <w:adjustRightInd w:val="0"/>
        <w:spacing w:before="160" w:line="240" w:lineRule="exact"/>
        <w:ind w:right="812"/>
        <w:jc w:val="center"/>
        <w:rPr>
          <w:rFonts w:ascii="Calibri" w:hAnsi="Calibri" w:cs="Calibri"/>
          <w:b/>
          <w:bCs/>
          <w:sz w:val="22"/>
          <w:szCs w:val="22"/>
        </w:rPr>
      </w:pPr>
    </w:p>
    <w:p w14:paraId="5F43B6D8" w14:textId="0562F210" w:rsidR="003A4E8B" w:rsidRPr="00680FE3" w:rsidRDefault="003A4E8B" w:rsidP="00470719">
      <w:pPr>
        <w:widowControl w:val="0"/>
        <w:kinsoku w:val="0"/>
        <w:overflowPunct w:val="0"/>
        <w:autoSpaceDE w:val="0"/>
        <w:autoSpaceDN w:val="0"/>
        <w:adjustRightInd w:val="0"/>
        <w:spacing w:before="160" w:line="240" w:lineRule="exact"/>
        <w:ind w:right="812"/>
        <w:jc w:val="center"/>
        <w:rPr>
          <w:rFonts w:ascii="Calibri" w:hAnsi="Calibri" w:cs="Calibri"/>
          <w:b/>
          <w:bCs/>
          <w:sz w:val="22"/>
          <w:szCs w:val="22"/>
        </w:rPr>
      </w:pPr>
      <w:r w:rsidRPr="00680FE3">
        <w:rPr>
          <w:rFonts w:ascii="Calibri" w:hAnsi="Calibri" w:cs="Calibri"/>
          <w:b/>
          <w:bCs/>
          <w:sz w:val="22"/>
          <w:szCs w:val="22"/>
        </w:rPr>
        <w:t>PER LE DOTAZIONI e IMPIANTI</w:t>
      </w:r>
      <w:r w:rsidR="00610B3C" w:rsidRPr="00680FE3">
        <w:rPr>
          <w:rFonts w:ascii="Calibri" w:hAnsi="Calibri" w:cs="Calibri"/>
          <w:b/>
          <w:bCs/>
          <w:sz w:val="22"/>
          <w:szCs w:val="22"/>
        </w:rPr>
        <w:t xml:space="preserve"> (tipologia 2.3.2)</w:t>
      </w:r>
    </w:p>
    <w:p w14:paraId="43CA6D3C" w14:textId="77777777" w:rsidR="003A4E8B" w:rsidRPr="00680FE3" w:rsidRDefault="003A4E8B" w:rsidP="00E03808">
      <w:pPr>
        <w:widowControl w:val="0"/>
        <w:kinsoku w:val="0"/>
        <w:overflowPunct w:val="0"/>
        <w:autoSpaceDE w:val="0"/>
        <w:autoSpaceDN w:val="0"/>
        <w:adjustRightInd w:val="0"/>
        <w:spacing w:before="160" w:line="240" w:lineRule="exact"/>
        <w:ind w:right="812"/>
        <w:jc w:val="both"/>
        <w:rPr>
          <w:rFonts w:ascii="Calibri" w:hAnsi="Calibri" w:cs="Calibri"/>
          <w:sz w:val="22"/>
          <w:szCs w:val="22"/>
        </w:rPr>
      </w:pPr>
      <w:r w:rsidRPr="00680FE3">
        <w:rPr>
          <w:rFonts w:ascii="Calibri" w:hAnsi="Calibri" w:cs="Calibri"/>
          <w:sz w:val="22"/>
          <w:szCs w:val="22"/>
        </w:rPr>
        <w:t xml:space="preserve">n. 2 preventivi di spesa su carta intestata </w:t>
      </w:r>
      <w:r w:rsidRPr="00680FE3">
        <w:rPr>
          <w:rFonts w:ascii="Calibri" w:hAnsi="Calibri" w:cs="Calibri"/>
          <w:b/>
          <w:sz w:val="22"/>
          <w:szCs w:val="22"/>
        </w:rPr>
        <w:t>firmati digitalmente</w:t>
      </w:r>
      <w:r w:rsidRPr="00680FE3">
        <w:rPr>
          <w:rFonts w:ascii="Calibri" w:hAnsi="Calibri" w:cs="Calibri"/>
          <w:sz w:val="22"/>
          <w:szCs w:val="22"/>
        </w:rPr>
        <w:t xml:space="preserve"> dalle</w:t>
      </w:r>
      <w:r w:rsidRPr="00680FE3">
        <w:rPr>
          <w:rFonts w:ascii="Calibri" w:hAnsi="Calibri" w:cs="Calibri"/>
          <w:color w:val="FF0000"/>
          <w:sz w:val="22"/>
          <w:szCs w:val="22"/>
        </w:rPr>
        <w:t xml:space="preserve"> </w:t>
      </w:r>
      <w:r w:rsidRPr="00680FE3">
        <w:rPr>
          <w:rFonts w:ascii="Calibri" w:hAnsi="Calibri" w:cs="Calibri"/>
          <w:sz w:val="22"/>
          <w:szCs w:val="22"/>
        </w:rPr>
        <w:t xml:space="preserve">ditte fornitrici in base ai prezzi effettivi praticati sul mercato </w:t>
      </w:r>
    </w:p>
    <w:sectPr w:rsidR="003A4E8B" w:rsidRPr="00680FE3" w:rsidSect="003A4E8B">
      <w:headerReference w:type="default" r:id="rId69"/>
      <w:footerReference w:type="default" r:id="rId70"/>
      <w:pgSz w:w="11906" w:h="16838"/>
      <w:pgMar w:top="1417" w:right="1133"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87AB8" w14:textId="77777777" w:rsidR="005D09E8" w:rsidRDefault="005D09E8">
      <w:r>
        <w:separator/>
      </w:r>
    </w:p>
  </w:endnote>
  <w:endnote w:type="continuationSeparator" w:id="0">
    <w:p w14:paraId="2FDB2D2F" w14:textId="77777777" w:rsidR="005D09E8" w:rsidRDefault="005D09E8">
      <w:r>
        <w:continuationSeparator/>
      </w:r>
    </w:p>
  </w:endnote>
  <w:endnote w:type="continuationNotice" w:id="1">
    <w:p w14:paraId="56F0C0F6" w14:textId="77777777" w:rsidR="005D09E8" w:rsidRDefault="005D0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3055" w14:textId="77777777" w:rsidR="003A4E8B" w:rsidRDefault="003A4E8B">
    <w:pPr>
      <w:pStyle w:val="Corpotesto"/>
      <w:kinsoku w:val="0"/>
      <w:overflowPunct w:val="0"/>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A605" w14:textId="77777777" w:rsidR="003A4E8B" w:rsidRDefault="003A4E8B">
    <w:pPr>
      <w:pStyle w:val="Corpotesto"/>
      <w:kinsoku w:val="0"/>
      <w:overflowPunct w:val="0"/>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29F3" w14:textId="77777777" w:rsidR="003A4E8B" w:rsidRDefault="003A4E8B">
    <w:pPr>
      <w:pStyle w:val="Corpotesto"/>
      <w:kinsoku w:val="0"/>
      <w:overflowPunct w:val="0"/>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28E8E" w14:textId="77777777" w:rsidR="00F178B3" w:rsidRDefault="00F178B3">
    <w:pPr>
      <w:pStyle w:val="Corpotesto"/>
      <w:kinsoku w:val="0"/>
      <w:overflowPunct w:val="0"/>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987B0" w14:textId="77777777" w:rsidR="005D09E8" w:rsidRDefault="005D09E8">
      <w:r>
        <w:separator/>
      </w:r>
    </w:p>
  </w:footnote>
  <w:footnote w:type="continuationSeparator" w:id="0">
    <w:p w14:paraId="0F194E8B" w14:textId="77777777" w:rsidR="005D09E8" w:rsidRDefault="005D09E8">
      <w:r>
        <w:continuationSeparator/>
      </w:r>
    </w:p>
  </w:footnote>
  <w:footnote w:type="continuationNotice" w:id="1">
    <w:p w14:paraId="2DB5D5EC" w14:textId="77777777" w:rsidR="005D09E8" w:rsidRDefault="005D0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B004" w14:textId="77777777" w:rsidR="003A4E8B" w:rsidRDefault="003A4E8B">
    <w:pPr>
      <w:pStyle w:val="Corpotesto"/>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01A1" w14:textId="0A9E0573" w:rsidR="003A4E8B" w:rsidRDefault="003A4E8B">
    <w:pPr>
      <w:pStyle w:val="Corpotesto"/>
      <w:kinsoku w:val="0"/>
      <w:overflowPunct w:val="0"/>
      <w:spacing w:line="14" w:lineRule="auto"/>
    </w:pPr>
    <w:r>
      <w:rPr>
        <w:noProof/>
      </w:rPr>
      <mc:AlternateContent>
        <mc:Choice Requires="wps">
          <w:drawing>
            <wp:anchor distT="0" distB="0" distL="114300" distR="114300" simplePos="0" relativeHeight="251703296" behindDoc="1" locked="0" layoutInCell="0" allowOverlap="1" wp14:anchorId="0B98F715" wp14:editId="064B87D2">
              <wp:simplePos x="0" y="0"/>
              <wp:positionH relativeFrom="page">
                <wp:posOffset>5951220</wp:posOffset>
              </wp:positionH>
              <wp:positionV relativeFrom="page">
                <wp:posOffset>591185</wp:posOffset>
              </wp:positionV>
              <wp:extent cx="254000" cy="317500"/>
              <wp:effectExtent l="0" t="635" r="0" b="0"/>
              <wp:wrapNone/>
              <wp:docPr id="2122551676" name="Rettangolo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8A40" w14:textId="6B43C99E" w:rsidR="003A4E8B" w:rsidRDefault="003A4E8B">
                          <w:pPr>
                            <w:spacing w:line="500" w:lineRule="atLeast"/>
                          </w:pPr>
                        </w:p>
                        <w:p w14:paraId="0307774B" w14:textId="77777777" w:rsidR="003A4E8B" w:rsidRDefault="003A4E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8F715" id="Rettangolo 164" o:spid="_x0000_s1028" style="position:absolute;left:0;text-align:left;margin-left:468.6pt;margin-top:46.55pt;width:20pt;height:2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" o:allowincell="f" filled="f" stroked="f">
              <v:textbox inset="0,0,0,0">
                <w:txbxContent>
                  <w:p w14:paraId="061F8A40" w14:textId="6B43C99E" w:rsidR="003A4E8B" w:rsidRDefault="003A4E8B">
                    <w:pPr>
                      <w:spacing w:line="500" w:lineRule="atLeast"/>
                    </w:pPr>
                  </w:p>
                  <w:p w14:paraId="0307774B" w14:textId="77777777" w:rsidR="003A4E8B" w:rsidRDefault="003A4E8B"/>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3AEA" w14:textId="476B9B20" w:rsidR="003A4E8B" w:rsidRDefault="003A4E8B">
    <w:pPr>
      <w:pStyle w:val="Corpotesto"/>
      <w:kinsoku w:val="0"/>
      <w:overflowPunct w:val="0"/>
      <w:spacing w:line="14" w:lineRule="auto"/>
    </w:pPr>
    <w:r>
      <w:rPr>
        <w:noProof/>
      </w:rPr>
      <mc:AlternateContent>
        <mc:Choice Requires="wps">
          <w:drawing>
            <wp:anchor distT="0" distB="0" distL="114300" distR="114300" simplePos="0" relativeHeight="251709440" behindDoc="1" locked="0" layoutInCell="0" allowOverlap="1" wp14:anchorId="783EDE1C" wp14:editId="1EDBC891">
              <wp:simplePos x="0" y="0"/>
              <wp:positionH relativeFrom="page">
                <wp:posOffset>5951220</wp:posOffset>
              </wp:positionH>
              <wp:positionV relativeFrom="page">
                <wp:posOffset>591185</wp:posOffset>
              </wp:positionV>
              <wp:extent cx="254000" cy="317500"/>
              <wp:effectExtent l="0" t="635" r="0" b="0"/>
              <wp:wrapNone/>
              <wp:docPr id="441042236" name="Rettangolo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769A" w14:textId="062B08A0" w:rsidR="003A4E8B" w:rsidRDefault="003A4E8B">
                          <w:pPr>
                            <w:spacing w:line="500" w:lineRule="atLeast"/>
                          </w:pPr>
                        </w:p>
                        <w:p w14:paraId="3EB6F55F" w14:textId="77777777" w:rsidR="003A4E8B" w:rsidRDefault="003A4E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EDE1C" id="Rettangolo 173" o:spid="_x0000_s1029" style="position:absolute;left:0;text-align:left;margin-left:468.6pt;margin-top:46.55pt;width:20pt;height:2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" o:allowincell="f" filled="f" stroked="f">
              <v:textbox inset="0,0,0,0">
                <w:txbxContent>
                  <w:p w14:paraId="7334769A" w14:textId="062B08A0" w:rsidR="003A4E8B" w:rsidRDefault="003A4E8B">
                    <w:pPr>
                      <w:spacing w:line="500" w:lineRule="atLeast"/>
                    </w:pPr>
                  </w:p>
                  <w:p w14:paraId="3EB6F55F" w14:textId="77777777" w:rsidR="003A4E8B" w:rsidRDefault="003A4E8B"/>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24EE" w14:textId="753476F4" w:rsidR="00F178B3" w:rsidRDefault="00F178B3">
    <w:pPr>
      <w:pStyle w:val="Corpotesto"/>
      <w:kinsoku w:val="0"/>
      <w:overflowPunct w:val="0"/>
      <w:spacing w:line="14" w:lineRule="auto"/>
    </w:pPr>
    <w:r>
      <w:rPr>
        <w:noProof/>
      </w:rPr>
      <mc:AlternateContent>
        <mc:Choice Requires="wps">
          <w:drawing>
            <wp:anchor distT="0" distB="0" distL="114300" distR="114300" simplePos="0" relativeHeight="251683840" behindDoc="1" locked="0" layoutInCell="0" allowOverlap="1" wp14:anchorId="45C38186" wp14:editId="77AAF98C">
              <wp:simplePos x="0" y="0"/>
              <wp:positionH relativeFrom="page">
                <wp:posOffset>5951220</wp:posOffset>
              </wp:positionH>
              <wp:positionV relativeFrom="page">
                <wp:posOffset>591185</wp:posOffset>
              </wp:positionV>
              <wp:extent cx="254000" cy="317500"/>
              <wp:effectExtent l="0" t="635" r="0" b="0"/>
              <wp:wrapNone/>
              <wp:docPr id="1210636323" name="Rettangolo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D0C5C" w14:textId="653FF926" w:rsidR="00F178B3" w:rsidRDefault="00F178B3">
                          <w:pPr>
                            <w:spacing w:line="500" w:lineRule="atLeast"/>
                          </w:pPr>
                          <w:r>
                            <w:rPr>
                              <w:noProof/>
                            </w:rPr>
                            <w:drawing>
                              <wp:inline distT="0" distB="0" distL="0" distR="0" wp14:anchorId="169D9295" wp14:editId="4A16BC3B">
                                <wp:extent cx="254000" cy="317500"/>
                                <wp:effectExtent l="0" t="0" r="0" b="6350"/>
                                <wp:docPr id="1715253537"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317500"/>
                                        </a:xfrm>
                                        <a:prstGeom prst="rect">
                                          <a:avLst/>
                                        </a:prstGeom>
                                        <a:noFill/>
                                        <a:ln>
                                          <a:noFill/>
                                        </a:ln>
                                      </pic:spPr>
                                    </pic:pic>
                                  </a:graphicData>
                                </a:graphic>
                              </wp:inline>
                            </w:drawing>
                          </w:r>
                        </w:p>
                        <w:p w14:paraId="2DA00209" w14:textId="77777777" w:rsidR="00F178B3" w:rsidRDefault="00F178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8186" id="_x0000_s1045" style="position:absolute;left:0;text-align:left;margin-left:468.6pt;margin-top:46.55pt;width:20pt;height: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" o:allowincell="f" filled="f" stroked="f">
              <v:textbox inset="0,0,0,0">
                <w:txbxContent>
                  <w:p w14:paraId="360D0C5C" w14:textId="653FF926" w:rsidR="00F178B3" w:rsidRDefault="00F178B3">
                    <w:pPr>
                      <w:spacing w:line="500" w:lineRule="atLeast"/>
                    </w:pPr>
                    <w:r>
                      <w:rPr>
                        <w:noProof/>
                      </w:rPr>
                      <w:drawing>
                        <wp:inline distT="0" distB="0" distL="0" distR="0" wp14:anchorId="169D9295" wp14:editId="4A16BC3B">
                          <wp:extent cx="254000" cy="317500"/>
                          <wp:effectExtent l="0" t="0" r="0" b="6350"/>
                          <wp:docPr id="1715253537"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 cy="317500"/>
                                  </a:xfrm>
                                  <a:prstGeom prst="rect">
                                    <a:avLst/>
                                  </a:prstGeom>
                                  <a:noFill/>
                                  <a:ln>
                                    <a:noFill/>
                                  </a:ln>
                                </pic:spPr>
                              </pic:pic>
                            </a:graphicData>
                          </a:graphic>
                        </wp:inline>
                      </w:drawing>
                    </w:r>
                  </w:p>
                  <w:p w14:paraId="2DA00209" w14:textId="77777777" w:rsidR="00F178B3" w:rsidRDefault="00F178B3"/>
                </w:txbxContent>
              </v:textbox>
              <w10:wrap anchorx="page" anchory="page"/>
            </v:rect>
          </w:pict>
        </mc:Fallback>
      </mc:AlternateContent>
    </w:r>
    <w:r>
      <w:rPr>
        <w:noProof/>
      </w:rPr>
      <mc:AlternateContent>
        <mc:Choice Requires="wps">
          <w:drawing>
            <wp:anchor distT="0" distB="0" distL="114300" distR="114300" simplePos="0" relativeHeight="251684864" behindDoc="1" locked="0" layoutInCell="0" allowOverlap="1" wp14:anchorId="784CD6D4" wp14:editId="28EB7A20">
              <wp:simplePos x="0" y="0"/>
              <wp:positionH relativeFrom="page">
                <wp:posOffset>1412240</wp:posOffset>
              </wp:positionH>
              <wp:positionV relativeFrom="page">
                <wp:posOffset>669925</wp:posOffset>
              </wp:positionV>
              <wp:extent cx="3202940" cy="270510"/>
              <wp:effectExtent l="2540" t="3175" r="4445" b="2540"/>
              <wp:wrapNone/>
              <wp:docPr id="1458992963" name="Casella di testo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2BD6E" w14:textId="77777777" w:rsidR="00F178B3" w:rsidRDefault="00F178B3">
                          <w:pPr>
                            <w:pStyle w:val="Corpotesto"/>
                            <w:kinsoku w:val="0"/>
                            <w:overflowPunct w:val="0"/>
                            <w:spacing w:before="19"/>
                            <w:ind w:left="20"/>
                            <w:rPr>
                              <w:sz w:val="32"/>
                              <w:szCs w:val="32"/>
                            </w:rPr>
                          </w:pPr>
                          <w:r>
                            <w:rPr>
                              <w:sz w:val="32"/>
                              <w:szCs w:val="32"/>
                            </w:rPr>
                            <w:t>Art. 24 L.R. 5 dicembre 2008, n.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CD6D4" id="_x0000_t202" coordsize="21600,21600" o:spt="202" path="m,l,21600r21600,l21600,xe">
              <v:stroke joinstyle="miter"/>
              <v:path gradientshapeok="t" o:connecttype="rect"/>
            </v:shapetype>
            <v:shape id="_x0000_s1046" type="#_x0000_t202" style="position:absolute;left:0;text-align:left;margin-left:111.2pt;margin-top:52.75pt;width:252.2pt;height:21.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" o:allowincell="f" filled="f" stroked="f">
              <v:textbox inset="0,0,0,0">
                <w:txbxContent>
                  <w:p w14:paraId="7A12BD6E" w14:textId="77777777" w:rsidR="00F178B3" w:rsidRDefault="00F178B3">
                    <w:pPr>
                      <w:pStyle w:val="Corpotesto"/>
                      <w:kinsoku w:val="0"/>
                      <w:overflowPunct w:val="0"/>
                      <w:spacing w:before="19"/>
                      <w:ind w:left="20"/>
                      <w:rPr>
                        <w:sz w:val="32"/>
                        <w:szCs w:val="32"/>
                      </w:rPr>
                    </w:pPr>
                    <w:r>
                      <w:rPr>
                        <w:sz w:val="32"/>
                        <w:szCs w:val="32"/>
                      </w:rPr>
                      <w:t>Art. 24 L.R. 5 dicembre 2008, n. 31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B693B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AB8C868A"/>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BBC0331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5A68A94A"/>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9476D7A0"/>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3663EA"/>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D21324"/>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C229E0"/>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5E051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4D1C81A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11"/>
    <w:multiLevelType w:val="singleLevel"/>
    <w:tmpl w:val="00000011"/>
    <w:name w:val="WW8Num43"/>
    <w:lvl w:ilvl="0">
      <w:start w:val="1"/>
      <w:numFmt w:val="bullet"/>
      <w:lvlText w:val=""/>
      <w:lvlJc w:val="left"/>
      <w:pPr>
        <w:tabs>
          <w:tab w:val="num" w:pos="360"/>
        </w:tabs>
        <w:ind w:left="360" w:hanging="360"/>
      </w:pPr>
      <w:rPr>
        <w:rFonts w:ascii="Symbol" w:hAnsi="Symbol" w:cs="Symbol"/>
        <w:szCs w:val="24"/>
      </w:rPr>
    </w:lvl>
  </w:abstractNum>
  <w:abstractNum w:abstractNumId="11" w15:restartNumberingAfterBreak="0">
    <w:nsid w:val="0000043D"/>
    <w:multiLevelType w:val="multilevel"/>
    <w:tmpl w:val="000008C0"/>
    <w:lvl w:ilvl="0">
      <w:start w:val="2"/>
      <w:numFmt w:val="decimal"/>
      <w:lvlText w:val="%1"/>
      <w:lvlJc w:val="left"/>
      <w:pPr>
        <w:ind w:left="1774" w:hanging="672"/>
      </w:pPr>
      <w:rPr>
        <w:rFonts w:cs="Times New Roman"/>
      </w:rPr>
    </w:lvl>
    <w:lvl w:ilvl="1">
      <w:start w:val="1"/>
      <w:numFmt w:val="decimal"/>
      <w:lvlText w:val="%1.%2"/>
      <w:lvlJc w:val="left"/>
      <w:pPr>
        <w:ind w:left="1774" w:hanging="672"/>
      </w:pPr>
      <w:rPr>
        <w:rFonts w:cs="Times New Roman"/>
      </w:rPr>
    </w:lvl>
    <w:lvl w:ilvl="2">
      <w:start w:val="3"/>
      <w:numFmt w:val="decimal"/>
      <w:lvlText w:val="%1.%2.%3"/>
      <w:lvlJc w:val="left"/>
      <w:pPr>
        <w:ind w:left="1774" w:hanging="672"/>
      </w:pPr>
      <w:rPr>
        <w:rFonts w:ascii="Arial" w:hAnsi="Arial" w:cs="Arial"/>
        <w:b/>
        <w:bCs/>
        <w:spacing w:val="-1"/>
        <w:w w:val="98"/>
        <w:sz w:val="24"/>
        <w:szCs w:val="24"/>
      </w:rPr>
    </w:lvl>
    <w:lvl w:ilvl="3">
      <w:numFmt w:val="bullet"/>
      <w:lvlText w:val="•"/>
      <w:lvlJc w:val="left"/>
      <w:pPr>
        <w:ind w:left="4594" w:hanging="672"/>
      </w:pPr>
    </w:lvl>
    <w:lvl w:ilvl="4">
      <w:numFmt w:val="bullet"/>
      <w:lvlText w:val="•"/>
      <w:lvlJc w:val="left"/>
      <w:pPr>
        <w:ind w:left="5532" w:hanging="672"/>
      </w:pPr>
    </w:lvl>
    <w:lvl w:ilvl="5">
      <w:numFmt w:val="bullet"/>
      <w:lvlText w:val="•"/>
      <w:lvlJc w:val="left"/>
      <w:pPr>
        <w:ind w:left="6470" w:hanging="672"/>
      </w:pPr>
    </w:lvl>
    <w:lvl w:ilvl="6">
      <w:numFmt w:val="bullet"/>
      <w:lvlText w:val="•"/>
      <w:lvlJc w:val="left"/>
      <w:pPr>
        <w:ind w:left="7408" w:hanging="672"/>
      </w:pPr>
    </w:lvl>
    <w:lvl w:ilvl="7">
      <w:numFmt w:val="bullet"/>
      <w:lvlText w:val="•"/>
      <w:lvlJc w:val="left"/>
      <w:pPr>
        <w:ind w:left="8346" w:hanging="672"/>
      </w:pPr>
    </w:lvl>
    <w:lvl w:ilvl="8">
      <w:numFmt w:val="bullet"/>
      <w:lvlText w:val="•"/>
      <w:lvlJc w:val="left"/>
      <w:pPr>
        <w:ind w:left="9284" w:hanging="672"/>
      </w:pPr>
    </w:lvl>
  </w:abstractNum>
  <w:abstractNum w:abstractNumId="12" w15:restartNumberingAfterBreak="0">
    <w:nsid w:val="0000043E"/>
    <w:multiLevelType w:val="multilevel"/>
    <w:tmpl w:val="099E5428"/>
    <w:lvl w:ilvl="0">
      <w:numFmt w:val="bullet"/>
      <w:lvlText w:val=""/>
      <w:lvlJc w:val="left"/>
      <w:pPr>
        <w:ind w:left="1035" w:hanging="360"/>
      </w:pPr>
      <w:rPr>
        <w:b w:val="0"/>
        <w:w w:val="100"/>
        <w:sz w:val="24"/>
        <w:szCs w:val="24"/>
      </w:rPr>
    </w:lvl>
    <w:lvl w:ilvl="1">
      <w:numFmt w:val="bullet"/>
      <w:lvlText w:val=""/>
      <w:lvlJc w:val="left"/>
      <w:pPr>
        <w:ind w:left="1462" w:hanging="360"/>
      </w:pPr>
      <w:rPr>
        <w:rFonts w:ascii="Wingdings" w:hAnsi="Wingdings"/>
        <w:b w:val="0"/>
        <w:w w:val="100"/>
        <w:sz w:val="24"/>
        <w:szCs w:val="24"/>
      </w:rPr>
    </w:lvl>
    <w:lvl w:ilvl="2">
      <w:numFmt w:val="bullet"/>
      <w:lvlText w:val="•"/>
      <w:lvlJc w:val="left"/>
      <w:pPr>
        <w:ind w:left="2537" w:hanging="360"/>
      </w:pPr>
    </w:lvl>
    <w:lvl w:ilvl="3">
      <w:numFmt w:val="bullet"/>
      <w:lvlText w:val="•"/>
      <w:lvlJc w:val="left"/>
      <w:pPr>
        <w:ind w:left="3615" w:hanging="360"/>
      </w:pPr>
    </w:lvl>
    <w:lvl w:ilvl="4">
      <w:numFmt w:val="bullet"/>
      <w:lvlText w:val="•"/>
      <w:lvlJc w:val="left"/>
      <w:pPr>
        <w:ind w:left="4693" w:hanging="360"/>
      </w:pPr>
    </w:lvl>
    <w:lvl w:ilvl="5">
      <w:numFmt w:val="bullet"/>
      <w:lvlText w:val="•"/>
      <w:lvlJc w:val="left"/>
      <w:pPr>
        <w:ind w:left="5771" w:hanging="360"/>
      </w:pPr>
    </w:lvl>
    <w:lvl w:ilvl="6">
      <w:numFmt w:val="bullet"/>
      <w:lvlText w:val="•"/>
      <w:lvlJc w:val="left"/>
      <w:pPr>
        <w:ind w:left="6848" w:hanging="360"/>
      </w:pPr>
    </w:lvl>
    <w:lvl w:ilvl="7">
      <w:numFmt w:val="bullet"/>
      <w:lvlText w:val="•"/>
      <w:lvlJc w:val="left"/>
      <w:pPr>
        <w:ind w:left="7926" w:hanging="360"/>
      </w:pPr>
    </w:lvl>
    <w:lvl w:ilvl="8">
      <w:numFmt w:val="bullet"/>
      <w:lvlText w:val="•"/>
      <w:lvlJc w:val="left"/>
      <w:pPr>
        <w:ind w:left="9004" w:hanging="360"/>
      </w:pPr>
    </w:lvl>
  </w:abstractNum>
  <w:abstractNum w:abstractNumId="13" w15:restartNumberingAfterBreak="0">
    <w:nsid w:val="0000043F"/>
    <w:multiLevelType w:val="multilevel"/>
    <w:tmpl w:val="8BB4FE80"/>
    <w:lvl w:ilvl="0">
      <w:numFmt w:val="bullet"/>
      <w:lvlText w:val=""/>
      <w:lvlJc w:val="left"/>
      <w:pPr>
        <w:ind w:left="1462" w:hanging="360"/>
      </w:pPr>
      <w:rPr>
        <w:rFonts w:ascii="Wingdings" w:hAnsi="Wingdings"/>
        <w:b w:val="0"/>
        <w:w w:val="100"/>
        <w:sz w:val="24"/>
        <w:szCs w:val="24"/>
      </w:rPr>
    </w:lvl>
    <w:lvl w:ilvl="1">
      <w:numFmt w:val="bullet"/>
      <w:lvlText w:val="•"/>
      <w:lvlJc w:val="left"/>
      <w:pPr>
        <w:ind w:left="2430" w:hanging="360"/>
      </w:pPr>
    </w:lvl>
    <w:lvl w:ilvl="2">
      <w:numFmt w:val="bullet"/>
      <w:lvlText w:val="•"/>
      <w:lvlJc w:val="left"/>
      <w:pPr>
        <w:ind w:left="3400" w:hanging="360"/>
      </w:pPr>
    </w:lvl>
    <w:lvl w:ilvl="3">
      <w:numFmt w:val="bullet"/>
      <w:lvlText w:val="•"/>
      <w:lvlJc w:val="left"/>
      <w:pPr>
        <w:ind w:left="4370" w:hanging="360"/>
      </w:pPr>
    </w:lvl>
    <w:lvl w:ilvl="4">
      <w:numFmt w:val="bullet"/>
      <w:lvlText w:val="•"/>
      <w:lvlJc w:val="left"/>
      <w:pPr>
        <w:ind w:left="5340" w:hanging="360"/>
      </w:pPr>
    </w:lvl>
    <w:lvl w:ilvl="5">
      <w:numFmt w:val="bullet"/>
      <w:lvlText w:val="•"/>
      <w:lvlJc w:val="left"/>
      <w:pPr>
        <w:ind w:left="6310" w:hanging="360"/>
      </w:pPr>
    </w:lvl>
    <w:lvl w:ilvl="6">
      <w:numFmt w:val="bullet"/>
      <w:lvlText w:val="•"/>
      <w:lvlJc w:val="left"/>
      <w:pPr>
        <w:ind w:left="7280" w:hanging="360"/>
      </w:pPr>
    </w:lvl>
    <w:lvl w:ilvl="7">
      <w:numFmt w:val="bullet"/>
      <w:lvlText w:val="•"/>
      <w:lvlJc w:val="left"/>
      <w:pPr>
        <w:ind w:left="8250" w:hanging="360"/>
      </w:pPr>
    </w:lvl>
    <w:lvl w:ilvl="8">
      <w:numFmt w:val="bullet"/>
      <w:lvlText w:val="•"/>
      <w:lvlJc w:val="left"/>
      <w:pPr>
        <w:ind w:left="9220" w:hanging="360"/>
      </w:pPr>
    </w:lvl>
  </w:abstractNum>
  <w:abstractNum w:abstractNumId="14" w15:restartNumberingAfterBreak="0">
    <w:nsid w:val="00000440"/>
    <w:multiLevelType w:val="multilevel"/>
    <w:tmpl w:val="000008C3"/>
    <w:lvl w:ilvl="0">
      <w:numFmt w:val="bullet"/>
      <w:lvlText w:val=""/>
      <w:lvlJc w:val="left"/>
      <w:pPr>
        <w:ind w:left="1395" w:hanging="351"/>
      </w:pPr>
      <w:rPr>
        <w:rFonts w:ascii="Wingdings" w:hAnsi="Wingdings"/>
        <w:b w:val="0"/>
        <w:w w:val="100"/>
        <w:sz w:val="22"/>
      </w:rPr>
    </w:lvl>
    <w:lvl w:ilvl="1">
      <w:numFmt w:val="bullet"/>
      <w:lvlText w:val="•"/>
      <w:lvlJc w:val="left"/>
      <w:pPr>
        <w:ind w:left="2376" w:hanging="351"/>
      </w:pPr>
    </w:lvl>
    <w:lvl w:ilvl="2">
      <w:numFmt w:val="bullet"/>
      <w:lvlText w:val="•"/>
      <w:lvlJc w:val="left"/>
      <w:pPr>
        <w:ind w:left="3352" w:hanging="351"/>
      </w:pPr>
    </w:lvl>
    <w:lvl w:ilvl="3">
      <w:numFmt w:val="bullet"/>
      <w:lvlText w:val="•"/>
      <w:lvlJc w:val="left"/>
      <w:pPr>
        <w:ind w:left="4328" w:hanging="351"/>
      </w:pPr>
    </w:lvl>
    <w:lvl w:ilvl="4">
      <w:numFmt w:val="bullet"/>
      <w:lvlText w:val="•"/>
      <w:lvlJc w:val="left"/>
      <w:pPr>
        <w:ind w:left="5304" w:hanging="351"/>
      </w:pPr>
    </w:lvl>
    <w:lvl w:ilvl="5">
      <w:numFmt w:val="bullet"/>
      <w:lvlText w:val="•"/>
      <w:lvlJc w:val="left"/>
      <w:pPr>
        <w:ind w:left="6280" w:hanging="351"/>
      </w:pPr>
    </w:lvl>
    <w:lvl w:ilvl="6">
      <w:numFmt w:val="bullet"/>
      <w:lvlText w:val="•"/>
      <w:lvlJc w:val="left"/>
      <w:pPr>
        <w:ind w:left="7256" w:hanging="351"/>
      </w:pPr>
    </w:lvl>
    <w:lvl w:ilvl="7">
      <w:numFmt w:val="bullet"/>
      <w:lvlText w:val="•"/>
      <w:lvlJc w:val="left"/>
      <w:pPr>
        <w:ind w:left="8232" w:hanging="351"/>
      </w:pPr>
    </w:lvl>
    <w:lvl w:ilvl="8">
      <w:numFmt w:val="bullet"/>
      <w:lvlText w:val="•"/>
      <w:lvlJc w:val="left"/>
      <w:pPr>
        <w:ind w:left="9208" w:hanging="351"/>
      </w:pPr>
    </w:lvl>
  </w:abstractNum>
  <w:abstractNum w:abstractNumId="15" w15:restartNumberingAfterBreak="0">
    <w:nsid w:val="00000441"/>
    <w:multiLevelType w:val="multilevel"/>
    <w:tmpl w:val="000008C4"/>
    <w:lvl w:ilvl="0">
      <w:start w:val="1"/>
      <w:numFmt w:val="decimal"/>
      <w:lvlText w:val="%1."/>
      <w:lvlJc w:val="left"/>
      <w:pPr>
        <w:ind w:left="1395" w:hanging="351"/>
      </w:pPr>
      <w:rPr>
        <w:rFonts w:ascii="Arial" w:hAnsi="Arial" w:cs="Arial"/>
        <w:b/>
        <w:bCs/>
        <w:w w:val="98"/>
        <w:sz w:val="24"/>
        <w:szCs w:val="24"/>
      </w:rPr>
    </w:lvl>
    <w:lvl w:ilvl="1">
      <w:numFmt w:val="bullet"/>
      <w:lvlText w:val="•"/>
      <w:lvlJc w:val="left"/>
      <w:pPr>
        <w:ind w:left="2376" w:hanging="351"/>
      </w:pPr>
    </w:lvl>
    <w:lvl w:ilvl="2">
      <w:numFmt w:val="bullet"/>
      <w:lvlText w:val="•"/>
      <w:lvlJc w:val="left"/>
      <w:pPr>
        <w:ind w:left="3352" w:hanging="351"/>
      </w:pPr>
    </w:lvl>
    <w:lvl w:ilvl="3">
      <w:numFmt w:val="bullet"/>
      <w:lvlText w:val="•"/>
      <w:lvlJc w:val="left"/>
      <w:pPr>
        <w:ind w:left="4328" w:hanging="351"/>
      </w:pPr>
    </w:lvl>
    <w:lvl w:ilvl="4">
      <w:numFmt w:val="bullet"/>
      <w:lvlText w:val="•"/>
      <w:lvlJc w:val="left"/>
      <w:pPr>
        <w:ind w:left="5304" w:hanging="351"/>
      </w:pPr>
    </w:lvl>
    <w:lvl w:ilvl="5">
      <w:numFmt w:val="bullet"/>
      <w:lvlText w:val="•"/>
      <w:lvlJc w:val="left"/>
      <w:pPr>
        <w:ind w:left="6280" w:hanging="351"/>
      </w:pPr>
    </w:lvl>
    <w:lvl w:ilvl="6">
      <w:numFmt w:val="bullet"/>
      <w:lvlText w:val="•"/>
      <w:lvlJc w:val="left"/>
      <w:pPr>
        <w:ind w:left="7256" w:hanging="351"/>
      </w:pPr>
    </w:lvl>
    <w:lvl w:ilvl="7">
      <w:numFmt w:val="bullet"/>
      <w:lvlText w:val="•"/>
      <w:lvlJc w:val="left"/>
      <w:pPr>
        <w:ind w:left="8232" w:hanging="351"/>
      </w:pPr>
    </w:lvl>
    <w:lvl w:ilvl="8">
      <w:numFmt w:val="bullet"/>
      <w:lvlText w:val="•"/>
      <w:lvlJc w:val="left"/>
      <w:pPr>
        <w:ind w:left="9208" w:hanging="351"/>
      </w:pPr>
    </w:lvl>
  </w:abstractNum>
  <w:abstractNum w:abstractNumId="16" w15:restartNumberingAfterBreak="0">
    <w:nsid w:val="00000442"/>
    <w:multiLevelType w:val="multilevel"/>
    <w:tmpl w:val="000008C5"/>
    <w:lvl w:ilvl="0">
      <w:start w:val="1"/>
      <w:numFmt w:val="lowerLetter"/>
      <w:lvlText w:val="%1)"/>
      <w:lvlJc w:val="left"/>
      <w:pPr>
        <w:ind w:left="1383" w:hanging="348"/>
      </w:pPr>
      <w:rPr>
        <w:rFonts w:ascii="Arial" w:hAnsi="Arial" w:cs="Arial"/>
        <w:b w:val="0"/>
        <w:bCs w:val="0"/>
        <w:spacing w:val="0"/>
        <w:w w:val="97"/>
        <w:sz w:val="24"/>
        <w:szCs w:val="24"/>
      </w:rPr>
    </w:lvl>
    <w:lvl w:ilvl="1">
      <w:numFmt w:val="bullet"/>
      <w:lvlText w:val="•"/>
      <w:lvlJc w:val="left"/>
      <w:pPr>
        <w:ind w:left="2358" w:hanging="348"/>
      </w:pPr>
    </w:lvl>
    <w:lvl w:ilvl="2">
      <w:numFmt w:val="bullet"/>
      <w:lvlText w:val="•"/>
      <w:lvlJc w:val="left"/>
      <w:pPr>
        <w:ind w:left="3336" w:hanging="348"/>
      </w:pPr>
    </w:lvl>
    <w:lvl w:ilvl="3">
      <w:numFmt w:val="bullet"/>
      <w:lvlText w:val="•"/>
      <w:lvlJc w:val="left"/>
      <w:pPr>
        <w:ind w:left="4314" w:hanging="348"/>
      </w:pPr>
    </w:lvl>
    <w:lvl w:ilvl="4">
      <w:numFmt w:val="bullet"/>
      <w:lvlText w:val="•"/>
      <w:lvlJc w:val="left"/>
      <w:pPr>
        <w:ind w:left="5292" w:hanging="348"/>
      </w:pPr>
    </w:lvl>
    <w:lvl w:ilvl="5">
      <w:numFmt w:val="bullet"/>
      <w:lvlText w:val="•"/>
      <w:lvlJc w:val="left"/>
      <w:pPr>
        <w:ind w:left="6270" w:hanging="348"/>
      </w:pPr>
    </w:lvl>
    <w:lvl w:ilvl="6">
      <w:numFmt w:val="bullet"/>
      <w:lvlText w:val="•"/>
      <w:lvlJc w:val="left"/>
      <w:pPr>
        <w:ind w:left="7248" w:hanging="348"/>
      </w:pPr>
    </w:lvl>
    <w:lvl w:ilvl="7">
      <w:numFmt w:val="bullet"/>
      <w:lvlText w:val="•"/>
      <w:lvlJc w:val="left"/>
      <w:pPr>
        <w:ind w:left="8226" w:hanging="348"/>
      </w:pPr>
    </w:lvl>
    <w:lvl w:ilvl="8">
      <w:numFmt w:val="bullet"/>
      <w:lvlText w:val="•"/>
      <w:lvlJc w:val="left"/>
      <w:pPr>
        <w:ind w:left="9204" w:hanging="348"/>
      </w:pPr>
    </w:lvl>
  </w:abstractNum>
  <w:abstractNum w:abstractNumId="17" w15:restartNumberingAfterBreak="0">
    <w:nsid w:val="00000443"/>
    <w:multiLevelType w:val="multilevel"/>
    <w:tmpl w:val="000008C6"/>
    <w:lvl w:ilvl="0">
      <w:start w:val="1"/>
      <w:numFmt w:val="decimal"/>
      <w:lvlText w:val="%1."/>
      <w:lvlJc w:val="left"/>
      <w:pPr>
        <w:ind w:left="1383" w:hanging="348"/>
      </w:pPr>
      <w:rPr>
        <w:rFonts w:ascii="Arial" w:hAnsi="Arial" w:cs="Arial"/>
        <w:b w:val="0"/>
        <w:bCs w:val="0"/>
        <w:spacing w:val="-1"/>
        <w:w w:val="97"/>
        <w:sz w:val="24"/>
        <w:szCs w:val="24"/>
      </w:rPr>
    </w:lvl>
    <w:lvl w:ilvl="1">
      <w:numFmt w:val="bullet"/>
      <w:lvlText w:val="•"/>
      <w:lvlJc w:val="left"/>
      <w:pPr>
        <w:ind w:left="2358" w:hanging="348"/>
      </w:pPr>
    </w:lvl>
    <w:lvl w:ilvl="2">
      <w:numFmt w:val="bullet"/>
      <w:lvlText w:val="•"/>
      <w:lvlJc w:val="left"/>
      <w:pPr>
        <w:ind w:left="3336" w:hanging="348"/>
      </w:pPr>
    </w:lvl>
    <w:lvl w:ilvl="3">
      <w:numFmt w:val="bullet"/>
      <w:lvlText w:val="•"/>
      <w:lvlJc w:val="left"/>
      <w:pPr>
        <w:ind w:left="4314" w:hanging="348"/>
      </w:pPr>
    </w:lvl>
    <w:lvl w:ilvl="4">
      <w:numFmt w:val="bullet"/>
      <w:lvlText w:val="•"/>
      <w:lvlJc w:val="left"/>
      <w:pPr>
        <w:ind w:left="5292" w:hanging="348"/>
      </w:pPr>
    </w:lvl>
    <w:lvl w:ilvl="5">
      <w:numFmt w:val="bullet"/>
      <w:lvlText w:val="•"/>
      <w:lvlJc w:val="left"/>
      <w:pPr>
        <w:ind w:left="6270" w:hanging="348"/>
      </w:pPr>
    </w:lvl>
    <w:lvl w:ilvl="6">
      <w:numFmt w:val="bullet"/>
      <w:lvlText w:val="•"/>
      <w:lvlJc w:val="left"/>
      <w:pPr>
        <w:ind w:left="7248" w:hanging="348"/>
      </w:pPr>
    </w:lvl>
    <w:lvl w:ilvl="7">
      <w:numFmt w:val="bullet"/>
      <w:lvlText w:val="•"/>
      <w:lvlJc w:val="left"/>
      <w:pPr>
        <w:ind w:left="8226" w:hanging="348"/>
      </w:pPr>
    </w:lvl>
    <w:lvl w:ilvl="8">
      <w:numFmt w:val="bullet"/>
      <w:lvlText w:val="•"/>
      <w:lvlJc w:val="left"/>
      <w:pPr>
        <w:ind w:left="9204" w:hanging="348"/>
      </w:pPr>
    </w:lvl>
  </w:abstractNum>
  <w:abstractNum w:abstractNumId="18" w15:restartNumberingAfterBreak="0">
    <w:nsid w:val="00000444"/>
    <w:multiLevelType w:val="multilevel"/>
    <w:tmpl w:val="000008C7"/>
    <w:lvl w:ilvl="0">
      <w:start w:val="1"/>
      <w:numFmt w:val="decimal"/>
      <w:lvlText w:val="%1."/>
      <w:lvlJc w:val="left"/>
      <w:pPr>
        <w:ind w:left="1318" w:hanging="360"/>
      </w:pPr>
      <w:rPr>
        <w:rFonts w:ascii="Arial" w:hAnsi="Arial" w:cs="Arial"/>
        <w:b w:val="0"/>
        <w:bCs w:val="0"/>
        <w:spacing w:val="-1"/>
        <w:w w:val="97"/>
        <w:sz w:val="24"/>
        <w:szCs w:val="24"/>
      </w:rPr>
    </w:lvl>
    <w:lvl w:ilvl="1">
      <w:start w:val="1"/>
      <w:numFmt w:val="lowerLetter"/>
      <w:lvlText w:val="%2)"/>
      <w:lvlJc w:val="left"/>
      <w:pPr>
        <w:ind w:left="2091" w:hanging="708"/>
      </w:pPr>
      <w:rPr>
        <w:rFonts w:ascii="Arial" w:hAnsi="Arial" w:cs="Arial"/>
        <w:b w:val="0"/>
        <w:bCs w:val="0"/>
        <w:spacing w:val="0"/>
        <w:w w:val="97"/>
        <w:sz w:val="24"/>
        <w:szCs w:val="24"/>
      </w:rPr>
    </w:lvl>
    <w:lvl w:ilvl="2">
      <w:numFmt w:val="bullet"/>
      <w:lvlText w:val="•"/>
      <w:lvlJc w:val="left"/>
      <w:pPr>
        <w:ind w:left="3106" w:hanging="708"/>
      </w:pPr>
    </w:lvl>
    <w:lvl w:ilvl="3">
      <w:numFmt w:val="bullet"/>
      <w:lvlText w:val="•"/>
      <w:lvlJc w:val="left"/>
      <w:pPr>
        <w:ind w:left="4113" w:hanging="708"/>
      </w:pPr>
    </w:lvl>
    <w:lvl w:ilvl="4">
      <w:numFmt w:val="bullet"/>
      <w:lvlText w:val="•"/>
      <w:lvlJc w:val="left"/>
      <w:pPr>
        <w:ind w:left="5120" w:hanging="708"/>
      </w:pPr>
    </w:lvl>
    <w:lvl w:ilvl="5">
      <w:numFmt w:val="bullet"/>
      <w:lvlText w:val="•"/>
      <w:lvlJc w:val="left"/>
      <w:pPr>
        <w:ind w:left="6126" w:hanging="708"/>
      </w:pPr>
    </w:lvl>
    <w:lvl w:ilvl="6">
      <w:numFmt w:val="bullet"/>
      <w:lvlText w:val="•"/>
      <w:lvlJc w:val="left"/>
      <w:pPr>
        <w:ind w:left="7133" w:hanging="708"/>
      </w:pPr>
    </w:lvl>
    <w:lvl w:ilvl="7">
      <w:numFmt w:val="bullet"/>
      <w:lvlText w:val="•"/>
      <w:lvlJc w:val="left"/>
      <w:pPr>
        <w:ind w:left="8140" w:hanging="708"/>
      </w:pPr>
    </w:lvl>
    <w:lvl w:ilvl="8">
      <w:numFmt w:val="bullet"/>
      <w:lvlText w:val="•"/>
      <w:lvlJc w:val="left"/>
      <w:pPr>
        <w:ind w:left="9146" w:hanging="708"/>
      </w:pPr>
    </w:lvl>
  </w:abstractNum>
  <w:abstractNum w:abstractNumId="19" w15:restartNumberingAfterBreak="0">
    <w:nsid w:val="0000044A"/>
    <w:multiLevelType w:val="multilevel"/>
    <w:tmpl w:val="000008CD"/>
    <w:lvl w:ilvl="0">
      <w:numFmt w:val="bullet"/>
      <w:lvlText w:val=""/>
      <w:lvlJc w:val="left"/>
      <w:pPr>
        <w:ind w:left="1032" w:hanging="360"/>
      </w:pPr>
      <w:rPr>
        <w:rFonts w:ascii="Wingdings" w:hAnsi="Wingdings"/>
        <w:b w:val="0"/>
        <w:w w:val="97"/>
        <w:sz w:val="24"/>
      </w:rPr>
    </w:lvl>
    <w:lvl w:ilvl="1">
      <w:numFmt w:val="bullet"/>
      <w:lvlText w:val=""/>
      <w:lvlJc w:val="left"/>
      <w:pPr>
        <w:ind w:left="1211" w:hanging="360"/>
      </w:pPr>
      <w:rPr>
        <w:rFonts w:ascii="Wingdings" w:hAnsi="Wingdings"/>
        <w:b w:val="0"/>
        <w:w w:val="97"/>
        <w:sz w:val="24"/>
      </w:rPr>
    </w:lvl>
    <w:lvl w:ilvl="2">
      <w:numFmt w:val="bullet"/>
      <w:lvlText w:val="•"/>
      <w:lvlJc w:val="left"/>
      <w:pPr>
        <w:ind w:left="2306" w:hanging="360"/>
      </w:pPr>
    </w:lvl>
    <w:lvl w:ilvl="3">
      <w:numFmt w:val="bullet"/>
      <w:lvlText w:val="•"/>
      <w:lvlJc w:val="left"/>
      <w:pPr>
        <w:ind w:left="3413" w:hanging="360"/>
      </w:pPr>
    </w:lvl>
    <w:lvl w:ilvl="4">
      <w:numFmt w:val="bullet"/>
      <w:lvlText w:val="•"/>
      <w:lvlJc w:val="left"/>
      <w:pPr>
        <w:ind w:left="4520" w:hanging="360"/>
      </w:pPr>
    </w:lvl>
    <w:lvl w:ilvl="5">
      <w:numFmt w:val="bullet"/>
      <w:lvlText w:val="•"/>
      <w:lvlJc w:val="left"/>
      <w:pPr>
        <w:ind w:left="5626" w:hanging="360"/>
      </w:pPr>
    </w:lvl>
    <w:lvl w:ilvl="6">
      <w:numFmt w:val="bullet"/>
      <w:lvlText w:val="•"/>
      <w:lvlJc w:val="left"/>
      <w:pPr>
        <w:ind w:left="6733" w:hanging="360"/>
      </w:pPr>
    </w:lvl>
    <w:lvl w:ilvl="7">
      <w:numFmt w:val="bullet"/>
      <w:lvlText w:val="•"/>
      <w:lvlJc w:val="left"/>
      <w:pPr>
        <w:ind w:left="7840" w:hanging="360"/>
      </w:pPr>
    </w:lvl>
    <w:lvl w:ilvl="8">
      <w:numFmt w:val="bullet"/>
      <w:lvlText w:val="•"/>
      <w:lvlJc w:val="left"/>
      <w:pPr>
        <w:ind w:left="8946" w:hanging="360"/>
      </w:pPr>
    </w:lvl>
  </w:abstractNum>
  <w:abstractNum w:abstractNumId="20" w15:restartNumberingAfterBreak="0">
    <w:nsid w:val="0000044B"/>
    <w:multiLevelType w:val="multilevel"/>
    <w:tmpl w:val="E126FD6C"/>
    <w:lvl w:ilvl="0">
      <w:numFmt w:val="bullet"/>
      <w:lvlText w:val=""/>
      <w:lvlJc w:val="left"/>
      <w:pPr>
        <w:ind w:left="780" w:hanging="360"/>
      </w:pPr>
      <w:rPr>
        <w:b w:val="0"/>
        <w:w w:val="100"/>
        <w:sz w:val="24"/>
        <w:szCs w:val="24"/>
      </w:rPr>
    </w:lvl>
    <w:lvl w:ilvl="1">
      <w:numFmt w:val="bullet"/>
      <w:lvlText w:val=""/>
      <w:lvlJc w:val="left"/>
      <w:pPr>
        <w:ind w:left="1966" w:hanging="406"/>
      </w:pPr>
      <w:rPr>
        <w:rFonts w:ascii="Wingdings" w:hAnsi="Wingdings"/>
        <w:b w:val="0"/>
        <w:w w:val="98"/>
        <w:sz w:val="24"/>
      </w:rPr>
    </w:lvl>
    <w:lvl w:ilvl="2">
      <w:numFmt w:val="bullet"/>
      <w:lvlText w:val="•"/>
      <w:lvlJc w:val="left"/>
      <w:pPr>
        <w:ind w:left="2928" w:hanging="406"/>
      </w:pPr>
    </w:lvl>
    <w:lvl w:ilvl="3">
      <w:numFmt w:val="bullet"/>
      <w:lvlText w:val="•"/>
      <w:lvlJc w:val="left"/>
      <w:pPr>
        <w:ind w:left="3957" w:hanging="406"/>
      </w:pPr>
    </w:lvl>
    <w:lvl w:ilvl="4">
      <w:numFmt w:val="bullet"/>
      <w:lvlText w:val="•"/>
      <w:lvlJc w:val="left"/>
      <w:pPr>
        <w:ind w:left="4986" w:hanging="406"/>
      </w:pPr>
    </w:lvl>
    <w:lvl w:ilvl="5">
      <w:numFmt w:val="bullet"/>
      <w:lvlText w:val="•"/>
      <w:lvlJc w:val="left"/>
      <w:pPr>
        <w:ind w:left="6015" w:hanging="406"/>
      </w:pPr>
    </w:lvl>
    <w:lvl w:ilvl="6">
      <w:numFmt w:val="bullet"/>
      <w:lvlText w:val="•"/>
      <w:lvlJc w:val="left"/>
      <w:pPr>
        <w:ind w:left="7044" w:hanging="406"/>
      </w:pPr>
    </w:lvl>
    <w:lvl w:ilvl="7">
      <w:numFmt w:val="bullet"/>
      <w:lvlText w:val="•"/>
      <w:lvlJc w:val="left"/>
      <w:pPr>
        <w:ind w:left="8073" w:hanging="406"/>
      </w:pPr>
    </w:lvl>
    <w:lvl w:ilvl="8">
      <w:numFmt w:val="bullet"/>
      <w:lvlText w:val="•"/>
      <w:lvlJc w:val="left"/>
      <w:pPr>
        <w:ind w:left="9102" w:hanging="406"/>
      </w:pPr>
    </w:lvl>
  </w:abstractNum>
  <w:abstractNum w:abstractNumId="21" w15:restartNumberingAfterBreak="0">
    <w:nsid w:val="0000044C"/>
    <w:multiLevelType w:val="multilevel"/>
    <w:tmpl w:val="000008CF"/>
    <w:lvl w:ilvl="0">
      <w:numFmt w:val="bullet"/>
      <w:lvlText w:val=""/>
      <w:lvlJc w:val="left"/>
      <w:pPr>
        <w:ind w:left="1032" w:hanging="360"/>
      </w:pPr>
      <w:rPr>
        <w:rFonts w:ascii="Wingdings" w:hAnsi="Wingdings"/>
        <w:b w:val="0"/>
        <w:w w:val="97"/>
        <w:sz w:val="20"/>
      </w:rPr>
    </w:lvl>
    <w:lvl w:ilvl="1">
      <w:numFmt w:val="bullet"/>
      <w:lvlText w:val="•"/>
      <w:lvlJc w:val="left"/>
      <w:pPr>
        <w:ind w:left="2052" w:hanging="360"/>
      </w:pPr>
    </w:lvl>
    <w:lvl w:ilvl="2">
      <w:numFmt w:val="bullet"/>
      <w:lvlText w:val="•"/>
      <w:lvlJc w:val="left"/>
      <w:pPr>
        <w:ind w:left="3064" w:hanging="360"/>
      </w:pPr>
    </w:lvl>
    <w:lvl w:ilvl="3">
      <w:numFmt w:val="bullet"/>
      <w:lvlText w:val="•"/>
      <w:lvlJc w:val="left"/>
      <w:pPr>
        <w:ind w:left="4076" w:hanging="360"/>
      </w:pPr>
    </w:lvl>
    <w:lvl w:ilvl="4">
      <w:numFmt w:val="bullet"/>
      <w:lvlText w:val="•"/>
      <w:lvlJc w:val="left"/>
      <w:pPr>
        <w:ind w:left="5088" w:hanging="360"/>
      </w:pPr>
    </w:lvl>
    <w:lvl w:ilvl="5">
      <w:numFmt w:val="bullet"/>
      <w:lvlText w:val="•"/>
      <w:lvlJc w:val="left"/>
      <w:pPr>
        <w:ind w:left="6100" w:hanging="360"/>
      </w:pPr>
    </w:lvl>
    <w:lvl w:ilvl="6">
      <w:numFmt w:val="bullet"/>
      <w:lvlText w:val="•"/>
      <w:lvlJc w:val="left"/>
      <w:pPr>
        <w:ind w:left="7112" w:hanging="360"/>
      </w:pPr>
    </w:lvl>
    <w:lvl w:ilvl="7">
      <w:numFmt w:val="bullet"/>
      <w:lvlText w:val="•"/>
      <w:lvlJc w:val="left"/>
      <w:pPr>
        <w:ind w:left="8124" w:hanging="360"/>
      </w:pPr>
    </w:lvl>
    <w:lvl w:ilvl="8">
      <w:numFmt w:val="bullet"/>
      <w:lvlText w:val="•"/>
      <w:lvlJc w:val="left"/>
      <w:pPr>
        <w:ind w:left="9136" w:hanging="360"/>
      </w:pPr>
    </w:lvl>
  </w:abstractNum>
  <w:abstractNum w:abstractNumId="22" w15:restartNumberingAfterBreak="0">
    <w:nsid w:val="0000044D"/>
    <w:multiLevelType w:val="multilevel"/>
    <w:tmpl w:val="000008D0"/>
    <w:lvl w:ilvl="0">
      <w:start w:val="1"/>
      <w:numFmt w:val="decimal"/>
      <w:lvlText w:val="%1."/>
      <w:lvlJc w:val="left"/>
      <w:pPr>
        <w:ind w:left="1460" w:hanging="360"/>
      </w:pPr>
      <w:rPr>
        <w:rFonts w:ascii="Calibri" w:hAnsi="Calibri" w:cs="Calibri"/>
        <w:b/>
        <w:bCs/>
        <w:spacing w:val="-1"/>
        <w:w w:val="98"/>
        <w:sz w:val="24"/>
        <w:szCs w:val="24"/>
      </w:rPr>
    </w:lvl>
    <w:lvl w:ilvl="1">
      <w:numFmt w:val="bullet"/>
      <w:lvlText w:val="•"/>
      <w:lvlJc w:val="left"/>
      <w:pPr>
        <w:ind w:left="2430" w:hanging="360"/>
      </w:pPr>
    </w:lvl>
    <w:lvl w:ilvl="2">
      <w:numFmt w:val="bullet"/>
      <w:lvlText w:val="•"/>
      <w:lvlJc w:val="left"/>
      <w:pPr>
        <w:ind w:left="3400" w:hanging="360"/>
      </w:pPr>
    </w:lvl>
    <w:lvl w:ilvl="3">
      <w:numFmt w:val="bullet"/>
      <w:lvlText w:val="•"/>
      <w:lvlJc w:val="left"/>
      <w:pPr>
        <w:ind w:left="4370" w:hanging="360"/>
      </w:pPr>
    </w:lvl>
    <w:lvl w:ilvl="4">
      <w:numFmt w:val="bullet"/>
      <w:lvlText w:val="•"/>
      <w:lvlJc w:val="left"/>
      <w:pPr>
        <w:ind w:left="5340" w:hanging="360"/>
      </w:pPr>
    </w:lvl>
    <w:lvl w:ilvl="5">
      <w:numFmt w:val="bullet"/>
      <w:lvlText w:val="•"/>
      <w:lvlJc w:val="left"/>
      <w:pPr>
        <w:ind w:left="6310" w:hanging="360"/>
      </w:pPr>
    </w:lvl>
    <w:lvl w:ilvl="6">
      <w:numFmt w:val="bullet"/>
      <w:lvlText w:val="•"/>
      <w:lvlJc w:val="left"/>
      <w:pPr>
        <w:ind w:left="7280" w:hanging="360"/>
      </w:pPr>
    </w:lvl>
    <w:lvl w:ilvl="7">
      <w:numFmt w:val="bullet"/>
      <w:lvlText w:val="•"/>
      <w:lvlJc w:val="left"/>
      <w:pPr>
        <w:ind w:left="8250" w:hanging="360"/>
      </w:pPr>
    </w:lvl>
    <w:lvl w:ilvl="8">
      <w:numFmt w:val="bullet"/>
      <w:lvlText w:val="•"/>
      <w:lvlJc w:val="left"/>
      <w:pPr>
        <w:ind w:left="9220" w:hanging="360"/>
      </w:pPr>
    </w:lvl>
  </w:abstractNum>
  <w:abstractNum w:abstractNumId="23" w15:restartNumberingAfterBreak="0">
    <w:nsid w:val="0000044E"/>
    <w:multiLevelType w:val="multilevel"/>
    <w:tmpl w:val="000008D1"/>
    <w:lvl w:ilvl="0">
      <w:start w:val="1"/>
      <w:numFmt w:val="lowerLetter"/>
      <w:lvlText w:val="%1)"/>
      <w:lvlJc w:val="left"/>
      <w:pPr>
        <w:ind w:left="1392" w:hanging="360"/>
      </w:pPr>
      <w:rPr>
        <w:rFonts w:ascii="Calibri" w:hAnsi="Calibri" w:cs="Calibri"/>
        <w:b w:val="0"/>
        <w:bCs w:val="0"/>
        <w:w w:val="97"/>
        <w:sz w:val="24"/>
        <w:szCs w:val="24"/>
      </w:rPr>
    </w:lvl>
    <w:lvl w:ilvl="1">
      <w:numFmt w:val="bullet"/>
      <w:lvlText w:val="•"/>
      <w:lvlJc w:val="left"/>
      <w:pPr>
        <w:ind w:left="2376" w:hanging="360"/>
      </w:pPr>
    </w:lvl>
    <w:lvl w:ilvl="2">
      <w:numFmt w:val="bullet"/>
      <w:lvlText w:val="•"/>
      <w:lvlJc w:val="left"/>
      <w:pPr>
        <w:ind w:left="3352" w:hanging="360"/>
      </w:pPr>
    </w:lvl>
    <w:lvl w:ilvl="3">
      <w:numFmt w:val="bullet"/>
      <w:lvlText w:val="•"/>
      <w:lvlJc w:val="left"/>
      <w:pPr>
        <w:ind w:left="4328" w:hanging="360"/>
      </w:pPr>
    </w:lvl>
    <w:lvl w:ilvl="4">
      <w:numFmt w:val="bullet"/>
      <w:lvlText w:val="•"/>
      <w:lvlJc w:val="left"/>
      <w:pPr>
        <w:ind w:left="5304" w:hanging="360"/>
      </w:pPr>
    </w:lvl>
    <w:lvl w:ilvl="5">
      <w:numFmt w:val="bullet"/>
      <w:lvlText w:val="•"/>
      <w:lvlJc w:val="left"/>
      <w:pPr>
        <w:ind w:left="6280" w:hanging="360"/>
      </w:pPr>
    </w:lvl>
    <w:lvl w:ilvl="6">
      <w:numFmt w:val="bullet"/>
      <w:lvlText w:val="•"/>
      <w:lvlJc w:val="left"/>
      <w:pPr>
        <w:ind w:left="7256" w:hanging="360"/>
      </w:pPr>
    </w:lvl>
    <w:lvl w:ilvl="7">
      <w:numFmt w:val="bullet"/>
      <w:lvlText w:val="•"/>
      <w:lvlJc w:val="left"/>
      <w:pPr>
        <w:ind w:left="8232" w:hanging="360"/>
      </w:pPr>
    </w:lvl>
    <w:lvl w:ilvl="8">
      <w:numFmt w:val="bullet"/>
      <w:lvlText w:val="•"/>
      <w:lvlJc w:val="left"/>
      <w:pPr>
        <w:ind w:left="9208" w:hanging="360"/>
      </w:pPr>
    </w:lvl>
  </w:abstractNum>
  <w:abstractNum w:abstractNumId="24" w15:restartNumberingAfterBreak="0">
    <w:nsid w:val="0000044F"/>
    <w:multiLevelType w:val="multilevel"/>
    <w:tmpl w:val="000008D2"/>
    <w:lvl w:ilvl="0">
      <w:start w:val="1"/>
      <w:numFmt w:val="decimal"/>
      <w:lvlText w:val="%1."/>
      <w:lvlJc w:val="left"/>
      <w:pPr>
        <w:ind w:left="1392" w:hanging="360"/>
      </w:pPr>
      <w:rPr>
        <w:rFonts w:ascii="Calibri" w:hAnsi="Calibri" w:cs="Calibri"/>
        <w:b/>
        <w:bCs/>
        <w:spacing w:val="-1"/>
        <w:w w:val="98"/>
        <w:sz w:val="24"/>
        <w:szCs w:val="24"/>
      </w:rPr>
    </w:lvl>
    <w:lvl w:ilvl="1">
      <w:numFmt w:val="bullet"/>
      <w:lvlText w:val="•"/>
      <w:lvlJc w:val="left"/>
      <w:pPr>
        <w:ind w:left="2376" w:hanging="360"/>
      </w:pPr>
    </w:lvl>
    <w:lvl w:ilvl="2">
      <w:numFmt w:val="bullet"/>
      <w:lvlText w:val="•"/>
      <w:lvlJc w:val="left"/>
      <w:pPr>
        <w:ind w:left="3352" w:hanging="360"/>
      </w:pPr>
    </w:lvl>
    <w:lvl w:ilvl="3">
      <w:numFmt w:val="bullet"/>
      <w:lvlText w:val="•"/>
      <w:lvlJc w:val="left"/>
      <w:pPr>
        <w:ind w:left="4328" w:hanging="360"/>
      </w:pPr>
    </w:lvl>
    <w:lvl w:ilvl="4">
      <w:numFmt w:val="bullet"/>
      <w:lvlText w:val="•"/>
      <w:lvlJc w:val="left"/>
      <w:pPr>
        <w:ind w:left="5304" w:hanging="360"/>
      </w:pPr>
    </w:lvl>
    <w:lvl w:ilvl="5">
      <w:numFmt w:val="bullet"/>
      <w:lvlText w:val="•"/>
      <w:lvlJc w:val="left"/>
      <w:pPr>
        <w:ind w:left="6280" w:hanging="360"/>
      </w:pPr>
    </w:lvl>
    <w:lvl w:ilvl="6">
      <w:numFmt w:val="bullet"/>
      <w:lvlText w:val="•"/>
      <w:lvlJc w:val="left"/>
      <w:pPr>
        <w:ind w:left="7256" w:hanging="360"/>
      </w:pPr>
    </w:lvl>
    <w:lvl w:ilvl="7">
      <w:numFmt w:val="bullet"/>
      <w:lvlText w:val="•"/>
      <w:lvlJc w:val="left"/>
      <w:pPr>
        <w:ind w:left="8232" w:hanging="360"/>
      </w:pPr>
    </w:lvl>
    <w:lvl w:ilvl="8">
      <w:numFmt w:val="bullet"/>
      <w:lvlText w:val="•"/>
      <w:lvlJc w:val="left"/>
      <w:pPr>
        <w:ind w:left="9208" w:hanging="360"/>
      </w:pPr>
    </w:lvl>
  </w:abstractNum>
  <w:abstractNum w:abstractNumId="25" w15:restartNumberingAfterBreak="0">
    <w:nsid w:val="00000450"/>
    <w:multiLevelType w:val="multilevel"/>
    <w:tmpl w:val="000008D3"/>
    <w:lvl w:ilvl="0">
      <w:start w:val="1"/>
      <w:numFmt w:val="lowerLetter"/>
      <w:lvlText w:val="%1)"/>
      <w:lvlJc w:val="left"/>
      <w:pPr>
        <w:ind w:left="1392" w:hanging="360"/>
      </w:pPr>
      <w:rPr>
        <w:rFonts w:ascii="Calibri" w:hAnsi="Calibri" w:cs="Calibri"/>
        <w:b w:val="0"/>
        <w:bCs w:val="0"/>
        <w:w w:val="97"/>
        <w:sz w:val="24"/>
        <w:szCs w:val="24"/>
      </w:rPr>
    </w:lvl>
    <w:lvl w:ilvl="1">
      <w:numFmt w:val="bullet"/>
      <w:lvlText w:val="•"/>
      <w:lvlJc w:val="left"/>
      <w:pPr>
        <w:ind w:left="2376" w:hanging="360"/>
      </w:pPr>
    </w:lvl>
    <w:lvl w:ilvl="2">
      <w:numFmt w:val="bullet"/>
      <w:lvlText w:val="•"/>
      <w:lvlJc w:val="left"/>
      <w:pPr>
        <w:ind w:left="3352" w:hanging="360"/>
      </w:pPr>
    </w:lvl>
    <w:lvl w:ilvl="3">
      <w:numFmt w:val="bullet"/>
      <w:lvlText w:val="•"/>
      <w:lvlJc w:val="left"/>
      <w:pPr>
        <w:ind w:left="4328" w:hanging="360"/>
      </w:pPr>
    </w:lvl>
    <w:lvl w:ilvl="4">
      <w:numFmt w:val="bullet"/>
      <w:lvlText w:val="•"/>
      <w:lvlJc w:val="left"/>
      <w:pPr>
        <w:ind w:left="5304" w:hanging="360"/>
      </w:pPr>
    </w:lvl>
    <w:lvl w:ilvl="5">
      <w:numFmt w:val="bullet"/>
      <w:lvlText w:val="•"/>
      <w:lvlJc w:val="left"/>
      <w:pPr>
        <w:ind w:left="6280" w:hanging="360"/>
      </w:pPr>
    </w:lvl>
    <w:lvl w:ilvl="6">
      <w:numFmt w:val="bullet"/>
      <w:lvlText w:val="•"/>
      <w:lvlJc w:val="left"/>
      <w:pPr>
        <w:ind w:left="7256" w:hanging="360"/>
      </w:pPr>
    </w:lvl>
    <w:lvl w:ilvl="7">
      <w:numFmt w:val="bullet"/>
      <w:lvlText w:val="•"/>
      <w:lvlJc w:val="left"/>
      <w:pPr>
        <w:ind w:left="8232" w:hanging="360"/>
      </w:pPr>
    </w:lvl>
    <w:lvl w:ilvl="8">
      <w:numFmt w:val="bullet"/>
      <w:lvlText w:val="•"/>
      <w:lvlJc w:val="left"/>
      <w:pPr>
        <w:ind w:left="9208" w:hanging="360"/>
      </w:pPr>
    </w:lvl>
  </w:abstractNum>
  <w:abstractNum w:abstractNumId="26" w15:restartNumberingAfterBreak="0">
    <w:nsid w:val="00000455"/>
    <w:multiLevelType w:val="multilevel"/>
    <w:tmpl w:val="000008D8"/>
    <w:lvl w:ilvl="0">
      <w:numFmt w:val="bullet"/>
      <w:lvlText w:val=""/>
      <w:lvlJc w:val="left"/>
      <w:pPr>
        <w:ind w:left="1395" w:hanging="348"/>
      </w:pPr>
      <w:rPr>
        <w:b w:val="0"/>
        <w:w w:val="100"/>
      </w:rPr>
    </w:lvl>
    <w:lvl w:ilvl="1">
      <w:numFmt w:val="bullet"/>
      <w:lvlText w:val="•"/>
      <w:lvlJc w:val="left"/>
      <w:pPr>
        <w:ind w:left="2376" w:hanging="348"/>
      </w:pPr>
    </w:lvl>
    <w:lvl w:ilvl="2">
      <w:numFmt w:val="bullet"/>
      <w:lvlText w:val="•"/>
      <w:lvlJc w:val="left"/>
      <w:pPr>
        <w:ind w:left="3352" w:hanging="348"/>
      </w:pPr>
    </w:lvl>
    <w:lvl w:ilvl="3">
      <w:numFmt w:val="bullet"/>
      <w:lvlText w:val="•"/>
      <w:lvlJc w:val="left"/>
      <w:pPr>
        <w:ind w:left="4328" w:hanging="348"/>
      </w:pPr>
    </w:lvl>
    <w:lvl w:ilvl="4">
      <w:numFmt w:val="bullet"/>
      <w:lvlText w:val="•"/>
      <w:lvlJc w:val="left"/>
      <w:pPr>
        <w:ind w:left="5304" w:hanging="348"/>
      </w:pPr>
    </w:lvl>
    <w:lvl w:ilvl="5">
      <w:numFmt w:val="bullet"/>
      <w:lvlText w:val="•"/>
      <w:lvlJc w:val="left"/>
      <w:pPr>
        <w:ind w:left="6280" w:hanging="348"/>
      </w:pPr>
    </w:lvl>
    <w:lvl w:ilvl="6">
      <w:numFmt w:val="bullet"/>
      <w:lvlText w:val="•"/>
      <w:lvlJc w:val="left"/>
      <w:pPr>
        <w:ind w:left="7256" w:hanging="348"/>
      </w:pPr>
    </w:lvl>
    <w:lvl w:ilvl="7">
      <w:numFmt w:val="bullet"/>
      <w:lvlText w:val="•"/>
      <w:lvlJc w:val="left"/>
      <w:pPr>
        <w:ind w:left="8232" w:hanging="348"/>
      </w:pPr>
    </w:lvl>
    <w:lvl w:ilvl="8">
      <w:numFmt w:val="bullet"/>
      <w:lvlText w:val="•"/>
      <w:lvlJc w:val="left"/>
      <w:pPr>
        <w:ind w:left="9208" w:hanging="348"/>
      </w:pPr>
    </w:lvl>
  </w:abstractNum>
  <w:abstractNum w:abstractNumId="27" w15:restartNumberingAfterBreak="0">
    <w:nsid w:val="00000457"/>
    <w:multiLevelType w:val="multilevel"/>
    <w:tmpl w:val="000008DA"/>
    <w:lvl w:ilvl="0">
      <w:numFmt w:val="bullet"/>
      <w:lvlText w:val=""/>
      <w:lvlJc w:val="left"/>
      <w:pPr>
        <w:ind w:left="1032" w:hanging="360"/>
      </w:pPr>
      <w:rPr>
        <w:rFonts w:ascii="Wingdings" w:hAnsi="Wingdings"/>
        <w:b w:val="0"/>
        <w:w w:val="97"/>
        <w:sz w:val="20"/>
      </w:rPr>
    </w:lvl>
    <w:lvl w:ilvl="1">
      <w:numFmt w:val="bullet"/>
      <w:lvlText w:val="•"/>
      <w:lvlJc w:val="left"/>
      <w:pPr>
        <w:ind w:left="2052" w:hanging="360"/>
      </w:pPr>
    </w:lvl>
    <w:lvl w:ilvl="2">
      <w:numFmt w:val="bullet"/>
      <w:lvlText w:val="•"/>
      <w:lvlJc w:val="left"/>
      <w:pPr>
        <w:ind w:left="3064" w:hanging="360"/>
      </w:pPr>
    </w:lvl>
    <w:lvl w:ilvl="3">
      <w:numFmt w:val="bullet"/>
      <w:lvlText w:val="•"/>
      <w:lvlJc w:val="left"/>
      <w:pPr>
        <w:ind w:left="4076" w:hanging="360"/>
      </w:pPr>
    </w:lvl>
    <w:lvl w:ilvl="4">
      <w:numFmt w:val="bullet"/>
      <w:lvlText w:val="•"/>
      <w:lvlJc w:val="left"/>
      <w:pPr>
        <w:ind w:left="5088" w:hanging="360"/>
      </w:pPr>
    </w:lvl>
    <w:lvl w:ilvl="5">
      <w:numFmt w:val="bullet"/>
      <w:lvlText w:val="•"/>
      <w:lvlJc w:val="left"/>
      <w:pPr>
        <w:ind w:left="6100" w:hanging="360"/>
      </w:pPr>
    </w:lvl>
    <w:lvl w:ilvl="6">
      <w:numFmt w:val="bullet"/>
      <w:lvlText w:val="•"/>
      <w:lvlJc w:val="left"/>
      <w:pPr>
        <w:ind w:left="7112" w:hanging="360"/>
      </w:pPr>
    </w:lvl>
    <w:lvl w:ilvl="7">
      <w:numFmt w:val="bullet"/>
      <w:lvlText w:val="•"/>
      <w:lvlJc w:val="left"/>
      <w:pPr>
        <w:ind w:left="8124" w:hanging="360"/>
      </w:pPr>
    </w:lvl>
    <w:lvl w:ilvl="8">
      <w:numFmt w:val="bullet"/>
      <w:lvlText w:val="•"/>
      <w:lvlJc w:val="left"/>
      <w:pPr>
        <w:ind w:left="9136" w:hanging="360"/>
      </w:pPr>
    </w:lvl>
  </w:abstractNum>
  <w:abstractNum w:abstractNumId="28" w15:restartNumberingAfterBreak="0">
    <w:nsid w:val="00393543"/>
    <w:multiLevelType w:val="hybridMultilevel"/>
    <w:tmpl w:val="2DA8CC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018A3387"/>
    <w:multiLevelType w:val="hybridMultilevel"/>
    <w:tmpl w:val="00285DF8"/>
    <w:lvl w:ilvl="0" w:tplc="04100003">
      <w:start w:val="1"/>
      <w:numFmt w:val="bullet"/>
      <w:lvlText w:val="o"/>
      <w:lvlJc w:val="left"/>
      <w:pPr>
        <w:tabs>
          <w:tab w:val="num" w:pos="360"/>
        </w:tabs>
        <w:ind w:left="360" w:hanging="360"/>
      </w:pPr>
      <w:rPr>
        <w:rFonts w:ascii="Courier New" w:hAnsi="Courier New" w:hint="default"/>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0520488E"/>
    <w:multiLevelType w:val="hybridMultilevel"/>
    <w:tmpl w:val="76C4AE4A"/>
    <w:lvl w:ilvl="0" w:tplc="D6A06854">
      <w:start w:val="1"/>
      <w:numFmt w:val="lowerLetter"/>
      <w:lvlText w:val="%1)"/>
      <w:lvlJc w:val="left"/>
      <w:pPr>
        <w:ind w:left="1426" w:hanging="238"/>
      </w:pPr>
      <w:rPr>
        <w:rFonts w:ascii="Times New Roman" w:eastAsia="Times New Roman" w:hAnsi="Times New Roman" w:cs="Times New Roman" w:hint="default"/>
        <w:spacing w:val="-1"/>
        <w:w w:val="84"/>
        <w:sz w:val="19"/>
        <w:szCs w:val="19"/>
        <w:lang w:val="it-IT" w:eastAsia="en-US" w:bidi="ar-SA"/>
      </w:rPr>
    </w:lvl>
    <w:lvl w:ilvl="1" w:tplc="C36ECA92">
      <w:numFmt w:val="bullet"/>
      <w:lvlText w:val="•"/>
      <w:lvlJc w:val="left"/>
      <w:pPr>
        <w:ind w:left="2386" w:hanging="238"/>
      </w:pPr>
      <w:rPr>
        <w:rFonts w:hint="default"/>
        <w:lang w:val="it-IT" w:eastAsia="en-US" w:bidi="ar-SA"/>
      </w:rPr>
    </w:lvl>
    <w:lvl w:ilvl="2" w:tplc="C3F4F0E8">
      <w:numFmt w:val="bullet"/>
      <w:lvlText w:val="•"/>
      <w:lvlJc w:val="left"/>
      <w:pPr>
        <w:ind w:left="3347" w:hanging="238"/>
      </w:pPr>
      <w:rPr>
        <w:rFonts w:hint="default"/>
        <w:lang w:val="it-IT" w:eastAsia="en-US" w:bidi="ar-SA"/>
      </w:rPr>
    </w:lvl>
    <w:lvl w:ilvl="3" w:tplc="92C658EA">
      <w:numFmt w:val="bullet"/>
      <w:lvlText w:val="•"/>
      <w:lvlJc w:val="left"/>
      <w:pPr>
        <w:ind w:left="4307" w:hanging="238"/>
      </w:pPr>
      <w:rPr>
        <w:rFonts w:hint="default"/>
        <w:lang w:val="it-IT" w:eastAsia="en-US" w:bidi="ar-SA"/>
      </w:rPr>
    </w:lvl>
    <w:lvl w:ilvl="4" w:tplc="85405EA8">
      <w:numFmt w:val="bullet"/>
      <w:lvlText w:val="•"/>
      <w:lvlJc w:val="left"/>
      <w:pPr>
        <w:ind w:left="5268" w:hanging="238"/>
      </w:pPr>
      <w:rPr>
        <w:rFonts w:hint="default"/>
        <w:lang w:val="it-IT" w:eastAsia="en-US" w:bidi="ar-SA"/>
      </w:rPr>
    </w:lvl>
    <w:lvl w:ilvl="5" w:tplc="C6E84C8C">
      <w:numFmt w:val="bullet"/>
      <w:lvlText w:val="•"/>
      <w:lvlJc w:val="left"/>
      <w:pPr>
        <w:ind w:left="6229" w:hanging="238"/>
      </w:pPr>
      <w:rPr>
        <w:rFonts w:hint="default"/>
        <w:lang w:val="it-IT" w:eastAsia="en-US" w:bidi="ar-SA"/>
      </w:rPr>
    </w:lvl>
    <w:lvl w:ilvl="6" w:tplc="2FE4B914">
      <w:numFmt w:val="bullet"/>
      <w:lvlText w:val="•"/>
      <w:lvlJc w:val="left"/>
      <w:pPr>
        <w:ind w:left="7189" w:hanging="238"/>
      </w:pPr>
      <w:rPr>
        <w:rFonts w:hint="default"/>
        <w:lang w:val="it-IT" w:eastAsia="en-US" w:bidi="ar-SA"/>
      </w:rPr>
    </w:lvl>
    <w:lvl w:ilvl="7" w:tplc="AFAE50D8">
      <w:numFmt w:val="bullet"/>
      <w:lvlText w:val="•"/>
      <w:lvlJc w:val="left"/>
      <w:pPr>
        <w:ind w:left="8150" w:hanging="238"/>
      </w:pPr>
      <w:rPr>
        <w:rFonts w:hint="default"/>
        <w:lang w:val="it-IT" w:eastAsia="en-US" w:bidi="ar-SA"/>
      </w:rPr>
    </w:lvl>
    <w:lvl w:ilvl="8" w:tplc="E4B214AE">
      <w:numFmt w:val="bullet"/>
      <w:lvlText w:val="•"/>
      <w:lvlJc w:val="left"/>
      <w:pPr>
        <w:ind w:left="9111" w:hanging="238"/>
      </w:pPr>
      <w:rPr>
        <w:rFonts w:hint="default"/>
        <w:lang w:val="it-IT" w:eastAsia="en-US" w:bidi="ar-SA"/>
      </w:rPr>
    </w:lvl>
  </w:abstractNum>
  <w:abstractNum w:abstractNumId="31" w15:restartNumberingAfterBreak="0">
    <w:nsid w:val="07DB16B4"/>
    <w:multiLevelType w:val="hybridMultilevel"/>
    <w:tmpl w:val="8598BB9E"/>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086F2987"/>
    <w:multiLevelType w:val="hybridMultilevel"/>
    <w:tmpl w:val="96B04F6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B6726BB"/>
    <w:multiLevelType w:val="hybridMultilevel"/>
    <w:tmpl w:val="3926D6E2"/>
    <w:lvl w:ilvl="0" w:tplc="FA342008">
      <w:start w:val="1"/>
      <w:numFmt w:val="decimal"/>
      <w:lvlText w:val="%1)"/>
      <w:lvlJc w:val="left"/>
      <w:pPr>
        <w:tabs>
          <w:tab w:val="num" w:pos="360"/>
        </w:tabs>
        <w:ind w:left="360" w:hanging="360"/>
      </w:pPr>
      <w:rPr>
        <w:rFonts w:hint="default"/>
      </w:rPr>
    </w:lvl>
    <w:lvl w:ilvl="1" w:tplc="ACCEC6F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0E092C2D"/>
    <w:multiLevelType w:val="hybridMultilevel"/>
    <w:tmpl w:val="546E9B16"/>
    <w:lvl w:ilvl="0" w:tplc="1C3C7830">
      <w:start w:val="1"/>
      <w:numFmt w:val="lowerLetter"/>
      <w:lvlText w:val="%1)"/>
      <w:lvlJc w:val="left"/>
      <w:pPr>
        <w:tabs>
          <w:tab w:val="num" w:pos="360"/>
        </w:tabs>
        <w:ind w:left="360" w:hanging="360"/>
      </w:pPr>
    </w:lvl>
    <w:lvl w:ilvl="1" w:tplc="04100019">
      <w:start w:val="1"/>
      <w:numFmt w:val="lowerLetter"/>
      <w:lvlText w:val="%2."/>
      <w:lvlJc w:val="left"/>
      <w:pPr>
        <w:ind w:left="360" w:hanging="360"/>
      </w:pPr>
    </w:lvl>
    <w:lvl w:ilvl="2" w:tplc="0410001B">
      <w:start w:val="1"/>
      <w:numFmt w:val="lowerRoman"/>
      <w:lvlText w:val="%3."/>
      <w:lvlJc w:val="right"/>
      <w:pPr>
        <w:ind w:left="1080" w:hanging="180"/>
      </w:pPr>
    </w:lvl>
    <w:lvl w:ilvl="3" w:tplc="0410000F">
      <w:start w:val="1"/>
      <w:numFmt w:val="decimal"/>
      <w:lvlText w:val="%4."/>
      <w:lvlJc w:val="left"/>
      <w:pPr>
        <w:ind w:left="1800" w:hanging="360"/>
      </w:pPr>
    </w:lvl>
    <w:lvl w:ilvl="4" w:tplc="04100019">
      <w:start w:val="1"/>
      <w:numFmt w:val="lowerLetter"/>
      <w:lvlText w:val="%5."/>
      <w:lvlJc w:val="left"/>
      <w:pPr>
        <w:ind w:left="2520" w:hanging="360"/>
      </w:pPr>
    </w:lvl>
    <w:lvl w:ilvl="5" w:tplc="0410001B">
      <w:start w:val="1"/>
      <w:numFmt w:val="lowerRoman"/>
      <w:lvlText w:val="%6."/>
      <w:lvlJc w:val="right"/>
      <w:pPr>
        <w:ind w:left="3240" w:hanging="180"/>
      </w:pPr>
    </w:lvl>
    <w:lvl w:ilvl="6" w:tplc="0410000F">
      <w:start w:val="1"/>
      <w:numFmt w:val="decimal"/>
      <w:lvlText w:val="%7."/>
      <w:lvlJc w:val="left"/>
      <w:pPr>
        <w:ind w:left="3960" w:hanging="360"/>
      </w:pPr>
    </w:lvl>
    <w:lvl w:ilvl="7" w:tplc="04100019">
      <w:start w:val="1"/>
      <w:numFmt w:val="lowerLetter"/>
      <w:lvlText w:val="%8."/>
      <w:lvlJc w:val="left"/>
      <w:pPr>
        <w:ind w:left="4680" w:hanging="360"/>
      </w:pPr>
    </w:lvl>
    <w:lvl w:ilvl="8" w:tplc="0410001B">
      <w:start w:val="1"/>
      <w:numFmt w:val="lowerRoman"/>
      <w:lvlText w:val="%9."/>
      <w:lvlJc w:val="right"/>
      <w:pPr>
        <w:ind w:left="5400" w:hanging="180"/>
      </w:pPr>
    </w:lvl>
  </w:abstractNum>
  <w:abstractNum w:abstractNumId="35" w15:restartNumberingAfterBreak="0">
    <w:nsid w:val="126E2B7A"/>
    <w:multiLevelType w:val="hybridMultilevel"/>
    <w:tmpl w:val="FE8AAFA0"/>
    <w:lvl w:ilvl="0" w:tplc="E7A2F334">
      <w:start w:val="1"/>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12D22C30"/>
    <w:multiLevelType w:val="hybridMultilevel"/>
    <w:tmpl w:val="8826BB26"/>
    <w:lvl w:ilvl="0" w:tplc="657E0D9E">
      <w:start w:val="1"/>
      <w:numFmt w:val="decimal"/>
      <w:lvlText w:val="%1."/>
      <w:lvlJc w:val="left"/>
      <w:pPr>
        <w:ind w:left="621" w:hanging="428"/>
      </w:pPr>
      <w:rPr>
        <w:rFonts w:hint="default"/>
        <w:w w:val="105"/>
        <w:lang w:val="it-IT" w:eastAsia="en-US" w:bidi="ar-SA"/>
      </w:rPr>
    </w:lvl>
    <w:lvl w:ilvl="1" w:tplc="FFFFFFFF">
      <w:numFmt w:val="bullet"/>
      <w:lvlText w:val="•"/>
      <w:lvlJc w:val="left"/>
      <w:pPr>
        <w:ind w:left="1604" w:hanging="428"/>
      </w:pPr>
      <w:rPr>
        <w:rFonts w:hint="default"/>
        <w:lang w:val="it-IT" w:eastAsia="en-US" w:bidi="ar-SA"/>
      </w:rPr>
    </w:lvl>
    <w:lvl w:ilvl="2" w:tplc="FFFFFFFF">
      <w:numFmt w:val="bullet"/>
      <w:lvlText w:val="•"/>
      <w:lvlJc w:val="left"/>
      <w:pPr>
        <w:ind w:left="2589" w:hanging="428"/>
      </w:pPr>
      <w:rPr>
        <w:rFonts w:hint="default"/>
        <w:lang w:val="it-IT" w:eastAsia="en-US" w:bidi="ar-SA"/>
      </w:rPr>
    </w:lvl>
    <w:lvl w:ilvl="3" w:tplc="FFFFFFFF">
      <w:numFmt w:val="bullet"/>
      <w:lvlText w:val="•"/>
      <w:lvlJc w:val="left"/>
      <w:pPr>
        <w:ind w:left="3573" w:hanging="428"/>
      </w:pPr>
      <w:rPr>
        <w:rFonts w:hint="default"/>
        <w:lang w:val="it-IT" w:eastAsia="en-US" w:bidi="ar-SA"/>
      </w:rPr>
    </w:lvl>
    <w:lvl w:ilvl="4" w:tplc="FFFFFFFF">
      <w:numFmt w:val="bullet"/>
      <w:lvlText w:val="•"/>
      <w:lvlJc w:val="left"/>
      <w:pPr>
        <w:ind w:left="4558" w:hanging="428"/>
      </w:pPr>
      <w:rPr>
        <w:rFonts w:hint="default"/>
        <w:lang w:val="it-IT" w:eastAsia="en-US" w:bidi="ar-SA"/>
      </w:rPr>
    </w:lvl>
    <w:lvl w:ilvl="5" w:tplc="FFFFFFFF">
      <w:numFmt w:val="bullet"/>
      <w:lvlText w:val="•"/>
      <w:lvlJc w:val="left"/>
      <w:pPr>
        <w:ind w:left="5543" w:hanging="428"/>
      </w:pPr>
      <w:rPr>
        <w:rFonts w:hint="default"/>
        <w:lang w:val="it-IT" w:eastAsia="en-US" w:bidi="ar-SA"/>
      </w:rPr>
    </w:lvl>
    <w:lvl w:ilvl="6" w:tplc="FFFFFFFF">
      <w:numFmt w:val="bullet"/>
      <w:lvlText w:val="•"/>
      <w:lvlJc w:val="left"/>
      <w:pPr>
        <w:ind w:left="6527" w:hanging="428"/>
      </w:pPr>
      <w:rPr>
        <w:rFonts w:hint="default"/>
        <w:lang w:val="it-IT" w:eastAsia="en-US" w:bidi="ar-SA"/>
      </w:rPr>
    </w:lvl>
    <w:lvl w:ilvl="7" w:tplc="FFFFFFFF">
      <w:numFmt w:val="bullet"/>
      <w:lvlText w:val="•"/>
      <w:lvlJc w:val="left"/>
      <w:pPr>
        <w:ind w:left="7512" w:hanging="428"/>
      </w:pPr>
      <w:rPr>
        <w:rFonts w:hint="default"/>
        <w:lang w:val="it-IT" w:eastAsia="en-US" w:bidi="ar-SA"/>
      </w:rPr>
    </w:lvl>
    <w:lvl w:ilvl="8" w:tplc="FFFFFFFF">
      <w:numFmt w:val="bullet"/>
      <w:lvlText w:val="•"/>
      <w:lvlJc w:val="left"/>
      <w:pPr>
        <w:ind w:left="8497" w:hanging="428"/>
      </w:pPr>
      <w:rPr>
        <w:rFonts w:hint="default"/>
        <w:lang w:val="it-IT" w:eastAsia="en-US" w:bidi="ar-SA"/>
      </w:rPr>
    </w:lvl>
  </w:abstractNum>
  <w:abstractNum w:abstractNumId="37" w15:restartNumberingAfterBreak="0">
    <w:nsid w:val="1492662A"/>
    <w:multiLevelType w:val="multilevel"/>
    <w:tmpl w:val="039815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4BE0123"/>
    <w:multiLevelType w:val="hybridMultilevel"/>
    <w:tmpl w:val="76C01C6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162A0D82"/>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40" w15:restartNumberingAfterBreak="0">
    <w:nsid w:val="176236ED"/>
    <w:multiLevelType w:val="hybridMultilevel"/>
    <w:tmpl w:val="C9288564"/>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184F4F39"/>
    <w:multiLevelType w:val="hybridMultilevel"/>
    <w:tmpl w:val="057494A6"/>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1BE555CA"/>
    <w:multiLevelType w:val="hybridMultilevel"/>
    <w:tmpl w:val="FDA44182"/>
    <w:lvl w:ilvl="0" w:tplc="2E2C94D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1CFB1278"/>
    <w:multiLevelType w:val="multilevel"/>
    <w:tmpl w:val="04100021"/>
    <w:styleLink w:val="Stile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Verdana" w:hAnsi="Verdana"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1D841A3B"/>
    <w:multiLevelType w:val="hybridMultilevel"/>
    <w:tmpl w:val="2208F73A"/>
    <w:lvl w:ilvl="0" w:tplc="49E0897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15:restartNumberingAfterBreak="0">
    <w:nsid w:val="1E571BA6"/>
    <w:multiLevelType w:val="hybridMultilevel"/>
    <w:tmpl w:val="C5586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257E7CDB"/>
    <w:multiLevelType w:val="hybridMultilevel"/>
    <w:tmpl w:val="8564EECC"/>
    <w:styleLink w:val="Stile11"/>
    <w:lvl w:ilvl="0" w:tplc="3B0A4F20">
      <w:start w:val="1"/>
      <w:numFmt w:val="lowerLetter"/>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276041A3"/>
    <w:multiLevelType w:val="hybridMultilevel"/>
    <w:tmpl w:val="9A6CA772"/>
    <w:lvl w:ilvl="0" w:tplc="1C3C7830">
      <w:start w:val="1"/>
      <w:numFmt w:val="lowerLetter"/>
      <w:lvlText w:val="%1)"/>
      <w:lvlJc w:val="left"/>
      <w:pPr>
        <w:tabs>
          <w:tab w:val="num" w:pos="1440"/>
        </w:tabs>
        <w:ind w:left="144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27B51563"/>
    <w:multiLevelType w:val="hybridMultilevel"/>
    <w:tmpl w:val="34368058"/>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Times New Roman"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Times New Roman"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Times New Roman"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28056FAD"/>
    <w:multiLevelType w:val="hybridMultilevel"/>
    <w:tmpl w:val="27FC7B5E"/>
    <w:lvl w:ilvl="0" w:tplc="4F66891A">
      <w:start w:val="1"/>
      <w:numFmt w:val="decimal"/>
      <w:lvlText w:val="%1."/>
      <w:lvlJc w:val="left"/>
      <w:pPr>
        <w:ind w:left="621" w:hanging="428"/>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29264555"/>
    <w:multiLevelType w:val="hybridMultilevel"/>
    <w:tmpl w:val="435C86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1" w15:restartNumberingAfterBreak="0">
    <w:nsid w:val="29696B01"/>
    <w:multiLevelType w:val="hybridMultilevel"/>
    <w:tmpl w:val="0FFEBF6A"/>
    <w:lvl w:ilvl="0" w:tplc="0410000F">
      <w:start w:val="1"/>
      <w:numFmt w:val="decimal"/>
      <w:lvlText w:val="%1."/>
      <w:lvlJc w:val="left"/>
      <w:pPr>
        <w:ind w:left="969" w:hanging="360"/>
      </w:pPr>
    </w:lvl>
    <w:lvl w:ilvl="1" w:tplc="EC2ABAE6">
      <w:numFmt w:val="bullet"/>
      <w:lvlText w:val="•"/>
      <w:lvlJc w:val="left"/>
      <w:pPr>
        <w:ind w:left="1689" w:hanging="360"/>
      </w:pPr>
      <w:rPr>
        <w:rFonts w:ascii="Century Gothic" w:eastAsia="Arial" w:hAnsi="Century Gothic" w:cs="Arial" w:hint="default"/>
      </w:r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52" w15:restartNumberingAfterBreak="0">
    <w:nsid w:val="29A30FBF"/>
    <w:multiLevelType w:val="hybridMultilevel"/>
    <w:tmpl w:val="744C1E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3" w15:restartNumberingAfterBreak="0">
    <w:nsid w:val="2B824EA6"/>
    <w:multiLevelType w:val="hybridMultilevel"/>
    <w:tmpl w:val="D6B21BCE"/>
    <w:lvl w:ilvl="0" w:tplc="04100001">
      <w:start w:val="1"/>
      <w:numFmt w:val="bullet"/>
      <w:lvlText w:val=""/>
      <w:lvlJc w:val="left"/>
      <w:pPr>
        <w:ind w:left="4330" w:hanging="360"/>
      </w:pPr>
      <w:rPr>
        <w:rFonts w:ascii="Symbol" w:hAnsi="Symbol" w:hint="default"/>
      </w:rPr>
    </w:lvl>
    <w:lvl w:ilvl="1" w:tplc="04100003">
      <w:start w:val="1"/>
      <w:numFmt w:val="bullet"/>
      <w:lvlText w:val="o"/>
      <w:lvlJc w:val="left"/>
      <w:pPr>
        <w:ind w:left="5050" w:hanging="360"/>
      </w:pPr>
      <w:rPr>
        <w:rFonts w:ascii="Courier New" w:hAnsi="Courier New" w:cs="Courier New" w:hint="default"/>
      </w:rPr>
    </w:lvl>
    <w:lvl w:ilvl="2" w:tplc="04100005">
      <w:start w:val="1"/>
      <w:numFmt w:val="bullet"/>
      <w:lvlText w:val=""/>
      <w:lvlJc w:val="left"/>
      <w:pPr>
        <w:ind w:left="5770" w:hanging="360"/>
      </w:pPr>
      <w:rPr>
        <w:rFonts w:ascii="Wingdings" w:hAnsi="Wingdings" w:hint="default"/>
      </w:rPr>
    </w:lvl>
    <w:lvl w:ilvl="3" w:tplc="04100001">
      <w:start w:val="1"/>
      <w:numFmt w:val="bullet"/>
      <w:lvlText w:val=""/>
      <w:lvlJc w:val="left"/>
      <w:pPr>
        <w:ind w:left="6490" w:hanging="360"/>
      </w:pPr>
      <w:rPr>
        <w:rFonts w:ascii="Symbol" w:hAnsi="Symbol" w:hint="default"/>
      </w:rPr>
    </w:lvl>
    <w:lvl w:ilvl="4" w:tplc="04100003">
      <w:start w:val="1"/>
      <w:numFmt w:val="bullet"/>
      <w:lvlText w:val="o"/>
      <w:lvlJc w:val="left"/>
      <w:pPr>
        <w:ind w:left="7210" w:hanging="360"/>
      </w:pPr>
      <w:rPr>
        <w:rFonts w:ascii="Courier New" w:hAnsi="Courier New" w:cs="Courier New" w:hint="default"/>
      </w:rPr>
    </w:lvl>
    <w:lvl w:ilvl="5" w:tplc="04100005">
      <w:start w:val="1"/>
      <w:numFmt w:val="bullet"/>
      <w:lvlText w:val=""/>
      <w:lvlJc w:val="left"/>
      <w:pPr>
        <w:ind w:left="7930" w:hanging="360"/>
      </w:pPr>
      <w:rPr>
        <w:rFonts w:ascii="Wingdings" w:hAnsi="Wingdings" w:hint="default"/>
      </w:rPr>
    </w:lvl>
    <w:lvl w:ilvl="6" w:tplc="04100001">
      <w:start w:val="1"/>
      <w:numFmt w:val="bullet"/>
      <w:lvlText w:val=""/>
      <w:lvlJc w:val="left"/>
      <w:pPr>
        <w:ind w:left="8650" w:hanging="360"/>
      </w:pPr>
      <w:rPr>
        <w:rFonts w:ascii="Symbol" w:hAnsi="Symbol" w:hint="default"/>
      </w:rPr>
    </w:lvl>
    <w:lvl w:ilvl="7" w:tplc="04100003">
      <w:start w:val="1"/>
      <w:numFmt w:val="bullet"/>
      <w:lvlText w:val="o"/>
      <w:lvlJc w:val="left"/>
      <w:pPr>
        <w:ind w:left="9370" w:hanging="360"/>
      </w:pPr>
      <w:rPr>
        <w:rFonts w:ascii="Courier New" w:hAnsi="Courier New" w:cs="Courier New" w:hint="default"/>
      </w:rPr>
    </w:lvl>
    <w:lvl w:ilvl="8" w:tplc="04100005">
      <w:start w:val="1"/>
      <w:numFmt w:val="bullet"/>
      <w:lvlText w:val=""/>
      <w:lvlJc w:val="left"/>
      <w:pPr>
        <w:ind w:left="10090" w:hanging="360"/>
      </w:pPr>
      <w:rPr>
        <w:rFonts w:ascii="Wingdings" w:hAnsi="Wingdings" w:hint="default"/>
      </w:rPr>
    </w:lvl>
  </w:abstractNum>
  <w:abstractNum w:abstractNumId="54" w15:restartNumberingAfterBreak="0">
    <w:nsid w:val="2BEE05AE"/>
    <w:multiLevelType w:val="hybridMultilevel"/>
    <w:tmpl w:val="43068F50"/>
    <w:lvl w:ilvl="0" w:tplc="0410000F">
      <w:start w:val="1"/>
      <w:numFmt w:val="decimal"/>
      <w:lvlText w:val="%1."/>
      <w:lvlJc w:val="left"/>
      <w:pPr>
        <w:tabs>
          <w:tab w:val="num" w:pos="360"/>
        </w:tabs>
        <w:ind w:left="360" w:hanging="360"/>
      </w:pPr>
    </w:lvl>
    <w:lvl w:ilvl="1" w:tplc="B142D4AA">
      <w:start w:val="1"/>
      <w:numFmt w:val="lowerLetter"/>
      <w:lvlText w:val="%2)"/>
      <w:lvlJc w:val="left"/>
      <w:pPr>
        <w:tabs>
          <w:tab w:val="num" w:pos="360"/>
        </w:tabs>
        <w:ind w:left="360" w:hanging="360"/>
      </w:pPr>
      <w:rPr>
        <w:rFonts w:hint="default"/>
      </w:rPr>
    </w:lvl>
    <w:lvl w:ilvl="2" w:tplc="64C8C2A8">
      <w:start w:val="1"/>
      <w:numFmt w:val="decimal"/>
      <w:lvlText w:val="%3)"/>
      <w:lvlJc w:val="left"/>
      <w:pPr>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5" w15:restartNumberingAfterBreak="0">
    <w:nsid w:val="2CE92CB2"/>
    <w:multiLevelType w:val="hybridMultilevel"/>
    <w:tmpl w:val="835E1778"/>
    <w:lvl w:ilvl="0" w:tplc="F312A94C">
      <w:start w:val="1"/>
      <w:numFmt w:val="lowerLetter"/>
      <w:lvlText w:val="%1)"/>
      <w:lvlJc w:val="left"/>
      <w:pPr>
        <w:ind w:left="860" w:hanging="238"/>
      </w:pPr>
      <w:rPr>
        <w:rFonts w:ascii="Times New Roman" w:eastAsia="Times New Roman" w:hAnsi="Times New Roman" w:cs="Times New Roman" w:hint="default"/>
        <w:spacing w:val="-1"/>
        <w:w w:val="84"/>
        <w:sz w:val="19"/>
        <w:szCs w:val="19"/>
        <w:lang w:val="it-IT" w:eastAsia="en-US" w:bidi="ar-SA"/>
      </w:rPr>
    </w:lvl>
    <w:lvl w:ilvl="1" w:tplc="FFFFFFFF">
      <w:numFmt w:val="bullet"/>
      <w:lvlText w:val="•"/>
      <w:lvlJc w:val="left"/>
      <w:pPr>
        <w:ind w:left="1820" w:hanging="238"/>
      </w:pPr>
      <w:rPr>
        <w:rFonts w:hint="default"/>
        <w:lang w:val="it-IT" w:eastAsia="en-US" w:bidi="ar-SA"/>
      </w:rPr>
    </w:lvl>
    <w:lvl w:ilvl="2" w:tplc="FFFFFFFF">
      <w:numFmt w:val="bullet"/>
      <w:lvlText w:val="•"/>
      <w:lvlJc w:val="left"/>
      <w:pPr>
        <w:ind w:left="2781" w:hanging="238"/>
      </w:pPr>
      <w:rPr>
        <w:rFonts w:hint="default"/>
        <w:lang w:val="it-IT" w:eastAsia="en-US" w:bidi="ar-SA"/>
      </w:rPr>
    </w:lvl>
    <w:lvl w:ilvl="3" w:tplc="FFFFFFFF">
      <w:numFmt w:val="bullet"/>
      <w:lvlText w:val="•"/>
      <w:lvlJc w:val="left"/>
      <w:pPr>
        <w:ind w:left="3741" w:hanging="238"/>
      </w:pPr>
      <w:rPr>
        <w:rFonts w:hint="default"/>
        <w:lang w:val="it-IT" w:eastAsia="en-US" w:bidi="ar-SA"/>
      </w:rPr>
    </w:lvl>
    <w:lvl w:ilvl="4" w:tplc="FFFFFFFF">
      <w:numFmt w:val="bullet"/>
      <w:lvlText w:val="•"/>
      <w:lvlJc w:val="left"/>
      <w:pPr>
        <w:ind w:left="4702" w:hanging="238"/>
      </w:pPr>
      <w:rPr>
        <w:rFonts w:hint="default"/>
        <w:lang w:val="it-IT" w:eastAsia="en-US" w:bidi="ar-SA"/>
      </w:rPr>
    </w:lvl>
    <w:lvl w:ilvl="5" w:tplc="FFFFFFFF">
      <w:numFmt w:val="bullet"/>
      <w:lvlText w:val="•"/>
      <w:lvlJc w:val="left"/>
      <w:pPr>
        <w:ind w:left="5663" w:hanging="238"/>
      </w:pPr>
      <w:rPr>
        <w:rFonts w:hint="default"/>
        <w:lang w:val="it-IT" w:eastAsia="en-US" w:bidi="ar-SA"/>
      </w:rPr>
    </w:lvl>
    <w:lvl w:ilvl="6" w:tplc="FFFFFFFF">
      <w:numFmt w:val="bullet"/>
      <w:lvlText w:val="•"/>
      <w:lvlJc w:val="left"/>
      <w:pPr>
        <w:ind w:left="6623" w:hanging="238"/>
      </w:pPr>
      <w:rPr>
        <w:rFonts w:hint="default"/>
        <w:lang w:val="it-IT" w:eastAsia="en-US" w:bidi="ar-SA"/>
      </w:rPr>
    </w:lvl>
    <w:lvl w:ilvl="7" w:tplc="FFFFFFFF">
      <w:numFmt w:val="bullet"/>
      <w:lvlText w:val="•"/>
      <w:lvlJc w:val="left"/>
      <w:pPr>
        <w:ind w:left="7584" w:hanging="238"/>
      </w:pPr>
      <w:rPr>
        <w:rFonts w:hint="default"/>
        <w:lang w:val="it-IT" w:eastAsia="en-US" w:bidi="ar-SA"/>
      </w:rPr>
    </w:lvl>
    <w:lvl w:ilvl="8" w:tplc="FFFFFFFF">
      <w:numFmt w:val="bullet"/>
      <w:lvlText w:val="•"/>
      <w:lvlJc w:val="left"/>
      <w:pPr>
        <w:ind w:left="8545" w:hanging="238"/>
      </w:pPr>
      <w:rPr>
        <w:rFonts w:hint="default"/>
        <w:lang w:val="it-IT" w:eastAsia="en-US" w:bidi="ar-SA"/>
      </w:rPr>
    </w:lvl>
  </w:abstractNum>
  <w:abstractNum w:abstractNumId="56" w15:restartNumberingAfterBreak="0">
    <w:nsid w:val="2DAA08D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19B5636"/>
    <w:multiLevelType w:val="hybridMultilevel"/>
    <w:tmpl w:val="58D69160"/>
    <w:lvl w:ilvl="0" w:tplc="04100001">
      <w:start w:val="1"/>
      <w:numFmt w:val="bullet"/>
      <w:lvlText w:val=""/>
      <w:lvlJc w:val="left"/>
      <w:pPr>
        <w:ind w:left="782" w:hanging="360"/>
      </w:pPr>
      <w:rPr>
        <w:rFonts w:ascii="Symbol" w:hAnsi="Symbol" w:hint="default"/>
      </w:rPr>
    </w:lvl>
    <w:lvl w:ilvl="1" w:tplc="04100003">
      <w:start w:val="1"/>
      <w:numFmt w:val="bullet"/>
      <w:lvlText w:val="o"/>
      <w:lvlJc w:val="left"/>
      <w:pPr>
        <w:ind w:left="1502" w:hanging="360"/>
      </w:pPr>
      <w:rPr>
        <w:rFonts w:ascii="Courier New" w:hAnsi="Courier New" w:cs="Courier New" w:hint="default"/>
      </w:rPr>
    </w:lvl>
    <w:lvl w:ilvl="2" w:tplc="04100005">
      <w:start w:val="1"/>
      <w:numFmt w:val="bullet"/>
      <w:lvlText w:val=""/>
      <w:lvlJc w:val="left"/>
      <w:pPr>
        <w:ind w:left="2222" w:hanging="360"/>
      </w:pPr>
      <w:rPr>
        <w:rFonts w:ascii="Wingdings" w:hAnsi="Wingdings" w:hint="default"/>
      </w:rPr>
    </w:lvl>
    <w:lvl w:ilvl="3" w:tplc="04100001">
      <w:start w:val="1"/>
      <w:numFmt w:val="bullet"/>
      <w:lvlText w:val=""/>
      <w:lvlJc w:val="left"/>
      <w:pPr>
        <w:ind w:left="2942" w:hanging="360"/>
      </w:pPr>
      <w:rPr>
        <w:rFonts w:ascii="Symbol" w:hAnsi="Symbol" w:hint="default"/>
      </w:rPr>
    </w:lvl>
    <w:lvl w:ilvl="4" w:tplc="04100003">
      <w:start w:val="1"/>
      <w:numFmt w:val="bullet"/>
      <w:lvlText w:val="o"/>
      <w:lvlJc w:val="left"/>
      <w:pPr>
        <w:ind w:left="3662" w:hanging="360"/>
      </w:pPr>
      <w:rPr>
        <w:rFonts w:ascii="Courier New" w:hAnsi="Courier New" w:cs="Courier New" w:hint="default"/>
      </w:rPr>
    </w:lvl>
    <w:lvl w:ilvl="5" w:tplc="04100005">
      <w:start w:val="1"/>
      <w:numFmt w:val="bullet"/>
      <w:lvlText w:val=""/>
      <w:lvlJc w:val="left"/>
      <w:pPr>
        <w:ind w:left="4382" w:hanging="360"/>
      </w:pPr>
      <w:rPr>
        <w:rFonts w:ascii="Wingdings" w:hAnsi="Wingdings" w:hint="default"/>
      </w:rPr>
    </w:lvl>
    <w:lvl w:ilvl="6" w:tplc="04100001">
      <w:start w:val="1"/>
      <w:numFmt w:val="bullet"/>
      <w:lvlText w:val=""/>
      <w:lvlJc w:val="left"/>
      <w:pPr>
        <w:ind w:left="5102" w:hanging="360"/>
      </w:pPr>
      <w:rPr>
        <w:rFonts w:ascii="Symbol" w:hAnsi="Symbol" w:hint="default"/>
      </w:rPr>
    </w:lvl>
    <w:lvl w:ilvl="7" w:tplc="04100003">
      <w:start w:val="1"/>
      <w:numFmt w:val="bullet"/>
      <w:lvlText w:val="o"/>
      <w:lvlJc w:val="left"/>
      <w:pPr>
        <w:ind w:left="5822" w:hanging="360"/>
      </w:pPr>
      <w:rPr>
        <w:rFonts w:ascii="Courier New" w:hAnsi="Courier New" w:cs="Courier New" w:hint="default"/>
      </w:rPr>
    </w:lvl>
    <w:lvl w:ilvl="8" w:tplc="04100005">
      <w:start w:val="1"/>
      <w:numFmt w:val="bullet"/>
      <w:lvlText w:val=""/>
      <w:lvlJc w:val="left"/>
      <w:pPr>
        <w:ind w:left="6542" w:hanging="360"/>
      </w:pPr>
      <w:rPr>
        <w:rFonts w:ascii="Wingdings" w:hAnsi="Wingdings" w:hint="default"/>
      </w:rPr>
    </w:lvl>
  </w:abstractNum>
  <w:abstractNum w:abstractNumId="58" w15:restartNumberingAfterBreak="0">
    <w:nsid w:val="31D0342F"/>
    <w:multiLevelType w:val="hybridMultilevel"/>
    <w:tmpl w:val="25EE7B16"/>
    <w:lvl w:ilvl="0" w:tplc="18D05C64">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5DE3655"/>
    <w:multiLevelType w:val="hybridMultilevel"/>
    <w:tmpl w:val="D12AE230"/>
    <w:lvl w:ilvl="0" w:tplc="EE5AA05A">
      <w:start w:val="1"/>
      <w:numFmt w:val="decimal"/>
      <w:lvlText w:val="%1)"/>
      <w:lvlJc w:val="left"/>
      <w:pPr>
        <w:tabs>
          <w:tab w:val="num" w:pos="720"/>
        </w:tabs>
        <w:ind w:left="720" w:hanging="360"/>
      </w:pPr>
      <w:rPr>
        <w:b w:val="0"/>
      </w:rPr>
    </w:lvl>
    <w:lvl w:ilvl="1" w:tplc="ACCEC6F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0" w15:restartNumberingAfterBreak="0">
    <w:nsid w:val="361C1BCA"/>
    <w:multiLevelType w:val="hybridMultilevel"/>
    <w:tmpl w:val="8AEE67F6"/>
    <w:lvl w:ilvl="0" w:tplc="2E2C94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399D70AC"/>
    <w:multiLevelType w:val="hybridMultilevel"/>
    <w:tmpl w:val="0E2646DA"/>
    <w:lvl w:ilvl="0" w:tplc="0410000F">
      <w:start w:val="1"/>
      <w:numFmt w:val="decimal"/>
      <w:lvlText w:val="%1."/>
      <w:lvlJc w:val="left"/>
      <w:pPr>
        <w:tabs>
          <w:tab w:val="num" w:pos="791"/>
        </w:tabs>
        <w:ind w:left="791" w:hanging="360"/>
      </w:pPr>
      <w:rPr>
        <w:color w:val="auto"/>
      </w:rPr>
    </w:lvl>
    <w:lvl w:ilvl="1" w:tplc="FFFFFFFF">
      <w:start w:val="1"/>
      <w:numFmt w:val="bullet"/>
      <w:lvlText w:val="o"/>
      <w:lvlJc w:val="left"/>
      <w:pPr>
        <w:tabs>
          <w:tab w:val="num" w:pos="1511"/>
        </w:tabs>
        <w:ind w:left="1511" w:hanging="360"/>
      </w:pPr>
      <w:rPr>
        <w:rFonts w:ascii="Courier New" w:hAnsi="Courier New" w:cs="Times New Roman" w:hint="default"/>
      </w:rPr>
    </w:lvl>
    <w:lvl w:ilvl="2" w:tplc="FFFFFFFF">
      <w:start w:val="1"/>
      <w:numFmt w:val="bullet"/>
      <w:lvlText w:val=""/>
      <w:lvlJc w:val="left"/>
      <w:pPr>
        <w:tabs>
          <w:tab w:val="num" w:pos="2231"/>
        </w:tabs>
        <w:ind w:left="2231" w:hanging="360"/>
      </w:pPr>
      <w:rPr>
        <w:rFonts w:ascii="Wingdings" w:hAnsi="Wingdings" w:hint="default"/>
      </w:rPr>
    </w:lvl>
    <w:lvl w:ilvl="3" w:tplc="FFFFFFFF">
      <w:start w:val="1"/>
      <w:numFmt w:val="bullet"/>
      <w:lvlText w:val=""/>
      <w:lvlJc w:val="left"/>
      <w:pPr>
        <w:tabs>
          <w:tab w:val="num" w:pos="2951"/>
        </w:tabs>
        <w:ind w:left="2951" w:hanging="360"/>
      </w:pPr>
      <w:rPr>
        <w:rFonts w:ascii="Symbol" w:hAnsi="Symbol" w:hint="default"/>
      </w:rPr>
    </w:lvl>
    <w:lvl w:ilvl="4" w:tplc="FFFFFFFF">
      <w:start w:val="1"/>
      <w:numFmt w:val="bullet"/>
      <w:lvlText w:val="o"/>
      <w:lvlJc w:val="left"/>
      <w:pPr>
        <w:tabs>
          <w:tab w:val="num" w:pos="3671"/>
        </w:tabs>
        <w:ind w:left="3671" w:hanging="360"/>
      </w:pPr>
      <w:rPr>
        <w:rFonts w:ascii="Courier New" w:hAnsi="Courier New" w:cs="Times New Roman" w:hint="default"/>
      </w:rPr>
    </w:lvl>
    <w:lvl w:ilvl="5" w:tplc="FFFFFFFF">
      <w:start w:val="1"/>
      <w:numFmt w:val="bullet"/>
      <w:lvlText w:val=""/>
      <w:lvlJc w:val="left"/>
      <w:pPr>
        <w:tabs>
          <w:tab w:val="num" w:pos="4391"/>
        </w:tabs>
        <w:ind w:left="4391" w:hanging="360"/>
      </w:pPr>
      <w:rPr>
        <w:rFonts w:ascii="Wingdings" w:hAnsi="Wingdings" w:hint="default"/>
      </w:rPr>
    </w:lvl>
    <w:lvl w:ilvl="6" w:tplc="FFFFFFFF">
      <w:start w:val="1"/>
      <w:numFmt w:val="bullet"/>
      <w:lvlText w:val=""/>
      <w:lvlJc w:val="left"/>
      <w:pPr>
        <w:tabs>
          <w:tab w:val="num" w:pos="5111"/>
        </w:tabs>
        <w:ind w:left="5111" w:hanging="360"/>
      </w:pPr>
      <w:rPr>
        <w:rFonts w:ascii="Symbol" w:hAnsi="Symbol" w:hint="default"/>
      </w:rPr>
    </w:lvl>
    <w:lvl w:ilvl="7" w:tplc="FFFFFFFF">
      <w:start w:val="1"/>
      <w:numFmt w:val="bullet"/>
      <w:lvlText w:val="o"/>
      <w:lvlJc w:val="left"/>
      <w:pPr>
        <w:tabs>
          <w:tab w:val="num" w:pos="5831"/>
        </w:tabs>
        <w:ind w:left="5831" w:hanging="360"/>
      </w:pPr>
      <w:rPr>
        <w:rFonts w:ascii="Courier New" w:hAnsi="Courier New" w:cs="Times New Roman" w:hint="default"/>
      </w:rPr>
    </w:lvl>
    <w:lvl w:ilvl="8" w:tplc="FFFFFFFF">
      <w:start w:val="1"/>
      <w:numFmt w:val="bullet"/>
      <w:lvlText w:val=""/>
      <w:lvlJc w:val="left"/>
      <w:pPr>
        <w:tabs>
          <w:tab w:val="num" w:pos="6551"/>
        </w:tabs>
        <w:ind w:left="6551" w:hanging="360"/>
      </w:pPr>
      <w:rPr>
        <w:rFonts w:ascii="Wingdings" w:hAnsi="Wingdings" w:hint="default"/>
      </w:rPr>
    </w:lvl>
  </w:abstractNum>
  <w:abstractNum w:abstractNumId="62" w15:restartNumberingAfterBreak="0">
    <w:nsid w:val="3F23752D"/>
    <w:multiLevelType w:val="hybridMultilevel"/>
    <w:tmpl w:val="767E3F1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3" w15:restartNumberingAfterBreak="0">
    <w:nsid w:val="3F4901A9"/>
    <w:multiLevelType w:val="hybridMultilevel"/>
    <w:tmpl w:val="AEE2A132"/>
    <w:lvl w:ilvl="0" w:tplc="04100001">
      <w:start w:val="1"/>
      <w:numFmt w:val="bullet"/>
      <w:lvlText w:val=""/>
      <w:lvlJc w:val="left"/>
      <w:pPr>
        <w:ind w:left="777" w:hanging="360"/>
      </w:pPr>
      <w:rPr>
        <w:rFonts w:ascii="Symbol" w:hAnsi="Symbol" w:hint="default"/>
      </w:rPr>
    </w:lvl>
    <w:lvl w:ilvl="1" w:tplc="04100003">
      <w:start w:val="1"/>
      <w:numFmt w:val="bullet"/>
      <w:lvlText w:val="o"/>
      <w:lvlJc w:val="left"/>
      <w:pPr>
        <w:ind w:left="1497" w:hanging="360"/>
      </w:pPr>
      <w:rPr>
        <w:rFonts w:ascii="Courier New" w:hAnsi="Courier New" w:cs="Courier New" w:hint="default"/>
      </w:rPr>
    </w:lvl>
    <w:lvl w:ilvl="2" w:tplc="04100005">
      <w:start w:val="1"/>
      <w:numFmt w:val="bullet"/>
      <w:lvlText w:val=""/>
      <w:lvlJc w:val="left"/>
      <w:pPr>
        <w:ind w:left="2217" w:hanging="360"/>
      </w:pPr>
      <w:rPr>
        <w:rFonts w:ascii="Wingdings" w:hAnsi="Wingdings" w:hint="default"/>
      </w:rPr>
    </w:lvl>
    <w:lvl w:ilvl="3" w:tplc="04100001">
      <w:start w:val="1"/>
      <w:numFmt w:val="bullet"/>
      <w:lvlText w:val=""/>
      <w:lvlJc w:val="left"/>
      <w:pPr>
        <w:ind w:left="2937" w:hanging="360"/>
      </w:pPr>
      <w:rPr>
        <w:rFonts w:ascii="Symbol" w:hAnsi="Symbol" w:hint="default"/>
      </w:rPr>
    </w:lvl>
    <w:lvl w:ilvl="4" w:tplc="04100003">
      <w:start w:val="1"/>
      <w:numFmt w:val="bullet"/>
      <w:lvlText w:val="o"/>
      <w:lvlJc w:val="left"/>
      <w:pPr>
        <w:ind w:left="3657" w:hanging="360"/>
      </w:pPr>
      <w:rPr>
        <w:rFonts w:ascii="Courier New" w:hAnsi="Courier New" w:cs="Courier New" w:hint="default"/>
      </w:rPr>
    </w:lvl>
    <w:lvl w:ilvl="5" w:tplc="04100005">
      <w:start w:val="1"/>
      <w:numFmt w:val="bullet"/>
      <w:lvlText w:val=""/>
      <w:lvlJc w:val="left"/>
      <w:pPr>
        <w:ind w:left="4377" w:hanging="360"/>
      </w:pPr>
      <w:rPr>
        <w:rFonts w:ascii="Wingdings" w:hAnsi="Wingdings" w:hint="default"/>
      </w:rPr>
    </w:lvl>
    <w:lvl w:ilvl="6" w:tplc="04100001">
      <w:start w:val="1"/>
      <w:numFmt w:val="bullet"/>
      <w:lvlText w:val=""/>
      <w:lvlJc w:val="left"/>
      <w:pPr>
        <w:ind w:left="5097" w:hanging="360"/>
      </w:pPr>
      <w:rPr>
        <w:rFonts w:ascii="Symbol" w:hAnsi="Symbol" w:hint="default"/>
      </w:rPr>
    </w:lvl>
    <w:lvl w:ilvl="7" w:tplc="04100003">
      <w:start w:val="1"/>
      <w:numFmt w:val="bullet"/>
      <w:lvlText w:val="o"/>
      <w:lvlJc w:val="left"/>
      <w:pPr>
        <w:ind w:left="5817" w:hanging="360"/>
      </w:pPr>
      <w:rPr>
        <w:rFonts w:ascii="Courier New" w:hAnsi="Courier New" w:cs="Courier New" w:hint="default"/>
      </w:rPr>
    </w:lvl>
    <w:lvl w:ilvl="8" w:tplc="04100005">
      <w:start w:val="1"/>
      <w:numFmt w:val="bullet"/>
      <w:lvlText w:val=""/>
      <w:lvlJc w:val="left"/>
      <w:pPr>
        <w:ind w:left="6537" w:hanging="360"/>
      </w:pPr>
      <w:rPr>
        <w:rFonts w:ascii="Wingdings" w:hAnsi="Wingdings" w:hint="default"/>
      </w:rPr>
    </w:lvl>
  </w:abstractNum>
  <w:abstractNum w:abstractNumId="64" w15:restartNumberingAfterBreak="0">
    <w:nsid w:val="4021659F"/>
    <w:multiLevelType w:val="hybridMultilevel"/>
    <w:tmpl w:val="B87882F8"/>
    <w:lvl w:ilvl="0" w:tplc="9DB0D8F6">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44640353"/>
    <w:multiLevelType w:val="hybridMultilevel"/>
    <w:tmpl w:val="75D046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6" w15:restartNumberingAfterBreak="0">
    <w:nsid w:val="45C27172"/>
    <w:multiLevelType w:val="hybridMultilevel"/>
    <w:tmpl w:val="D44E2DD2"/>
    <w:lvl w:ilvl="0" w:tplc="2AC0594C">
      <w:start w:val="1"/>
      <w:numFmt w:val="decimal"/>
      <w:lvlText w:val="%1."/>
      <w:lvlJc w:val="left"/>
      <w:pPr>
        <w:ind w:left="621" w:hanging="428"/>
      </w:pPr>
      <w:rPr>
        <w:rFonts w:hint="default"/>
        <w:w w:val="105"/>
        <w:lang w:val="it-IT" w:eastAsia="en-US" w:bidi="ar-SA"/>
      </w:rPr>
    </w:lvl>
    <w:lvl w:ilvl="1" w:tplc="3CA01DE0">
      <w:numFmt w:val="bullet"/>
      <w:lvlText w:val="•"/>
      <w:lvlJc w:val="left"/>
      <w:pPr>
        <w:ind w:left="1604" w:hanging="428"/>
      </w:pPr>
      <w:rPr>
        <w:rFonts w:hint="default"/>
        <w:lang w:val="it-IT" w:eastAsia="en-US" w:bidi="ar-SA"/>
      </w:rPr>
    </w:lvl>
    <w:lvl w:ilvl="2" w:tplc="5A6A2C9C">
      <w:numFmt w:val="bullet"/>
      <w:lvlText w:val="•"/>
      <w:lvlJc w:val="left"/>
      <w:pPr>
        <w:ind w:left="2589" w:hanging="428"/>
      </w:pPr>
      <w:rPr>
        <w:rFonts w:hint="default"/>
        <w:lang w:val="it-IT" w:eastAsia="en-US" w:bidi="ar-SA"/>
      </w:rPr>
    </w:lvl>
    <w:lvl w:ilvl="3" w:tplc="AB1CBB72">
      <w:numFmt w:val="bullet"/>
      <w:lvlText w:val="•"/>
      <w:lvlJc w:val="left"/>
      <w:pPr>
        <w:ind w:left="3573" w:hanging="428"/>
      </w:pPr>
      <w:rPr>
        <w:rFonts w:hint="default"/>
        <w:lang w:val="it-IT" w:eastAsia="en-US" w:bidi="ar-SA"/>
      </w:rPr>
    </w:lvl>
    <w:lvl w:ilvl="4" w:tplc="8E0A881E">
      <w:numFmt w:val="bullet"/>
      <w:lvlText w:val="•"/>
      <w:lvlJc w:val="left"/>
      <w:pPr>
        <w:ind w:left="4558" w:hanging="428"/>
      </w:pPr>
      <w:rPr>
        <w:rFonts w:hint="default"/>
        <w:lang w:val="it-IT" w:eastAsia="en-US" w:bidi="ar-SA"/>
      </w:rPr>
    </w:lvl>
    <w:lvl w:ilvl="5" w:tplc="911C5158">
      <w:numFmt w:val="bullet"/>
      <w:lvlText w:val="•"/>
      <w:lvlJc w:val="left"/>
      <w:pPr>
        <w:ind w:left="5543" w:hanging="428"/>
      </w:pPr>
      <w:rPr>
        <w:rFonts w:hint="default"/>
        <w:lang w:val="it-IT" w:eastAsia="en-US" w:bidi="ar-SA"/>
      </w:rPr>
    </w:lvl>
    <w:lvl w:ilvl="6" w:tplc="2AD8E6B4">
      <w:numFmt w:val="bullet"/>
      <w:lvlText w:val="•"/>
      <w:lvlJc w:val="left"/>
      <w:pPr>
        <w:ind w:left="6527" w:hanging="428"/>
      </w:pPr>
      <w:rPr>
        <w:rFonts w:hint="default"/>
        <w:lang w:val="it-IT" w:eastAsia="en-US" w:bidi="ar-SA"/>
      </w:rPr>
    </w:lvl>
    <w:lvl w:ilvl="7" w:tplc="0F64AC58">
      <w:numFmt w:val="bullet"/>
      <w:lvlText w:val="•"/>
      <w:lvlJc w:val="left"/>
      <w:pPr>
        <w:ind w:left="7512" w:hanging="428"/>
      </w:pPr>
      <w:rPr>
        <w:rFonts w:hint="default"/>
        <w:lang w:val="it-IT" w:eastAsia="en-US" w:bidi="ar-SA"/>
      </w:rPr>
    </w:lvl>
    <w:lvl w:ilvl="8" w:tplc="2CCA982C">
      <w:numFmt w:val="bullet"/>
      <w:lvlText w:val="•"/>
      <w:lvlJc w:val="left"/>
      <w:pPr>
        <w:ind w:left="8497" w:hanging="428"/>
      </w:pPr>
      <w:rPr>
        <w:rFonts w:hint="default"/>
        <w:lang w:val="it-IT" w:eastAsia="en-US" w:bidi="ar-SA"/>
      </w:rPr>
    </w:lvl>
  </w:abstractNum>
  <w:abstractNum w:abstractNumId="67" w15:restartNumberingAfterBreak="0">
    <w:nsid w:val="472D562B"/>
    <w:multiLevelType w:val="hybridMultilevel"/>
    <w:tmpl w:val="4386C54A"/>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8AE72AC"/>
    <w:multiLevelType w:val="hybridMultilevel"/>
    <w:tmpl w:val="E15867AC"/>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9" w15:restartNumberingAfterBreak="0">
    <w:nsid w:val="4935367B"/>
    <w:multiLevelType w:val="hybridMultilevel"/>
    <w:tmpl w:val="9070B4EE"/>
    <w:lvl w:ilvl="0" w:tplc="B7EEC37E">
      <w:start w:val="1"/>
      <w:numFmt w:val="upperLetter"/>
      <w:lvlText w:val="%1."/>
      <w:lvlJc w:val="left"/>
      <w:pPr>
        <w:tabs>
          <w:tab w:val="num" w:pos="644"/>
        </w:tabs>
        <w:ind w:left="644" w:hanging="360"/>
      </w:pPr>
      <w:rPr>
        <w:rFonts w:hint="default"/>
        <w:b w:val="0"/>
        <w:bCs/>
      </w:rPr>
    </w:lvl>
    <w:lvl w:ilvl="1" w:tplc="04100019">
      <w:start w:val="1"/>
      <w:numFmt w:val="lowerLetter"/>
      <w:lvlText w:val="%2."/>
      <w:lvlJc w:val="left"/>
      <w:pPr>
        <w:tabs>
          <w:tab w:val="num" w:pos="1364"/>
        </w:tabs>
        <w:ind w:left="1364" w:hanging="360"/>
      </w:pPr>
    </w:lvl>
    <w:lvl w:ilvl="2" w:tplc="265C17E0">
      <w:start w:val="5"/>
      <w:numFmt w:val="upperLetter"/>
      <w:lvlText w:val="%3."/>
      <w:lvlJc w:val="left"/>
      <w:pPr>
        <w:tabs>
          <w:tab w:val="num" w:pos="2264"/>
        </w:tabs>
        <w:ind w:left="2264" w:hanging="360"/>
      </w:pPr>
      <w:rPr>
        <w:rFonts w:hint="default"/>
      </w:rPr>
    </w:lvl>
    <w:lvl w:ilvl="3" w:tplc="46BCED32">
      <w:start w:val="7"/>
      <w:numFmt w:val="decimal"/>
      <w:pStyle w:val="Titolo6"/>
      <w:lvlText w:val="%4"/>
      <w:lvlJc w:val="left"/>
      <w:pPr>
        <w:tabs>
          <w:tab w:val="num" w:pos="2804"/>
        </w:tabs>
        <w:ind w:left="2804" w:hanging="360"/>
      </w:pPr>
      <w:rPr>
        <w:rFonts w:hint="default"/>
      </w:r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70" w15:restartNumberingAfterBreak="0">
    <w:nsid w:val="4B054AA4"/>
    <w:multiLevelType w:val="hybridMultilevel"/>
    <w:tmpl w:val="5FA6F550"/>
    <w:lvl w:ilvl="0" w:tplc="0410000F">
      <w:start w:val="1"/>
      <w:numFmt w:val="decimal"/>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Times New Roman" w:hint="default"/>
      </w:rPr>
    </w:lvl>
    <w:lvl w:ilvl="2" w:tplc="9DB0D8F6">
      <w:start w:val="1"/>
      <w:numFmt w:val="lowerLetter"/>
      <w:lvlText w:val="%3)"/>
      <w:lvlJc w:val="left"/>
      <w:pPr>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B1C2C50"/>
    <w:multiLevelType w:val="hybridMultilevel"/>
    <w:tmpl w:val="546E9B16"/>
    <w:lvl w:ilvl="0" w:tplc="1C3C7830">
      <w:start w:val="1"/>
      <w:numFmt w:val="lowerLetter"/>
      <w:lvlText w:val="%1)"/>
      <w:lvlJc w:val="left"/>
      <w:pPr>
        <w:tabs>
          <w:tab w:val="num" w:pos="360"/>
        </w:tabs>
        <w:ind w:left="360" w:hanging="360"/>
      </w:pPr>
    </w:lvl>
    <w:lvl w:ilvl="1" w:tplc="04100019">
      <w:start w:val="1"/>
      <w:numFmt w:val="lowerLetter"/>
      <w:lvlText w:val="%2."/>
      <w:lvlJc w:val="left"/>
      <w:pPr>
        <w:ind w:left="360" w:hanging="360"/>
      </w:pPr>
    </w:lvl>
    <w:lvl w:ilvl="2" w:tplc="0410001B">
      <w:start w:val="1"/>
      <w:numFmt w:val="lowerRoman"/>
      <w:lvlText w:val="%3."/>
      <w:lvlJc w:val="right"/>
      <w:pPr>
        <w:ind w:left="1080" w:hanging="180"/>
      </w:pPr>
    </w:lvl>
    <w:lvl w:ilvl="3" w:tplc="0410000F">
      <w:start w:val="1"/>
      <w:numFmt w:val="decimal"/>
      <w:lvlText w:val="%4."/>
      <w:lvlJc w:val="left"/>
      <w:pPr>
        <w:ind w:left="1800" w:hanging="360"/>
      </w:pPr>
    </w:lvl>
    <w:lvl w:ilvl="4" w:tplc="04100019">
      <w:start w:val="1"/>
      <w:numFmt w:val="lowerLetter"/>
      <w:lvlText w:val="%5."/>
      <w:lvlJc w:val="left"/>
      <w:pPr>
        <w:ind w:left="2520" w:hanging="360"/>
      </w:pPr>
    </w:lvl>
    <w:lvl w:ilvl="5" w:tplc="0410001B">
      <w:start w:val="1"/>
      <w:numFmt w:val="lowerRoman"/>
      <w:lvlText w:val="%6."/>
      <w:lvlJc w:val="right"/>
      <w:pPr>
        <w:ind w:left="3240" w:hanging="180"/>
      </w:pPr>
    </w:lvl>
    <w:lvl w:ilvl="6" w:tplc="0410000F">
      <w:start w:val="1"/>
      <w:numFmt w:val="decimal"/>
      <w:lvlText w:val="%7."/>
      <w:lvlJc w:val="left"/>
      <w:pPr>
        <w:ind w:left="3960" w:hanging="360"/>
      </w:pPr>
    </w:lvl>
    <w:lvl w:ilvl="7" w:tplc="04100019">
      <w:start w:val="1"/>
      <w:numFmt w:val="lowerLetter"/>
      <w:lvlText w:val="%8."/>
      <w:lvlJc w:val="left"/>
      <w:pPr>
        <w:ind w:left="4680" w:hanging="360"/>
      </w:pPr>
    </w:lvl>
    <w:lvl w:ilvl="8" w:tplc="0410001B">
      <w:start w:val="1"/>
      <w:numFmt w:val="lowerRoman"/>
      <w:lvlText w:val="%9."/>
      <w:lvlJc w:val="right"/>
      <w:pPr>
        <w:ind w:left="5400" w:hanging="180"/>
      </w:pPr>
    </w:lvl>
  </w:abstractNum>
  <w:abstractNum w:abstractNumId="72" w15:restartNumberingAfterBreak="0">
    <w:nsid w:val="4B262C8C"/>
    <w:multiLevelType w:val="hybridMultilevel"/>
    <w:tmpl w:val="87A42BF2"/>
    <w:lvl w:ilvl="0" w:tplc="B142D4A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3" w15:restartNumberingAfterBreak="0">
    <w:nsid w:val="4B2E59A6"/>
    <w:multiLevelType w:val="hybridMultilevel"/>
    <w:tmpl w:val="1A4293F6"/>
    <w:lvl w:ilvl="0" w:tplc="18D05C64">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BE00B54"/>
    <w:multiLevelType w:val="hybridMultilevel"/>
    <w:tmpl w:val="6E182DBA"/>
    <w:lvl w:ilvl="0" w:tplc="A5120D24">
      <w:start w:val="2"/>
      <w:numFmt w:val="decimal"/>
      <w:lvlText w:val="%1)"/>
      <w:lvlJc w:val="left"/>
      <w:pPr>
        <w:tabs>
          <w:tab w:val="num" w:pos="360"/>
        </w:tabs>
        <w:ind w:left="360" w:hanging="360"/>
      </w:pPr>
      <w:rPr>
        <w:rFonts w:hint="default"/>
      </w:rPr>
    </w:lvl>
    <w:lvl w:ilvl="1" w:tplc="ACCEC6F8">
      <w:start w:val="1"/>
      <w:numFmt w:val="lowerLetter"/>
      <w:lvlText w:val="%2)"/>
      <w:lvlJc w:val="left"/>
      <w:pPr>
        <w:tabs>
          <w:tab w:val="num" w:pos="1211"/>
        </w:tabs>
        <w:ind w:left="1211"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5" w15:restartNumberingAfterBreak="0">
    <w:nsid w:val="4D1607A9"/>
    <w:multiLevelType w:val="hybridMultilevel"/>
    <w:tmpl w:val="E916A230"/>
    <w:lvl w:ilvl="0" w:tplc="0410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6" w15:restartNumberingAfterBreak="0">
    <w:nsid w:val="51C370C2"/>
    <w:multiLevelType w:val="hybridMultilevel"/>
    <w:tmpl w:val="0E58A3C6"/>
    <w:lvl w:ilvl="0" w:tplc="F2568082">
      <w:start w:val="1"/>
      <w:numFmt w:val="decimal"/>
      <w:lvlText w:val="%1)"/>
      <w:lvlJc w:val="left"/>
      <w:pPr>
        <w:tabs>
          <w:tab w:val="num" w:pos="360"/>
        </w:tabs>
        <w:ind w:left="360" w:hanging="360"/>
      </w:pPr>
      <w:rPr>
        <w:rFonts w:hint="default"/>
      </w:rPr>
    </w:lvl>
    <w:lvl w:ilvl="1" w:tplc="ACCEC6F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7" w15:restartNumberingAfterBreak="0">
    <w:nsid w:val="55F26CAD"/>
    <w:multiLevelType w:val="hybridMultilevel"/>
    <w:tmpl w:val="DD9EA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5A8034F1"/>
    <w:multiLevelType w:val="hybridMultilevel"/>
    <w:tmpl w:val="FBB60876"/>
    <w:lvl w:ilvl="0" w:tplc="0410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9" w15:restartNumberingAfterBreak="0">
    <w:nsid w:val="5B2C7427"/>
    <w:multiLevelType w:val="hybridMultilevel"/>
    <w:tmpl w:val="7A52F914"/>
    <w:lvl w:ilvl="0" w:tplc="18D05C64">
      <w:start w:val="1"/>
      <w:numFmt w:val="bullet"/>
      <w:lvlText w:val=""/>
      <w:lvlJc w:val="left"/>
      <w:pPr>
        <w:tabs>
          <w:tab w:val="num" w:pos="791"/>
        </w:tabs>
        <w:ind w:left="791" w:hanging="360"/>
      </w:pPr>
      <w:rPr>
        <w:rFonts w:ascii="Symbol" w:hAnsi="Symbol" w:hint="default"/>
        <w:color w:val="auto"/>
      </w:rPr>
    </w:lvl>
    <w:lvl w:ilvl="1" w:tplc="04100003">
      <w:start w:val="1"/>
      <w:numFmt w:val="bullet"/>
      <w:lvlText w:val="o"/>
      <w:lvlJc w:val="left"/>
      <w:pPr>
        <w:tabs>
          <w:tab w:val="num" w:pos="1511"/>
        </w:tabs>
        <w:ind w:left="1511" w:hanging="360"/>
      </w:pPr>
      <w:rPr>
        <w:rFonts w:ascii="Courier New" w:hAnsi="Courier New" w:cs="Times New Roman" w:hint="default"/>
      </w:rPr>
    </w:lvl>
    <w:lvl w:ilvl="2" w:tplc="04100005">
      <w:start w:val="1"/>
      <w:numFmt w:val="bullet"/>
      <w:lvlText w:val=""/>
      <w:lvlJc w:val="left"/>
      <w:pPr>
        <w:tabs>
          <w:tab w:val="num" w:pos="2231"/>
        </w:tabs>
        <w:ind w:left="2231" w:hanging="360"/>
      </w:pPr>
      <w:rPr>
        <w:rFonts w:ascii="Wingdings" w:hAnsi="Wingdings" w:hint="default"/>
      </w:rPr>
    </w:lvl>
    <w:lvl w:ilvl="3" w:tplc="04100001">
      <w:start w:val="1"/>
      <w:numFmt w:val="bullet"/>
      <w:lvlText w:val=""/>
      <w:lvlJc w:val="left"/>
      <w:pPr>
        <w:tabs>
          <w:tab w:val="num" w:pos="2951"/>
        </w:tabs>
        <w:ind w:left="2951" w:hanging="360"/>
      </w:pPr>
      <w:rPr>
        <w:rFonts w:ascii="Symbol" w:hAnsi="Symbol" w:hint="default"/>
      </w:rPr>
    </w:lvl>
    <w:lvl w:ilvl="4" w:tplc="04100003">
      <w:start w:val="1"/>
      <w:numFmt w:val="bullet"/>
      <w:lvlText w:val="o"/>
      <w:lvlJc w:val="left"/>
      <w:pPr>
        <w:tabs>
          <w:tab w:val="num" w:pos="3671"/>
        </w:tabs>
        <w:ind w:left="3671" w:hanging="360"/>
      </w:pPr>
      <w:rPr>
        <w:rFonts w:ascii="Courier New" w:hAnsi="Courier New" w:cs="Times New Roman" w:hint="default"/>
      </w:rPr>
    </w:lvl>
    <w:lvl w:ilvl="5" w:tplc="04100005">
      <w:start w:val="1"/>
      <w:numFmt w:val="bullet"/>
      <w:lvlText w:val=""/>
      <w:lvlJc w:val="left"/>
      <w:pPr>
        <w:tabs>
          <w:tab w:val="num" w:pos="4391"/>
        </w:tabs>
        <w:ind w:left="4391" w:hanging="360"/>
      </w:pPr>
      <w:rPr>
        <w:rFonts w:ascii="Wingdings" w:hAnsi="Wingdings" w:hint="default"/>
      </w:rPr>
    </w:lvl>
    <w:lvl w:ilvl="6" w:tplc="04100001">
      <w:start w:val="1"/>
      <w:numFmt w:val="bullet"/>
      <w:lvlText w:val=""/>
      <w:lvlJc w:val="left"/>
      <w:pPr>
        <w:tabs>
          <w:tab w:val="num" w:pos="5111"/>
        </w:tabs>
        <w:ind w:left="5111" w:hanging="360"/>
      </w:pPr>
      <w:rPr>
        <w:rFonts w:ascii="Symbol" w:hAnsi="Symbol" w:hint="default"/>
      </w:rPr>
    </w:lvl>
    <w:lvl w:ilvl="7" w:tplc="04100003">
      <w:start w:val="1"/>
      <w:numFmt w:val="bullet"/>
      <w:lvlText w:val="o"/>
      <w:lvlJc w:val="left"/>
      <w:pPr>
        <w:tabs>
          <w:tab w:val="num" w:pos="5831"/>
        </w:tabs>
        <w:ind w:left="5831" w:hanging="360"/>
      </w:pPr>
      <w:rPr>
        <w:rFonts w:ascii="Courier New" w:hAnsi="Courier New" w:cs="Times New Roman" w:hint="default"/>
      </w:rPr>
    </w:lvl>
    <w:lvl w:ilvl="8" w:tplc="04100005">
      <w:start w:val="1"/>
      <w:numFmt w:val="bullet"/>
      <w:lvlText w:val=""/>
      <w:lvlJc w:val="left"/>
      <w:pPr>
        <w:tabs>
          <w:tab w:val="num" w:pos="6551"/>
        </w:tabs>
        <w:ind w:left="6551" w:hanging="360"/>
      </w:pPr>
      <w:rPr>
        <w:rFonts w:ascii="Wingdings" w:hAnsi="Wingdings" w:hint="default"/>
      </w:rPr>
    </w:lvl>
  </w:abstractNum>
  <w:abstractNum w:abstractNumId="80" w15:restartNumberingAfterBreak="0">
    <w:nsid w:val="5C0D1A48"/>
    <w:multiLevelType w:val="hybridMultilevel"/>
    <w:tmpl w:val="65A0047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1" w15:restartNumberingAfterBreak="0">
    <w:nsid w:val="5EB93175"/>
    <w:multiLevelType w:val="hybridMultilevel"/>
    <w:tmpl w:val="2BF23106"/>
    <w:lvl w:ilvl="0" w:tplc="04100017">
      <w:start w:val="1"/>
      <w:numFmt w:val="lowerLetter"/>
      <w:lvlText w:val="%1)"/>
      <w:lvlJc w:val="left"/>
      <w:pPr>
        <w:tabs>
          <w:tab w:val="num" w:pos="1080"/>
        </w:tabs>
        <w:ind w:left="1080" w:hanging="360"/>
      </w:pPr>
      <w:rPr>
        <w:color w:val="auto"/>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2" w15:restartNumberingAfterBreak="0">
    <w:nsid w:val="600F6503"/>
    <w:multiLevelType w:val="hybridMultilevel"/>
    <w:tmpl w:val="E8B29AEA"/>
    <w:lvl w:ilvl="0" w:tplc="F7ECA88A">
      <w:start w:val="1"/>
      <w:numFmt w:val="decimal"/>
      <w:lvlText w:val="%1."/>
      <w:lvlJc w:val="left"/>
      <w:pPr>
        <w:tabs>
          <w:tab w:val="num" w:pos="870"/>
        </w:tabs>
        <w:ind w:left="870" w:hanging="360"/>
      </w:pPr>
    </w:lvl>
    <w:lvl w:ilvl="1" w:tplc="1C3C7830">
      <w:start w:val="1"/>
      <w:numFmt w:val="lowerLetter"/>
      <w:lvlText w:val="%2)"/>
      <w:lvlJc w:val="left"/>
      <w:pPr>
        <w:tabs>
          <w:tab w:val="num" w:pos="1440"/>
        </w:tabs>
        <w:ind w:left="1440" w:hanging="360"/>
      </w:pPr>
    </w:lvl>
    <w:lvl w:ilvl="2" w:tplc="56905592">
      <w:start w:val="1"/>
      <w:numFmt w:val="bullet"/>
      <w:lvlText w:val="-"/>
      <w:lvlJc w:val="left"/>
      <w:pPr>
        <w:tabs>
          <w:tab w:val="num" w:pos="2160"/>
        </w:tabs>
        <w:ind w:left="2160" w:hanging="180"/>
      </w:pPr>
      <w:rPr>
        <w:rFonts w:ascii="Verdana" w:hAnsi="Verdana"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3" w15:restartNumberingAfterBreak="0">
    <w:nsid w:val="601F529D"/>
    <w:multiLevelType w:val="hybridMultilevel"/>
    <w:tmpl w:val="AE6634B2"/>
    <w:lvl w:ilvl="0" w:tplc="F7ECA88A">
      <w:start w:val="1"/>
      <w:numFmt w:val="decimal"/>
      <w:lvlText w:val="%1."/>
      <w:lvlJc w:val="left"/>
      <w:pPr>
        <w:tabs>
          <w:tab w:val="num" w:pos="870"/>
        </w:tabs>
        <w:ind w:left="870" w:hanging="360"/>
      </w:pPr>
    </w:lvl>
    <w:lvl w:ilvl="1" w:tplc="1C3C783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4" w15:restartNumberingAfterBreak="0">
    <w:nsid w:val="602E13A6"/>
    <w:multiLevelType w:val="hybridMultilevel"/>
    <w:tmpl w:val="736C7942"/>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5" w15:restartNumberingAfterBreak="0">
    <w:nsid w:val="65EB304A"/>
    <w:multiLevelType w:val="hybridMultilevel"/>
    <w:tmpl w:val="DB9C7288"/>
    <w:lvl w:ilvl="0" w:tplc="F706353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663A0CBF"/>
    <w:multiLevelType w:val="hybridMultilevel"/>
    <w:tmpl w:val="66A2BDE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7" w15:restartNumberingAfterBreak="0">
    <w:nsid w:val="676E3B38"/>
    <w:multiLevelType w:val="hybridMultilevel"/>
    <w:tmpl w:val="4544B608"/>
    <w:lvl w:ilvl="0" w:tplc="2E2C94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67EC09CE"/>
    <w:multiLevelType w:val="hybridMultilevel"/>
    <w:tmpl w:val="AE6AC412"/>
    <w:lvl w:ilvl="0" w:tplc="18D05C64">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7F563EB"/>
    <w:multiLevelType w:val="hybridMultilevel"/>
    <w:tmpl w:val="A536B5C2"/>
    <w:lvl w:ilvl="0" w:tplc="04100005">
      <w:start w:val="1"/>
      <w:numFmt w:val="bullet"/>
      <w:lvlText w:val=""/>
      <w:lvlJc w:val="left"/>
      <w:pPr>
        <w:tabs>
          <w:tab w:val="num" w:pos="720"/>
        </w:tabs>
        <w:ind w:left="720" w:hanging="360"/>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93B3AA1"/>
    <w:multiLevelType w:val="singleLevel"/>
    <w:tmpl w:val="16D44376"/>
    <w:lvl w:ilvl="0">
      <w:start w:val="1"/>
      <w:numFmt w:val="lowerLetter"/>
      <w:lvlText w:val="%1)"/>
      <w:lvlJc w:val="left"/>
      <w:pPr>
        <w:tabs>
          <w:tab w:val="num" w:pos="360"/>
        </w:tabs>
        <w:ind w:left="360" w:hanging="360"/>
      </w:pPr>
    </w:lvl>
  </w:abstractNum>
  <w:abstractNum w:abstractNumId="91" w15:restartNumberingAfterBreak="0">
    <w:nsid w:val="6A6612C2"/>
    <w:multiLevelType w:val="hybridMultilevel"/>
    <w:tmpl w:val="A80094BE"/>
    <w:lvl w:ilvl="0" w:tplc="04100003">
      <w:start w:val="1"/>
      <w:numFmt w:val="bullet"/>
      <w:lvlText w:val="o"/>
      <w:lvlJc w:val="left"/>
      <w:pPr>
        <w:tabs>
          <w:tab w:val="num" w:pos="360"/>
        </w:tabs>
        <w:ind w:left="360" w:hanging="360"/>
      </w:pPr>
      <w:rPr>
        <w:rFonts w:ascii="Courier New" w:hAnsi="Courier New" w:hint="default"/>
      </w:rPr>
    </w:lvl>
    <w:lvl w:ilvl="1" w:tplc="04100015">
      <w:start w:val="1"/>
      <w:numFmt w:val="upperLetter"/>
      <w:lvlText w:val="%2."/>
      <w:lvlJc w:val="left"/>
      <w:pPr>
        <w:tabs>
          <w:tab w:val="num" w:pos="1080"/>
        </w:tabs>
        <w:ind w:left="1080" w:hanging="360"/>
      </w:pPr>
    </w:lvl>
    <w:lvl w:ilvl="2" w:tplc="BA8ADF42">
      <w:start w:val="13"/>
      <w:numFmt w:val="decimal"/>
      <w:lvlText w:val="%3"/>
      <w:lvlJc w:val="left"/>
      <w:pPr>
        <w:tabs>
          <w:tab w:val="num" w:pos="1800"/>
        </w:tabs>
        <w:ind w:left="1800" w:hanging="360"/>
      </w:pPr>
      <w:rPr>
        <w:rFonts w:hint="default"/>
      </w:rPr>
    </w:lvl>
    <w:lvl w:ilvl="3" w:tplc="F13041AC">
      <w:start w:val="13"/>
      <w:numFmt w:val="decimal"/>
      <w:lvlText w:val="%4."/>
      <w:lvlJc w:val="left"/>
      <w:pPr>
        <w:tabs>
          <w:tab w:val="num" w:pos="2535"/>
        </w:tabs>
        <w:ind w:left="2535" w:hanging="375"/>
      </w:pPr>
      <w:rPr>
        <w:rFonts w:hint="default"/>
      </w:rPr>
    </w:lvl>
    <w:lvl w:ilvl="4" w:tplc="EA046354">
      <w:start w:val="1"/>
      <w:numFmt w:val="lowerLetter"/>
      <w:lvlText w:val="%5."/>
      <w:lvlJc w:val="left"/>
      <w:pPr>
        <w:tabs>
          <w:tab w:val="num" w:pos="3240"/>
        </w:tabs>
        <w:ind w:left="3240" w:hanging="360"/>
      </w:pPr>
      <w:rPr>
        <w:rFont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6A7C5293"/>
    <w:multiLevelType w:val="hybridMultilevel"/>
    <w:tmpl w:val="38E072B6"/>
    <w:lvl w:ilvl="0" w:tplc="6EE60F22">
      <w:start w:val="1"/>
      <w:numFmt w:val="decimal"/>
      <w:lvlText w:val="%1."/>
      <w:lvlJc w:val="left"/>
      <w:pPr>
        <w:ind w:left="621" w:hanging="428"/>
      </w:pPr>
      <w:rPr>
        <w:rFonts w:hint="default"/>
        <w:w w:val="10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BB312B8"/>
    <w:multiLevelType w:val="multilevel"/>
    <w:tmpl w:val="E68632B6"/>
    <w:styleLink w:val="Stile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5220F4"/>
    <w:multiLevelType w:val="hybridMultilevel"/>
    <w:tmpl w:val="D3B8C8D2"/>
    <w:lvl w:ilvl="0" w:tplc="7B2E2F38">
      <w:start w:val="1"/>
      <w:numFmt w:val="lowerLetter"/>
      <w:lvlText w:val="%1)"/>
      <w:lvlJc w:val="left"/>
      <w:pPr>
        <w:ind w:left="860" w:hanging="238"/>
      </w:pPr>
      <w:rPr>
        <w:rFonts w:ascii="Times New Roman" w:eastAsia="Times New Roman" w:hAnsi="Times New Roman" w:cs="Times New Roman" w:hint="default"/>
        <w:spacing w:val="-1"/>
        <w:w w:val="84"/>
        <w:sz w:val="19"/>
        <w:szCs w:val="1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E906B7C"/>
    <w:multiLevelType w:val="hybridMultilevel"/>
    <w:tmpl w:val="62246E28"/>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96" w15:restartNumberingAfterBreak="0">
    <w:nsid w:val="6FF270E8"/>
    <w:multiLevelType w:val="hybridMultilevel"/>
    <w:tmpl w:val="AA8C3F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7" w15:restartNumberingAfterBreak="0">
    <w:nsid w:val="7284075E"/>
    <w:multiLevelType w:val="hybridMultilevel"/>
    <w:tmpl w:val="919462D6"/>
    <w:lvl w:ilvl="0" w:tplc="18D05C64">
      <w:start w:val="1"/>
      <w:numFmt w:val="bullet"/>
      <w:lvlText w:val=""/>
      <w:lvlJc w:val="left"/>
      <w:pPr>
        <w:tabs>
          <w:tab w:val="num" w:pos="791"/>
        </w:tabs>
        <w:ind w:left="791" w:hanging="360"/>
      </w:pPr>
      <w:rPr>
        <w:rFonts w:ascii="Symbol" w:hAnsi="Symbol" w:hint="default"/>
        <w:color w:val="auto"/>
      </w:rPr>
    </w:lvl>
    <w:lvl w:ilvl="1" w:tplc="56905592">
      <w:start w:val="1"/>
      <w:numFmt w:val="bullet"/>
      <w:lvlText w:val="-"/>
      <w:lvlJc w:val="left"/>
      <w:pPr>
        <w:tabs>
          <w:tab w:val="num" w:pos="1511"/>
        </w:tabs>
        <w:ind w:left="1511" w:hanging="360"/>
      </w:pPr>
      <w:rPr>
        <w:rFonts w:ascii="Verdana" w:hAnsi="Verdana" w:hint="default"/>
      </w:rPr>
    </w:lvl>
    <w:lvl w:ilvl="2" w:tplc="3C0CE6AE">
      <w:start w:val="1"/>
      <w:numFmt w:val="bullet"/>
      <w:lvlText w:val="•"/>
      <w:lvlJc w:val="left"/>
      <w:pPr>
        <w:ind w:left="2231" w:hanging="360"/>
      </w:pPr>
      <w:rPr>
        <w:rFonts w:ascii="Arial" w:eastAsia="Arial" w:hAnsi="Arial" w:cs="Arial" w:hint="default"/>
        <w:w w:val="135"/>
      </w:rPr>
    </w:lvl>
    <w:lvl w:ilvl="3" w:tplc="04100001">
      <w:start w:val="1"/>
      <w:numFmt w:val="bullet"/>
      <w:lvlText w:val=""/>
      <w:lvlJc w:val="left"/>
      <w:pPr>
        <w:tabs>
          <w:tab w:val="num" w:pos="2951"/>
        </w:tabs>
        <w:ind w:left="2951" w:hanging="360"/>
      </w:pPr>
      <w:rPr>
        <w:rFonts w:ascii="Symbol" w:hAnsi="Symbol" w:hint="default"/>
      </w:rPr>
    </w:lvl>
    <w:lvl w:ilvl="4" w:tplc="04100003">
      <w:start w:val="1"/>
      <w:numFmt w:val="bullet"/>
      <w:lvlText w:val="o"/>
      <w:lvlJc w:val="left"/>
      <w:pPr>
        <w:tabs>
          <w:tab w:val="num" w:pos="3671"/>
        </w:tabs>
        <w:ind w:left="3671" w:hanging="360"/>
      </w:pPr>
      <w:rPr>
        <w:rFonts w:ascii="Courier New" w:hAnsi="Courier New" w:cs="Times New Roman" w:hint="default"/>
      </w:rPr>
    </w:lvl>
    <w:lvl w:ilvl="5" w:tplc="04100005">
      <w:start w:val="1"/>
      <w:numFmt w:val="bullet"/>
      <w:lvlText w:val=""/>
      <w:lvlJc w:val="left"/>
      <w:pPr>
        <w:tabs>
          <w:tab w:val="num" w:pos="4391"/>
        </w:tabs>
        <w:ind w:left="4391" w:hanging="360"/>
      </w:pPr>
      <w:rPr>
        <w:rFonts w:ascii="Wingdings" w:hAnsi="Wingdings" w:hint="default"/>
      </w:rPr>
    </w:lvl>
    <w:lvl w:ilvl="6" w:tplc="04100001">
      <w:start w:val="1"/>
      <w:numFmt w:val="bullet"/>
      <w:lvlText w:val=""/>
      <w:lvlJc w:val="left"/>
      <w:pPr>
        <w:tabs>
          <w:tab w:val="num" w:pos="5111"/>
        </w:tabs>
        <w:ind w:left="5111" w:hanging="360"/>
      </w:pPr>
      <w:rPr>
        <w:rFonts w:ascii="Symbol" w:hAnsi="Symbol" w:hint="default"/>
      </w:rPr>
    </w:lvl>
    <w:lvl w:ilvl="7" w:tplc="04100003">
      <w:start w:val="1"/>
      <w:numFmt w:val="bullet"/>
      <w:lvlText w:val="o"/>
      <w:lvlJc w:val="left"/>
      <w:pPr>
        <w:tabs>
          <w:tab w:val="num" w:pos="5831"/>
        </w:tabs>
        <w:ind w:left="5831" w:hanging="360"/>
      </w:pPr>
      <w:rPr>
        <w:rFonts w:ascii="Courier New" w:hAnsi="Courier New" w:cs="Times New Roman" w:hint="default"/>
      </w:rPr>
    </w:lvl>
    <w:lvl w:ilvl="8" w:tplc="04100005">
      <w:start w:val="1"/>
      <w:numFmt w:val="bullet"/>
      <w:lvlText w:val=""/>
      <w:lvlJc w:val="left"/>
      <w:pPr>
        <w:tabs>
          <w:tab w:val="num" w:pos="6551"/>
        </w:tabs>
        <w:ind w:left="6551" w:hanging="360"/>
      </w:pPr>
      <w:rPr>
        <w:rFonts w:ascii="Wingdings" w:hAnsi="Wingdings" w:hint="default"/>
      </w:rPr>
    </w:lvl>
  </w:abstractNum>
  <w:abstractNum w:abstractNumId="98" w15:restartNumberingAfterBreak="0">
    <w:nsid w:val="7A4153EF"/>
    <w:multiLevelType w:val="hybridMultilevel"/>
    <w:tmpl w:val="B964E3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7CA04857"/>
    <w:multiLevelType w:val="hybridMultilevel"/>
    <w:tmpl w:val="B5A04E98"/>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7E887DAA"/>
    <w:multiLevelType w:val="hybridMultilevel"/>
    <w:tmpl w:val="84A6438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1" w15:restartNumberingAfterBreak="0">
    <w:nsid w:val="7ED32790"/>
    <w:multiLevelType w:val="hybridMultilevel"/>
    <w:tmpl w:val="016E3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7F8F7445"/>
    <w:multiLevelType w:val="hybridMultilevel"/>
    <w:tmpl w:val="AC06FEB0"/>
    <w:lvl w:ilvl="0" w:tplc="B170A864">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0794882">
    <w:abstractNumId w:val="100"/>
  </w:num>
  <w:num w:numId="2" w16cid:durableId="1886022880">
    <w:abstractNumId w:val="54"/>
  </w:num>
  <w:num w:numId="3" w16cid:durableId="661548214">
    <w:abstractNumId w:val="59"/>
  </w:num>
  <w:num w:numId="4" w16cid:durableId="557473307">
    <w:abstractNumId w:val="39"/>
  </w:num>
  <w:num w:numId="5" w16cid:durableId="1327828554">
    <w:abstractNumId w:val="90"/>
  </w:num>
  <w:num w:numId="6" w16cid:durableId="737939138">
    <w:abstractNumId w:val="31"/>
  </w:num>
  <w:num w:numId="7" w16cid:durableId="463427868">
    <w:abstractNumId w:val="69"/>
  </w:num>
  <w:num w:numId="8" w16cid:durableId="1536234917">
    <w:abstractNumId w:val="77"/>
  </w:num>
  <w:num w:numId="9" w16cid:durableId="557208790">
    <w:abstractNumId w:val="91"/>
  </w:num>
  <w:num w:numId="10" w16cid:durableId="1863742793">
    <w:abstractNumId w:val="40"/>
  </w:num>
  <w:num w:numId="11" w16cid:durableId="530190334">
    <w:abstractNumId w:val="29"/>
  </w:num>
  <w:num w:numId="12" w16cid:durableId="1046904210">
    <w:abstractNumId w:val="67"/>
  </w:num>
  <w:num w:numId="13" w16cid:durableId="76172221">
    <w:abstractNumId w:val="33"/>
  </w:num>
  <w:num w:numId="14" w16cid:durableId="1107312152">
    <w:abstractNumId w:val="72"/>
  </w:num>
  <w:num w:numId="15" w16cid:durableId="1127435908">
    <w:abstractNumId w:val="76"/>
  </w:num>
  <w:num w:numId="16" w16cid:durableId="1993749648">
    <w:abstractNumId w:val="74"/>
  </w:num>
  <w:num w:numId="17" w16cid:durableId="1481459383">
    <w:abstractNumId w:val="8"/>
  </w:num>
  <w:num w:numId="18" w16cid:durableId="666522148">
    <w:abstractNumId w:val="3"/>
  </w:num>
  <w:num w:numId="19" w16cid:durableId="1373336713">
    <w:abstractNumId w:val="2"/>
  </w:num>
  <w:num w:numId="20" w16cid:durableId="695618886">
    <w:abstractNumId w:val="1"/>
  </w:num>
  <w:num w:numId="21" w16cid:durableId="1419058803">
    <w:abstractNumId w:val="0"/>
  </w:num>
  <w:num w:numId="22" w16cid:durableId="1231505543">
    <w:abstractNumId w:val="9"/>
  </w:num>
  <w:num w:numId="23" w16cid:durableId="799954493">
    <w:abstractNumId w:val="7"/>
  </w:num>
  <w:num w:numId="24" w16cid:durableId="1460101887">
    <w:abstractNumId w:val="6"/>
  </w:num>
  <w:num w:numId="25" w16cid:durableId="855072862">
    <w:abstractNumId w:val="5"/>
  </w:num>
  <w:num w:numId="26" w16cid:durableId="955138675">
    <w:abstractNumId w:val="4"/>
  </w:num>
  <w:num w:numId="27" w16cid:durableId="997264853">
    <w:abstractNumId w:val="93"/>
  </w:num>
  <w:num w:numId="28" w16cid:durableId="145126701">
    <w:abstractNumId w:val="78"/>
  </w:num>
  <w:num w:numId="29" w16cid:durableId="1550413856">
    <w:abstractNumId w:val="75"/>
  </w:num>
  <w:num w:numId="30" w16cid:durableId="878668842">
    <w:abstractNumId w:val="56"/>
  </w:num>
  <w:num w:numId="31" w16cid:durableId="1818108896">
    <w:abstractNumId w:val="102"/>
  </w:num>
  <w:num w:numId="32" w16cid:durableId="1717775428">
    <w:abstractNumId w:val="37"/>
  </w:num>
  <w:num w:numId="33" w16cid:durableId="1765613403">
    <w:abstractNumId w:val="46"/>
  </w:num>
  <w:num w:numId="34" w16cid:durableId="1899318817">
    <w:abstractNumId w:val="45"/>
  </w:num>
  <w:num w:numId="35" w16cid:durableId="2025010537">
    <w:abstractNumId w:val="101"/>
  </w:num>
  <w:num w:numId="36" w16cid:durableId="702511154">
    <w:abstractNumId w:val="58"/>
  </w:num>
  <w:num w:numId="37" w16cid:durableId="1252083586">
    <w:abstractNumId w:val="70"/>
    <w:lvlOverride w:ilvl="0">
      <w:startOverride w:val="1"/>
    </w:lvlOverride>
    <w:lvlOverride w:ilvl="1"/>
    <w:lvlOverride w:ilvl="2">
      <w:startOverride w:val="1"/>
    </w:lvlOverride>
    <w:lvlOverride w:ilvl="3"/>
    <w:lvlOverride w:ilvl="4"/>
    <w:lvlOverride w:ilvl="5"/>
    <w:lvlOverride w:ilvl="6"/>
    <w:lvlOverride w:ilvl="7"/>
    <w:lvlOverride w:ilvl="8"/>
  </w:num>
  <w:num w:numId="38" w16cid:durableId="1654722303">
    <w:abstractNumId w:val="95"/>
  </w:num>
  <w:num w:numId="39" w16cid:durableId="6369092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4262511">
    <w:abstractNumId w:val="88"/>
  </w:num>
  <w:num w:numId="41" w16cid:durableId="477919228">
    <w:abstractNumId w:val="80"/>
  </w:num>
  <w:num w:numId="42" w16cid:durableId="1439905709">
    <w:abstractNumId w:val="35"/>
  </w:num>
  <w:num w:numId="43" w16cid:durableId="585844110">
    <w:abstractNumId w:val="84"/>
  </w:num>
  <w:num w:numId="44" w16cid:durableId="34042083">
    <w:abstractNumId w:val="57"/>
  </w:num>
  <w:num w:numId="45" w16cid:durableId="1816218272">
    <w:abstractNumId w:val="52"/>
  </w:num>
  <w:num w:numId="46" w16cid:durableId="354506235">
    <w:abstractNumId w:val="73"/>
  </w:num>
  <w:num w:numId="47" w16cid:durableId="1668630728">
    <w:abstractNumId w:val="89"/>
  </w:num>
  <w:num w:numId="48" w16cid:durableId="689717607">
    <w:abstractNumId w:val="38"/>
  </w:num>
  <w:num w:numId="49" w16cid:durableId="5383266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8940569">
    <w:abstractNumId w:val="32"/>
  </w:num>
  <w:num w:numId="51" w16cid:durableId="2116292447">
    <w:abstractNumId w:val="48"/>
  </w:num>
  <w:num w:numId="52" w16cid:durableId="2135977158">
    <w:abstractNumId w:val="63"/>
  </w:num>
  <w:num w:numId="53" w16cid:durableId="1770614547">
    <w:abstractNumId w:val="68"/>
    <w:lvlOverride w:ilvl="0">
      <w:startOverride w:val="1"/>
    </w:lvlOverride>
    <w:lvlOverride w:ilvl="1"/>
    <w:lvlOverride w:ilvl="2"/>
    <w:lvlOverride w:ilvl="3"/>
    <w:lvlOverride w:ilvl="4"/>
    <w:lvlOverride w:ilvl="5"/>
    <w:lvlOverride w:ilvl="6"/>
    <w:lvlOverride w:ilvl="7"/>
    <w:lvlOverride w:ilvl="8"/>
  </w:num>
  <w:num w:numId="54" w16cid:durableId="14182136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7714367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9802012">
    <w:abstractNumId w:val="53"/>
  </w:num>
  <w:num w:numId="57" w16cid:durableId="8480658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54245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537278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92884706">
    <w:abstractNumId w:val="79"/>
  </w:num>
  <w:num w:numId="61" w16cid:durableId="782269578">
    <w:abstractNumId w:val="97"/>
  </w:num>
  <w:num w:numId="62" w16cid:durableId="408844072">
    <w:abstractNumId w:val="61"/>
    <w:lvlOverride w:ilvl="0">
      <w:startOverride w:val="1"/>
    </w:lvlOverride>
    <w:lvlOverride w:ilvl="1"/>
    <w:lvlOverride w:ilvl="2"/>
    <w:lvlOverride w:ilvl="3"/>
    <w:lvlOverride w:ilvl="4"/>
    <w:lvlOverride w:ilvl="5"/>
    <w:lvlOverride w:ilvl="6"/>
    <w:lvlOverride w:ilvl="7"/>
    <w:lvlOverride w:ilvl="8"/>
  </w:num>
  <w:num w:numId="63" w16cid:durableId="137993821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930431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97597403">
    <w:abstractNumId w:val="28"/>
  </w:num>
  <w:num w:numId="66" w16cid:durableId="1417900563">
    <w:abstractNumId w:val="65"/>
  </w:num>
  <w:num w:numId="67" w16cid:durableId="9362116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150758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92797960">
    <w:abstractNumId w:val="8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9105050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389081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30908795">
    <w:abstractNumId w:val="98"/>
  </w:num>
  <w:num w:numId="73" w16cid:durableId="998460781">
    <w:abstractNumId w:val="43"/>
  </w:num>
  <w:num w:numId="74" w16cid:durableId="569585224">
    <w:abstractNumId w:val="51"/>
  </w:num>
  <w:num w:numId="75" w16cid:durableId="439766566">
    <w:abstractNumId w:val="87"/>
  </w:num>
  <w:num w:numId="76" w16cid:durableId="2057579231">
    <w:abstractNumId w:val="30"/>
  </w:num>
  <w:num w:numId="77" w16cid:durableId="1215584038">
    <w:abstractNumId w:val="66"/>
  </w:num>
  <w:num w:numId="78" w16cid:durableId="1161774801">
    <w:abstractNumId w:val="94"/>
  </w:num>
  <w:num w:numId="79" w16cid:durableId="815993520">
    <w:abstractNumId w:val="36"/>
  </w:num>
  <w:num w:numId="80" w16cid:durableId="589898628">
    <w:abstractNumId w:val="49"/>
  </w:num>
  <w:num w:numId="81" w16cid:durableId="472257135">
    <w:abstractNumId w:val="55"/>
  </w:num>
  <w:num w:numId="82" w16cid:durableId="425688112">
    <w:abstractNumId w:val="92"/>
  </w:num>
  <w:num w:numId="83" w16cid:durableId="2104065913">
    <w:abstractNumId w:val="26"/>
  </w:num>
  <w:num w:numId="84" w16cid:durableId="108084275">
    <w:abstractNumId w:val="18"/>
  </w:num>
  <w:num w:numId="85" w16cid:durableId="376593048">
    <w:abstractNumId w:val="17"/>
  </w:num>
  <w:num w:numId="86" w16cid:durableId="828253660">
    <w:abstractNumId w:val="16"/>
  </w:num>
  <w:num w:numId="87" w16cid:durableId="666664881">
    <w:abstractNumId w:val="15"/>
  </w:num>
  <w:num w:numId="88" w16cid:durableId="1968659250">
    <w:abstractNumId w:val="14"/>
  </w:num>
  <w:num w:numId="89" w16cid:durableId="1148090060">
    <w:abstractNumId w:val="13"/>
  </w:num>
  <w:num w:numId="90" w16cid:durableId="1377967254">
    <w:abstractNumId w:val="12"/>
  </w:num>
  <w:num w:numId="91" w16cid:durableId="1928926957">
    <w:abstractNumId w:val="11"/>
  </w:num>
  <w:num w:numId="92" w16cid:durableId="2043436557">
    <w:abstractNumId w:val="27"/>
  </w:num>
  <w:num w:numId="93" w16cid:durableId="1218514429">
    <w:abstractNumId w:val="25"/>
  </w:num>
  <w:num w:numId="94" w16cid:durableId="1774783351">
    <w:abstractNumId w:val="24"/>
  </w:num>
  <w:num w:numId="95" w16cid:durableId="1835677933">
    <w:abstractNumId w:val="23"/>
  </w:num>
  <w:num w:numId="96" w16cid:durableId="422339456">
    <w:abstractNumId w:val="22"/>
  </w:num>
  <w:num w:numId="97" w16cid:durableId="1252931934">
    <w:abstractNumId w:val="21"/>
  </w:num>
  <w:num w:numId="98" w16cid:durableId="100612558">
    <w:abstractNumId w:val="20"/>
  </w:num>
  <w:num w:numId="99" w16cid:durableId="1622154342">
    <w:abstractNumId w:val="19"/>
  </w:num>
  <w:num w:numId="100" w16cid:durableId="1913004264">
    <w:abstractNumId w:val="81"/>
  </w:num>
  <w:num w:numId="101" w16cid:durableId="780804985">
    <w:abstractNumId w:val="85"/>
  </w:num>
  <w:num w:numId="102" w16cid:durableId="1890604950">
    <w:abstractNumId w:val="60"/>
  </w:num>
  <w:num w:numId="103" w16cid:durableId="1559130038">
    <w:abstractNumId w:val="4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3" w:dllVersion="517" w:checkStyle="1"/>
  <w:proofState w:spelling="clean"/>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C4"/>
    <w:rsid w:val="00000C22"/>
    <w:rsid w:val="0000158D"/>
    <w:rsid w:val="00002183"/>
    <w:rsid w:val="0000344D"/>
    <w:rsid w:val="00003462"/>
    <w:rsid w:val="00003639"/>
    <w:rsid w:val="000038ED"/>
    <w:rsid w:val="00003F07"/>
    <w:rsid w:val="000049A1"/>
    <w:rsid w:val="000057CB"/>
    <w:rsid w:val="0000649E"/>
    <w:rsid w:val="00007D48"/>
    <w:rsid w:val="00007F59"/>
    <w:rsid w:val="00010964"/>
    <w:rsid w:val="00010BEA"/>
    <w:rsid w:val="0001304F"/>
    <w:rsid w:val="000130E2"/>
    <w:rsid w:val="000134A9"/>
    <w:rsid w:val="00013F40"/>
    <w:rsid w:val="00014488"/>
    <w:rsid w:val="00014F1B"/>
    <w:rsid w:val="00015239"/>
    <w:rsid w:val="000154AA"/>
    <w:rsid w:val="00015F62"/>
    <w:rsid w:val="00016244"/>
    <w:rsid w:val="00016E61"/>
    <w:rsid w:val="000179C8"/>
    <w:rsid w:val="0002183D"/>
    <w:rsid w:val="00021872"/>
    <w:rsid w:val="000224D9"/>
    <w:rsid w:val="000228A3"/>
    <w:rsid w:val="0002296A"/>
    <w:rsid w:val="000230B9"/>
    <w:rsid w:val="0002376C"/>
    <w:rsid w:val="00024316"/>
    <w:rsid w:val="00024370"/>
    <w:rsid w:val="00025E7A"/>
    <w:rsid w:val="00026356"/>
    <w:rsid w:val="000270EC"/>
    <w:rsid w:val="00027EA7"/>
    <w:rsid w:val="0003020D"/>
    <w:rsid w:val="00030627"/>
    <w:rsid w:val="00031AD3"/>
    <w:rsid w:val="00031D68"/>
    <w:rsid w:val="0003228D"/>
    <w:rsid w:val="00032D93"/>
    <w:rsid w:val="00032E0B"/>
    <w:rsid w:val="00032EC6"/>
    <w:rsid w:val="00033049"/>
    <w:rsid w:val="0003317A"/>
    <w:rsid w:val="000340F5"/>
    <w:rsid w:val="0003413C"/>
    <w:rsid w:val="000346FB"/>
    <w:rsid w:val="0003566B"/>
    <w:rsid w:val="00035C71"/>
    <w:rsid w:val="00035F7B"/>
    <w:rsid w:val="00036574"/>
    <w:rsid w:val="000365FB"/>
    <w:rsid w:val="00036DCB"/>
    <w:rsid w:val="000377B3"/>
    <w:rsid w:val="00040294"/>
    <w:rsid w:val="000409AF"/>
    <w:rsid w:val="00040C71"/>
    <w:rsid w:val="00040D34"/>
    <w:rsid w:val="00042FD2"/>
    <w:rsid w:val="000437EB"/>
    <w:rsid w:val="00043A3E"/>
    <w:rsid w:val="00044B23"/>
    <w:rsid w:val="00044B8D"/>
    <w:rsid w:val="00045016"/>
    <w:rsid w:val="000456EA"/>
    <w:rsid w:val="00046660"/>
    <w:rsid w:val="00047E2D"/>
    <w:rsid w:val="000500A0"/>
    <w:rsid w:val="0005016D"/>
    <w:rsid w:val="00051337"/>
    <w:rsid w:val="00052E6E"/>
    <w:rsid w:val="0005350C"/>
    <w:rsid w:val="00054B1B"/>
    <w:rsid w:val="000550E1"/>
    <w:rsid w:val="000552AB"/>
    <w:rsid w:val="000558B0"/>
    <w:rsid w:val="00056D40"/>
    <w:rsid w:val="0005725A"/>
    <w:rsid w:val="00057AA6"/>
    <w:rsid w:val="000626D7"/>
    <w:rsid w:val="000630FC"/>
    <w:rsid w:val="00063AA1"/>
    <w:rsid w:val="000663A3"/>
    <w:rsid w:val="00066754"/>
    <w:rsid w:val="000703CF"/>
    <w:rsid w:val="0007053A"/>
    <w:rsid w:val="00070D2F"/>
    <w:rsid w:val="00071121"/>
    <w:rsid w:val="000729C2"/>
    <w:rsid w:val="0007309A"/>
    <w:rsid w:val="00073136"/>
    <w:rsid w:val="0007387D"/>
    <w:rsid w:val="000745FA"/>
    <w:rsid w:val="0007508F"/>
    <w:rsid w:val="000764FE"/>
    <w:rsid w:val="000807B8"/>
    <w:rsid w:val="00080A88"/>
    <w:rsid w:val="00080EEF"/>
    <w:rsid w:val="000815AB"/>
    <w:rsid w:val="00082845"/>
    <w:rsid w:val="00082D55"/>
    <w:rsid w:val="00082F90"/>
    <w:rsid w:val="00082FC7"/>
    <w:rsid w:val="00083BC8"/>
    <w:rsid w:val="00083FE2"/>
    <w:rsid w:val="000846D9"/>
    <w:rsid w:val="00084AB9"/>
    <w:rsid w:val="00084F1B"/>
    <w:rsid w:val="0008552A"/>
    <w:rsid w:val="000857E6"/>
    <w:rsid w:val="00086B9C"/>
    <w:rsid w:val="00087F94"/>
    <w:rsid w:val="00090561"/>
    <w:rsid w:val="00090B75"/>
    <w:rsid w:val="00090DFD"/>
    <w:rsid w:val="00091328"/>
    <w:rsid w:val="00094541"/>
    <w:rsid w:val="0009572D"/>
    <w:rsid w:val="000957FB"/>
    <w:rsid w:val="00096B39"/>
    <w:rsid w:val="000976E1"/>
    <w:rsid w:val="00097EEF"/>
    <w:rsid w:val="000A0A66"/>
    <w:rsid w:val="000A116E"/>
    <w:rsid w:val="000A30AF"/>
    <w:rsid w:val="000A3F13"/>
    <w:rsid w:val="000A3FAF"/>
    <w:rsid w:val="000A3FD7"/>
    <w:rsid w:val="000A5334"/>
    <w:rsid w:val="000A5FFE"/>
    <w:rsid w:val="000A6535"/>
    <w:rsid w:val="000A6A45"/>
    <w:rsid w:val="000A6AD8"/>
    <w:rsid w:val="000B0660"/>
    <w:rsid w:val="000B0CA5"/>
    <w:rsid w:val="000B13D8"/>
    <w:rsid w:val="000B2C39"/>
    <w:rsid w:val="000B2D7B"/>
    <w:rsid w:val="000B37FA"/>
    <w:rsid w:val="000B3ADD"/>
    <w:rsid w:val="000B3B7C"/>
    <w:rsid w:val="000B4A82"/>
    <w:rsid w:val="000B51A7"/>
    <w:rsid w:val="000B6588"/>
    <w:rsid w:val="000B6B47"/>
    <w:rsid w:val="000B7B9E"/>
    <w:rsid w:val="000C02A1"/>
    <w:rsid w:val="000C04B1"/>
    <w:rsid w:val="000C0980"/>
    <w:rsid w:val="000C09AE"/>
    <w:rsid w:val="000C2A32"/>
    <w:rsid w:val="000C4429"/>
    <w:rsid w:val="000C4FBF"/>
    <w:rsid w:val="000C59F7"/>
    <w:rsid w:val="000C7632"/>
    <w:rsid w:val="000D0EF3"/>
    <w:rsid w:val="000D12D9"/>
    <w:rsid w:val="000D1AA3"/>
    <w:rsid w:val="000D2A7F"/>
    <w:rsid w:val="000D3485"/>
    <w:rsid w:val="000D3682"/>
    <w:rsid w:val="000D4513"/>
    <w:rsid w:val="000D4ACF"/>
    <w:rsid w:val="000D5826"/>
    <w:rsid w:val="000D6E9E"/>
    <w:rsid w:val="000D7B1F"/>
    <w:rsid w:val="000D7FC0"/>
    <w:rsid w:val="000E01C6"/>
    <w:rsid w:val="000E030A"/>
    <w:rsid w:val="000E0988"/>
    <w:rsid w:val="000E1420"/>
    <w:rsid w:val="000E1B2C"/>
    <w:rsid w:val="000E1EF0"/>
    <w:rsid w:val="000E2697"/>
    <w:rsid w:val="000E3ABD"/>
    <w:rsid w:val="000E57C8"/>
    <w:rsid w:val="000E63D0"/>
    <w:rsid w:val="000E6A98"/>
    <w:rsid w:val="000F0C7E"/>
    <w:rsid w:val="000F1DC5"/>
    <w:rsid w:val="000F1EE8"/>
    <w:rsid w:val="000F2060"/>
    <w:rsid w:val="000F27EE"/>
    <w:rsid w:val="000F2FD8"/>
    <w:rsid w:val="000F3A9E"/>
    <w:rsid w:val="000F3CE9"/>
    <w:rsid w:val="000F415A"/>
    <w:rsid w:val="000F44AB"/>
    <w:rsid w:val="000F51B8"/>
    <w:rsid w:val="000F5D5F"/>
    <w:rsid w:val="000F6A01"/>
    <w:rsid w:val="000F6D9F"/>
    <w:rsid w:val="000F75B7"/>
    <w:rsid w:val="000F7F8F"/>
    <w:rsid w:val="00102063"/>
    <w:rsid w:val="00102A36"/>
    <w:rsid w:val="00103256"/>
    <w:rsid w:val="0010370C"/>
    <w:rsid w:val="00103F2E"/>
    <w:rsid w:val="0010406D"/>
    <w:rsid w:val="0010440A"/>
    <w:rsid w:val="001047BF"/>
    <w:rsid w:val="0010525D"/>
    <w:rsid w:val="0010526A"/>
    <w:rsid w:val="00105A54"/>
    <w:rsid w:val="0010653E"/>
    <w:rsid w:val="001110D1"/>
    <w:rsid w:val="00111259"/>
    <w:rsid w:val="00111893"/>
    <w:rsid w:val="0011240F"/>
    <w:rsid w:val="001156B9"/>
    <w:rsid w:val="00116B0F"/>
    <w:rsid w:val="00116BA5"/>
    <w:rsid w:val="00117A4D"/>
    <w:rsid w:val="00117C81"/>
    <w:rsid w:val="00117CC1"/>
    <w:rsid w:val="0012047F"/>
    <w:rsid w:val="00123094"/>
    <w:rsid w:val="00123373"/>
    <w:rsid w:val="00123E86"/>
    <w:rsid w:val="00124189"/>
    <w:rsid w:val="001246C1"/>
    <w:rsid w:val="00125057"/>
    <w:rsid w:val="001250A4"/>
    <w:rsid w:val="001251C4"/>
    <w:rsid w:val="001255C0"/>
    <w:rsid w:val="0012575D"/>
    <w:rsid w:val="001258FB"/>
    <w:rsid w:val="00125F91"/>
    <w:rsid w:val="001269D1"/>
    <w:rsid w:val="00126C1F"/>
    <w:rsid w:val="001272FE"/>
    <w:rsid w:val="00127B53"/>
    <w:rsid w:val="00130B40"/>
    <w:rsid w:val="0013142A"/>
    <w:rsid w:val="001317E4"/>
    <w:rsid w:val="00131936"/>
    <w:rsid w:val="00132AD6"/>
    <w:rsid w:val="00132CFC"/>
    <w:rsid w:val="001336A5"/>
    <w:rsid w:val="001343EB"/>
    <w:rsid w:val="001353F2"/>
    <w:rsid w:val="00135D76"/>
    <w:rsid w:val="0013635E"/>
    <w:rsid w:val="00136FAD"/>
    <w:rsid w:val="0013764B"/>
    <w:rsid w:val="001404A3"/>
    <w:rsid w:val="00140570"/>
    <w:rsid w:val="00140CF3"/>
    <w:rsid w:val="00140F0F"/>
    <w:rsid w:val="00140F7C"/>
    <w:rsid w:val="001414EB"/>
    <w:rsid w:val="00141C0E"/>
    <w:rsid w:val="00142A8A"/>
    <w:rsid w:val="00143751"/>
    <w:rsid w:val="00143C4F"/>
    <w:rsid w:val="00144353"/>
    <w:rsid w:val="00144AF2"/>
    <w:rsid w:val="00145CC4"/>
    <w:rsid w:val="00146269"/>
    <w:rsid w:val="0014626F"/>
    <w:rsid w:val="001465B6"/>
    <w:rsid w:val="001467EB"/>
    <w:rsid w:val="00146EFD"/>
    <w:rsid w:val="0014727F"/>
    <w:rsid w:val="001474E4"/>
    <w:rsid w:val="0014756A"/>
    <w:rsid w:val="00147858"/>
    <w:rsid w:val="0015012C"/>
    <w:rsid w:val="0015083A"/>
    <w:rsid w:val="00150B33"/>
    <w:rsid w:val="001515DA"/>
    <w:rsid w:val="0015253F"/>
    <w:rsid w:val="00152DC8"/>
    <w:rsid w:val="00154716"/>
    <w:rsid w:val="00154E78"/>
    <w:rsid w:val="00155AD8"/>
    <w:rsid w:val="00155E67"/>
    <w:rsid w:val="00156381"/>
    <w:rsid w:val="0015681B"/>
    <w:rsid w:val="00156F9D"/>
    <w:rsid w:val="0015783D"/>
    <w:rsid w:val="00160729"/>
    <w:rsid w:val="00160F2D"/>
    <w:rsid w:val="00161AC5"/>
    <w:rsid w:val="00161E12"/>
    <w:rsid w:val="001628BC"/>
    <w:rsid w:val="00163E4D"/>
    <w:rsid w:val="001647B1"/>
    <w:rsid w:val="00164FD5"/>
    <w:rsid w:val="001656CD"/>
    <w:rsid w:val="001659FE"/>
    <w:rsid w:val="00165C94"/>
    <w:rsid w:val="00165CD4"/>
    <w:rsid w:val="0016741C"/>
    <w:rsid w:val="00171BD8"/>
    <w:rsid w:val="00171EB4"/>
    <w:rsid w:val="00172420"/>
    <w:rsid w:val="00172AB7"/>
    <w:rsid w:val="00173D5E"/>
    <w:rsid w:val="00173DD7"/>
    <w:rsid w:val="001745A4"/>
    <w:rsid w:val="001759FD"/>
    <w:rsid w:val="00175A4D"/>
    <w:rsid w:val="00175E86"/>
    <w:rsid w:val="0017649F"/>
    <w:rsid w:val="0017675F"/>
    <w:rsid w:val="00176FFD"/>
    <w:rsid w:val="00177431"/>
    <w:rsid w:val="00177475"/>
    <w:rsid w:val="00177646"/>
    <w:rsid w:val="0017773A"/>
    <w:rsid w:val="00177DF0"/>
    <w:rsid w:val="00180B74"/>
    <w:rsid w:val="001826B4"/>
    <w:rsid w:val="00183AF7"/>
    <w:rsid w:val="00183B42"/>
    <w:rsid w:val="00183B5C"/>
    <w:rsid w:val="00183CA8"/>
    <w:rsid w:val="00183EDA"/>
    <w:rsid w:val="00187186"/>
    <w:rsid w:val="001922EF"/>
    <w:rsid w:val="00192333"/>
    <w:rsid w:val="001928E9"/>
    <w:rsid w:val="00192B43"/>
    <w:rsid w:val="00192BB7"/>
    <w:rsid w:val="00192E6D"/>
    <w:rsid w:val="00193A0E"/>
    <w:rsid w:val="00194699"/>
    <w:rsid w:val="00194C6C"/>
    <w:rsid w:val="00195335"/>
    <w:rsid w:val="001953FC"/>
    <w:rsid w:val="00196F76"/>
    <w:rsid w:val="001973CF"/>
    <w:rsid w:val="00197403"/>
    <w:rsid w:val="00197CD6"/>
    <w:rsid w:val="00197D78"/>
    <w:rsid w:val="00197D8D"/>
    <w:rsid w:val="00197F8E"/>
    <w:rsid w:val="001A03E1"/>
    <w:rsid w:val="001A10B1"/>
    <w:rsid w:val="001A1287"/>
    <w:rsid w:val="001A1786"/>
    <w:rsid w:val="001A2277"/>
    <w:rsid w:val="001A35E8"/>
    <w:rsid w:val="001A5358"/>
    <w:rsid w:val="001A5D4F"/>
    <w:rsid w:val="001A674A"/>
    <w:rsid w:val="001B0253"/>
    <w:rsid w:val="001B02C4"/>
    <w:rsid w:val="001B06C7"/>
    <w:rsid w:val="001B073C"/>
    <w:rsid w:val="001B0CB2"/>
    <w:rsid w:val="001B2FB3"/>
    <w:rsid w:val="001B303F"/>
    <w:rsid w:val="001B39AE"/>
    <w:rsid w:val="001B3D76"/>
    <w:rsid w:val="001B61C1"/>
    <w:rsid w:val="001B700D"/>
    <w:rsid w:val="001B7D24"/>
    <w:rsid w:val="001C1DD3"/>
    <w:rsid w:val="001C3024"/>
    <w:rsid w:val="001C4DDA"/>
    <w:rsid w:val="001C541A"/>
    <w:rsid w:val="001C603E"/>
    <w:rsid w:val="001C63BD"/>
    <w:rsid w:val="001C6C29"/>
    <w:rsid w:val="001C6FE0"/>
    <w:rsid w:val="001C728C"/>
    <w:rsid w:val="001C7363"/>
    <w:rsid w:val="001D08BC"/>
    <w:rsid w:val="001D09D5"/>
    <w:rsid w:val="001D0EE7"/>
    <w:rsid w:val="001D1F4A"/>
    <w:rsid w:val="001D21BA"/>
    <w:rsid w:val="001D2452"/>
    <w:rsid w:val="001D37F3"/>
    <w:rsid w:val="001D589C"/>
    <w:rsid w:val="001D5926"/>
    <w:rsid w:val="001D5A85"/>
    <w:rsid w:val="001E0B08"/>
    <w:rsid w:val="001E176F"/>
    <w:rsid w:val="001E18BC"/>
    <w:rsid w:val="001E32BF"/>
    <w:rsid w:val="001E3FB6"/>
    <w:rsid w:val="001E4A73"/>
    <w:rsid w:val="001E57C4"/>
    <w:rsid w:val="001E58DC"/>
    <w:rsid w:val="001E7567"/>
    <w:rsid w:val="001E7F26"/>
    <w:rsid w:val="001F1393"/>
    <w:rsid w:val="001F1625"/>
    <w:rsid w:val="001F1D53"/>
    <w:rsid w:val="001F1EA2"/>
    <w:rsid w:val="001F2133"/>
    <w:rsid w:val="001F2E25"/>
    <w:rsid w:val="001F40EA"/>
    <w:rsid w:val="001F4AA0"/>
    <w:rsid w:val="001F5B1C"/>
    <w:rsid w:val="001F60A8"/>
    <w:rsid w:val="001F62F9"/>
    <w:rsid w:val="001F6721"/>
    <w:rsid w:val="001F6799"/>
    <w:rsid w:val="001F69CC"/>
    <w:rsid w:val="001F6A31"/>
    <w:rsid w:val="001F759D"/>
    <w:rsid w:val="001F7B76"/>
    <w:rsid w:val="00200B8D"/>
    <w:rsid w:val="00200FFD"/>
    <w:rsid w:val="002015FE"/>
    <w:rsid w:val="002018B4"/>
    <w:rsid w:val="002020A9"/>
    <w:rsid w:val="00202966"/>
    <w:rsid w:val="0020306E"/>
    <w:rsid w:val="002052F4"/>
    <w:rsid w:val="00206B00"/>
    <w:rsid w:val="00206EC2"/>
    <w:rsid w:val="002078B6"/>
    <w:rsid w:val="00207E83"/>
    <w:rsid w:val="00210510"/>
    <w:rsid w:val="00210BB6"/>
    <w:rsid w:val="002118EF"/>
    <w:rsid w:val="002130B9"/>
    <w:rsid w:val="00213B8C"/>
    <w:rsid w:val="00213F00"/>
    <w:rsid w:val="002143E4"/>
    <w:rsid w:val="00215666"/>
    <w:rsid w:val="0021622F"/>
    <w:rsid w:val="002172EE"/>
    <w:rsid w:val="00217CB6"/>
    <w:rsid w:val="00217CB8"/>
    <w:rsid w:val="0022013F"/>
    <w:rsid w:val="0022015B"/>
    <w:rsid w:val="00220204"/>
    <w:rsid w:val="002211B8"/>
    <w:rsid w:val="0022162B"/>
    <w:rsid w:val="00221EBC"/>
    <w:rsid w:val="002226F5"/>
    <w:rsid w:val="002228EB"/>
    <w:rsid w:val="00222E62"/>
    <w:rsid w:val="002230AD"/>
    <w:rsid w:val="00224681"/>
    <w:rsid w:val="0022480A"/>
    <w:rsid w:val="0022589D"/>
    <w:rsid w:val="0022615B"/>
    <w:rsid w:val="0022775E"/>
    <w:rsid w:val="00227D5D"/>
    <w:rsid w:val="00230697"/>
    <w:rsid w:val="00230ADE"/>
    <w:rsid w:val="00230BFD"/>
    <w:rsid w:val="00231099"/>
    <w:rsid w:val="002311A3"/>
    <w:rsid w:val="00231554"/>
    <w:rsid w:val="00231FB8"/>
    <w:rsid w:val="00232638"/>
    <w:rsid w:val="00233BA8"/>
    <w:rsid w:val="00233DF2"/>
    <w:rsid w:val="002342E9"/>
    <w:rsid w:val="00234622"/>
    <w:rsid w:val="00234AE8"/>
    <w:rsid w:val="00234E16"/>
    <w:rsid w:val="00234F14"/>
    <w:rsid w:val="00235FDE"/>
    <w:rsid w:val="002361CA"/>
    <w:rsid w:val="00237855"/>
    <w:rsid w:val="00240120"/>
    <w:rsid w:val="002406BD"/>
    <w:rsid w:val="0024075D"/>
    <w:rsid w:val="00240DC0"/>
    <w:rsid w:val="00241180"/>
    <w:rsid w:val="002419C7"/>
    <w:rsid w:val="0024238B"/>
    <w:rsid w:val="00242626"/>
    <w:rsid w:val="00242850"/>
    <w:rsid w:val="0024309D"/>
    <w:rsid w:val="002443CF"/>
    <w:rsid w:val="0024492C"/>
    <w:rsid w:val="00244CCA"/>
    <w:rsid w:val="0024581D"/>
    <w:rsid w:val="00246221"/>
    <w:rsid w:val="002469A5"/>
    <w:rsid w:val="00247F60"/>
    <w:rsid w:val="002507BE"/>
    <w:rsid w:val="00251754"/>
    <w:rsid w:val="002542E3"/>
    <w:rsid w:val="00254B71"/>
    <w:rsid w:val="00254D48"/>
    <w:rsid w:val="0025651C"/>
    <w:rsid w:val="00256831"/>
    <w:rsid w:val="00256D5C"/>
    <w:rsid w:val="0025760D"/>
    <w:rsid w:val="002603CF"/>
    <w:rsid w:val="0026074E"/>
    <w:rsid w:val="00260E61"/>
    <w:rsid w:val="002611E0"/>
    <w:rsid w:val="002613C0"/>
    <w:rsid w:val="00261C06"/>
    <w:rsid w:val="00262C51"/>
    <w:rsid w:val="00263FD1"/>
    <w:rsid w:val="0026442D"/>
    <w:rsid w:val="0026462E"/>
    <w:rsid w:val="00264E7A"/>
    <w:rsid w:val="0026659B"/>
    <w:rsid w:val="00267443"/>
    <w:rsid w:val="0027067B"/>
    <w:rsid w:val="002719C7"/>
    <w:rsid w:val="00272D66"/>
    <w:rsid w:val="00272EFD"/>
    <w:rsid w:val="002738EA"/>
    <w:rsid w:val="002744E5"/>
    <w:rsid w:val="002757C7"/>
    <w:rsid w:val="0027724A"/>
    <w:rsid w:val="002773E1"/>
    <w:rsid w:val="002775A9"/>
    <w:rsid w:val="00280008"/>
    <w:rsid w:val="00280BA8"/>
    <w:rsid w:val="002814EE"/>
    <w:rsid w:val="002817EC"/>
    <w:rsid w:val="00282935"/>
    <w:rsid w:val="0028301A"/>
    <w:rsid w:val="00283393"/>
    <w:rsid w:val="002833DF"/>
    <w:rsid w:val="00283E15"/>
    <w:rsid w:val="00283EAB"/>
    <w:rsid w:val="00284987"/>
    <w:rsid w:val="00286A97"/>
    <w:rsid w:val="00286F02"/>
    <w:rsid w:val="0029085B"/>
    <w:rsid w:val="00290A54"/>
    <w:rsid w:val="002912CE"/>
    <w:rsid w:val="00291795"/>
    <w:rsid w:val="0029367F"/>
    <w:rsid w:val="00293F17"/>
    <w:rsid w:val="00294061"/>
    <w:rsid w:val="00294225"/>
    <w:rsid w:val="00294FE1"/>
    <w:rsid w:val="002965A4"/>
    <w:rsid w:val="002969E1"/>
    <w:rsid w:val="00297367"/>
    <w:rsid w:val="002A0CFB"/>
    <w:rsid w:val="002A1CFA"/>
    <w:rsid w:val="002A2BA7"/>
    <w:rsid w:val="002A2DF1"/>
    <w:rsid w:val="002A35BE"/>
    <w:rsid w:val="002A384E"/>
    <w:rsid w:val="002A3E13"/>
    <w:rsid w:val="002A49EC"/>
    <w:rsid w:val="002A561D"/>
    <w:rsid w:val="002A5CBE"/>
    <w:rsid w:val="002A6010"/>
    <w:rsid w:val="002A7066"/>
    <w:rsid w:val="002A76D9"/>
    <w:rsid w:val="002B088B"/>
    <w:rsid w:val="002B0E6C"/>
    <w:rsid w:val="002B11C3"/>
    <w:rsid w:val="002B1836"/>
    <w:rsid w:val="002B1E03"/>
    <w:rsid w:val="002B23E2"/>
    <w:rsid w:val="002B2E19"/>
    <w:rsid w:val="002B2EDC"/>
    <w:rsid w:val="002B34F3"/>
    <w:rsid w:val="002B6290"/>
    <w:rsid w:val="002B6893"/>
    <w:rsid w:val="002B69CE"/>
    <w:rsid w:val="002B7127"/>
    <w:rsid w:val="002C0EC7"/>
    <w:rsid w:val="002C175C"/>
    <w:rsid w:val="002C1D94"/>
    <w:rsid w:val="002C41C7"/>
    <w:rsid w:val="002C45EA"/>
    <w:rsid w:val="002C4701"/>
    <w:rsid w:val="002C4D7B"/>
    <w:rsid w:val="002C67DC"/>
    <w:rsid w:val="002C681F"/>
    <w:rsid w:val="002C7684"/>
    <w:rsid w:val="002D0E46"/>
    <w:rsid w:val="002D0F32"/>
    <w:rsid w:val="002D1756"/>
    <w:rsid w:val="002D184D"/>
    <w:rsid w:val="002D2534"/>
    <w:rsid w:val="002D4886"/>
    <w:rsid w:val="002D4A12"/>
    <w:rsid w:val="002D58D4"/>
    <w:rsid w:val="002D6210"/>
    <w:rsid w:val="002D6278"/>
    <w:rsid w:val="002D649F"/>
    <w:rsid w:val="002D7ACC"/>
    <w:rsid w:val="002E0F7E"/>
    <w:rsid w:val="002E1979"/>
    <w:rsid w:val="002E1E99"/>
    <w:rsid w:val="002E21F8"/>
    <w:rsid w:val="002E2437"/>
    <w:rsid w:val="002E431A"/>
    <w:rsid w:val="002E5539"/>
    <w:rsid w:val="002E59A2"/>
    <w:rsid w:val="002E5EF9"/>
    <w:rsid w:val="002E6215"/>
    <w:rsid w:val="002E7AF2"/>
    <w:rsid w:val="002F05CD"/>
    <w:rsid w:val="002F0670"/>
    <w:rsid w:val="002F0A61"/>
    <w:rsid w:val="002F1179"/>
    <w:rsid w:val="002F1368"/>
    <w:rsid w:val="002F251D"/>
    <w:rsid w:val="002F36BC"/>
    <w:rsid w:val="002F4869"/>
    <w:rsid w:val="002F5062"/>
    <w:rsid w:val="002F51F5"/>
    <w:rsid w:val="002F68BF"/>
    <w:rsid w:val="002F6942"/>
    <w:rsid w:val="002F704E"/>
    <w:rsid w:val="0030049A"/>
    <w:rsid w:val="00300720"/>
    <w:rsid w:val="00302022"/>
    <w:rsid w:val="0030272E"/>
    <w:rsid w:val="00302D9A"/>
    <w:rsid w:val="003038AA"/>
    <w:rsid w:val="00303A1D"/>
    <w:rsid w:val="00303A41"/>
    <w:rsid w:val="003041BA"/>
    <w:rsid w:val="0030428B"/>
    <w:rsid w:val="00304692"/>
    <w:rsid w:val="0030478C"/>
    <w:rsid w:val="00304EA3"/>
    <w:rsid w:val="00305418"/>
    <w:rsid w:val="00305C34"/>
    <w:rsid w:val="00306211"/>
    <w:rsid w:val="003067D8"/>
    <w:rsid w:val="00306CDA"/>
    <w:rsid w:val="00307621"/>
    <w:rsid w:val="00307F8B"/>
    <w:rsid w:val="00311314"/>
    <w:rsid w:val="003117FB"/>
    <w:rsid w:val="00311874"/>
    <w:rsid w:val="0031280D"/>
    <w:rsid w:val="00313116"/>
    <w:rsid w:val="003131A5"/>
    <w:rsid w:val="00314626"/>
    <w:rsid w:val="00314E95"/>
    <w:rsid w:val="00316B94"/>
    <w:rsid w:val="00320D5D"/>
    <w:rsid w:val="003210B6"/>
    <w:rsid w:val="0032187B"/>
    <w:rsid w:val="00322131"/>
    <w:rsid w:val="00322645"/>
    <w:rsid w:val="003236ED"/>
    <w:rsid w:val="00323A1F"/>
    <w:rsid w:val="00323BB4"/>
    <w:rsid w:val="00324F65"/>
    <w:rsid w:val="0032551B"/>
    <w:rsid w:val="00325ACD"/>
    <w:rsid w:val="00325D82"/>
    <w:rsid w:val="00326257"/>
    <w:rsid w:val="00326BE2"/>
    <w:rsid w:val="00326FF6"/>
    <w:rsid w:val="00327446"/>
    <w:rsid w:val="00327FC1"/>
    <w:rsid w:val="00330A6C"/>
    <w:rsid w:val="00330B5F"/>
    <w:rsid w:val="00330BF5"/>
    <w:rsid w:val="003312D5"/>
    <w:rsid w:val="00331501"/>
    <w:rsid w:val="0033339A"/>
    <w:rsid w:val="00333CD6"/>
    <w:rsid w:val="00334852"/>
    <w:rsid w:val="00335285"/>
    <w:rsid w:val="00335BA2"/>
    <w:rsid w:val="00336D86"/>
    <w:rsid w:val="00337B83"/>
    <w:rsid w:val="0034209D"/>
    <w:rsid w:val="00342683"/>
    <w:rsid w:val="00343E18"/>
    <w:rsid w:val="00343E43"/>
    <w:rsid w:val="00344683"/>
    <w:rsid w:val="00344A3C"/>
    <w:rsid w:val="003465E1"/>
    <w:rsid w:val="00346A64"/>
    <w:rsid w:val="00347632"/>
    <w:rsid w:val="0035041B"/>
    <w:rsid w:val="00350CD6"/>
    <w:rsid w:val="00350D15"/>
    <w:rsid w:val="00350DDF"/>
    <w:rsid w:val="00351F80"/>
    <w:rsid w:val="00352297"/>
    <w:rsid w:val="00352C55"/>
    <w:rsid w:val="00352CF0"/>
    <w:rsid w:val="003537B1"/>
    <w:rsid w:val="00353AD6"/>
    <w:rsid w:val="00354845"/>
    <w:rsid w:val="00354860"/>
    <w:rsid w:val="00355244"/>
    <w:rsid w:val="003558AC"/>
    <w:rsid w:val="003572D7"/>
    <w:rsid w:val="00357336"/>
    <w:rsid w:val="003576EE"/>
    <w:rsid w:val="003607F5"/>
    <w:rsid w:val="00360D10"/>
    <w:rsid w:val="003623BD"/>
    <w:rsid w:val="003628C0"/>
    <w:rsid w:val="00362D97"/>
    <w:rsid w:val="003633D9"/>
    <w:rsid w:val="00364475"/>
    <w:rsid w:val="00364A76"/>
    <w:rsid w:val="00364F4C"/>
    <w:rsid w:val="003664A8"/>
    <w:rsid w:val="003668BD"/>
    <w:rsid w:val="003669D0"/>
    <w:rsid w:val="00367C12"/>
    <w:rsid w:val="00370335"/>
    <w:rsid w:val="0037055B"/>
    <w:rsid w:val="003710AE"/>
    <w:rsid w:val="003710CE"/>
    <w:rsid w:val="0037133A"/>
    <w:rsid w:val="003713A6"/>
    <w:rsid w:val="00371CC9"/>
    <w:rsid w:val="00372ED9"/>
    <w:rsid w:val="003745BD"/>
    <w:rsid w:val="00374E39"/>
    <w:rsid w:val="003759FE"/>
    <w:rsid w:val="00376223"/>
    <w:rsid w:val="003770F9"/>
    <w:rsid w:val="00377E13"/>
    <w:rsid w:val="00377E96"/>
    <w:rsid w:val="00377F2A"/>
    <w:rsid w:val="003802B6"/>
    <w:rsid w:val="003814A5"/>
    <w:rsid w:val="00381597"/>
    <w:rsid w:val="00382CD0"/>
    <w:rsid w:val="0038346B"/>
    <w:rsid w:val="0038415C"/>
    <w:rsid w:val="003844E0"/>
    <w:rsid w:val="00384662"/>
    <w:rsid w:val="0038508E"/>
    <w:rsid w:val="00385A20"/>
    <w:rsid w:val="00387C02"/>
    <w:rsid w:val="00390677"/>
    <w:rsid w:val="00390BDE"/>
    <w:rsid w:val="00390E3A"/>
    <w:rsid w:val="003921A3"/>
    <w:rsid w:val="003937E5"/>
    <w:rsid w:val="00393C0B"/>
    <w:rsid w:val="00393CBF"/>
    <w:rsid w:val="003940EA"/>
    <w:rsid w:val="00394416"/>
    <w:rsid w:val="003949C2"/>
    <w:rsid w:val="003A0D79"/>
    <w:rsid w:val="003A374F"/>
    <w:rsid w:val="003A3AB3"/>
    <w:rsid w:val="003A426C"/>
    <w:rsid w:val="003A4DC7"/>
    <w:rsid w:val="003A4E8B"/>
    <w:rsid w:val="003A5B2F"/>
    <w:rsid w:val="003A65FF"/>
    <w:rsid w:val="003A6D5A"/>
    <w:rsid w:val="003A75A5"/>
    <w:rsid w:val="003B054D"/>
    <w:rsid w:val="003B0B7B"/>
    <w:rsid w:val="003B18B2"/>
    <w:rsid w:val="003B1A79"/>
    <w:rsid w:val="003B2137"/>
    <w:rsid w:val="003B269D"/>
    <w:rsid w:val="003B2A84"/>
    <w:rsid w:val="003B309A"/>
    <w:rsid w:val="003B30E9"/>
    <w:rsid w:val="003B35DA"/>
    <w:rsid w:val="003B4895"/>
    <w:rsid w:val="003C0234"/>
    <w:rsid w:val="003C0B73"/>
    <w:rsid w:val="003C17BA"/>
    <w:rsid w:val="003C1DD7"/>
    <w:rsid w:val="003C2435"/>
    <w:rsid w:val="003C2B6A"/>
    <w:rsid w:val="003C31B5"/>
    <w:rsid w:val="003C3CC2"/>
    <w:rsid w:val="003C56C1"/>
    <w:rsid w:val="003C6470"/>
    <w:rsid w:val="003C72A3"/>
    <w:rsid w:val="003C7882"/>
    <w:rsid w:val="003C78D1"/>
    <w:rsid w:val="003D0014"/>
    <w:rsid w:val="003D2276"/>
    <w:rsid w:val="003D24DC"/>
    <w:rsid w:val="003D2D5A"/>
    <w:rsid w:val="003D3A88"/>
    <w:rsid w:val="003D3BF8"/>
    <w:rsid w:val="003D3CF6"/>
    <w:rsid w:val="003D40F0"/>
    <w:rsid w:val="003D4329"/>
    <w:rsid w:val="003D651A"/>
    <w:rsid w:val="003D6723"/>
    <w:rsid w:val="003D694E"/>
    <w:rsid w:val="003D6A2F"/>
    <w:rsid w:val="003D7D33"/>
    <w:rsid w:val="003E0C95"/>
    <w:rsid w:val="003E13DB"/>
    <w:rsid w:val="003E17E8"/>
    <w:rsid w:val="003E237A"/>
    <w:rsid w:val="003E3218"/>
    <w:rsid w:val="003E3519"/>
    <w:rsid w:val="003E38AC"/>
    <w:rsid w:val="003E45B2"/>
    <w:rsid w:val="003E4D6B"/>
    <w:rsid w:val="003E501B"/>
    <w:rsid w:val="003E5F77"/>
    <w:rsid w:val="003E7222"/>
    <w:rsid w:val="003E72B8"/>
    <w:rsid w:val="003F2056"/>
    <w:rsid w:val="003F2A51"/>
    <w:rsid w:val="003F3B0E"/>
    <w:rsid w:val="003F3D52"/>
    <w:rsid w:val="003F4247"/>
    <w:rsid w:val="003F5937"/>
    <w:rsid w:val="003F62F6"/>
    <w:rsid w:val="003F7579"/>
    <w:rsid w:val="004004E6"/>
    <w:rsid w:val="00400A36"/>
    <w:rsid w:val="00400E91"/>
    <w:rsid w:val="00400F47"/>
    <w:rsid w:val="00401D8E"/>
    <w:rsid w:val="00402EC6"/>
    <w:rsid w:val="00403DD8"/>
    <w:rsid w:val="00405206"/>
    <w:rsid w:val="004055CB"/>
    <w:rsid w:val="00405ABB"/>
    <w:rsid w:val="00405E7C"/>
    <w:rsid w:val="00405F0B"/>
    <w:rsid w:val="004063AE"/>
    <w:rsid w:val="00407124"/>
    <w:rsid w:val="004072D6"/>
    <w:rsid w:val="004102EF"/>
    <w:rsid w:val="004104E5"/>
    <w:rsid w:val="004108AA"/>
    <w:rsid w:val="00410BF4"/>
    <w:rsid w:val="00411911"/>
    <w:rsid w:val="00411B3B"/>
    <w:rsid w:val="00411D69"/>
    <w:rsid w:val="00411E88"/>
    <w:rsid w:val="0041227A"/>
    <w:rsid w:val="00412A5B"/>
    <w:rsid w:val="00415A81"/>
    <w:rsid w:val="00416415"/>
    <w:rsid w:val="004166FA"/>
    <w:rsid w:val="004167C7"/>
    <w:rsid w:val="004179D7"/>
    <w:rsid w:val="00417DFA"/>
    <w:rsid w:val="0042005F"/>
    <w:rsid w:val="00420801"/>
    <w:rsid w:val="00421DF9"/>
    <w:rsid w:val="00422DBA"/>
    <w:rsid w:val="00423830"/>
    <w:rsid w:val="00423A84"/>
    <w:rsid w:val="00423B74"/>
    <w:rsid w:val="00423DDD"/>
    <w:rsid w:val="00424DD8"/>
    <w:rsid w:val="004257FE"/>
    <w:rsid w:val="00426248"/>
    <w:rsid w:val="00426472"/>
    <w:rsid w:val="00427788"/>
    <w:rsid w:val="004277E2"/>
    <w:rsid w:val="00427852"/>
    <w:rsid w:val="0042797F"/>
    <w:rsid w:val="00430A8C"/>
    <w:rsid w:val="00432AC8"/>
    <w:rsid w:val="00432EC2"/>
    <w:rsid w:val="00433541"/>
    <w:rsid w:val="0043433E"/>
    <w:rsid w:val="004346CA"/>
    <w:rsid w:val="0043477A"/>
    <w:rsid w:val="00434881"/>
    <w:rsid w:val="004350E2"/>
    <w:rsid w:val="00435119"/>
    <w:rsid w:val="00435499"/>
    <w:rsid w:val="00436652"/>
    <w:rsid w:val="00436E12"/>
    <w:rsid w:val="0043748C"/>
    <w:rsid w:val="00440186"/>
    <w:rsid w:val="00440621"/>
    <w:rsid w:val="0044225E"/>
    <w:rsid w:val="00442C74"/>
    <w:rsid w:val="00442CA5"/>
    <w:rsid w:val="00442DC8"/>
    <w:rsid w:val="004437E5"/>
    <w:rsid w:val="004438DD"/>
    <w:rsid w:val="00444B9F"/>
    <w:rsid w:val="0044655F"/>
    <w:rsid w:val="00447262"/>
    <w:rsid w:val="00447375"/>
    <w:rsid w:val="0044757E"/>
    <w:rsid w:val="00450451"/>
    <w:rsid w:val="00450520"/>
    <w:rsid w:val="0045064E"/>
    <w:rsid w:val="004507A8"/>
    <w:rsid w:val="00451D49"/>
    <w:rsid w:val="004528B0"/>
    <w:rsid w:val="004535B1"/>
    <w:rsid w:val="004539EF"/>
    <w:rsid w:val="00456422"/>
    <w:rsid w:val="00456FD9"/>
    <w:rsid w:val="00457459"/>
    <w:rsid w:val="00457766"/>
    <w:rsid w:val="004578AA"/>
    <w:rsid w:val="00457A43"/>
    <w:rsid w:val="00457CCA"/>
    <w:rsid w:val="00457F2D"/>
    <w:rsid w:val="004609B7"/>
    <w:rsid w:val="00460C99"/>
    <w:rsid w:val="00461EAD"/>
    <w:rsid w:val="0046203E"/>
    <w:rsid w:val="004626AF"/>
    <w:rsid w:val="004631B7"/>
    <w:rsid w:val="00464DDC"/>
    <w:rsid w:val="00466008"/>
    <w:rsid w:val="0046694A"/>
    <w:rsid w:val="0047045B"/>
    <w:rsid w:val="004705B6"/>
    <w:rsid w:val="0047063B"/>
    <w:rsid w:val="00470719"/>
    <w:rsid w:val="0047126E"/>
    <w:rsid w:val="004715AB"/>
    <w:rsid w:val="00471863"/>
    <w:rsid w:val="00471CA3"/>
    <w:rsid w:val="00471E7A"/>
    <w:rsid w:val="00471F1E"/>
    <w:rsid w:val="00472499"/>
    <w:rsid w:val="00472B75"/>
    <w:rsid w:val="00472D33"/>
    <w:rsid w:val="00473DFE"/>
    <w:rsid w:val="00474E6D"/>
    <w:rsid w:val="004750E6"/>
    <w:rsid w:val="00475591"/>
    <w:rsid w:val="00475BB4"/>
    <w:rsid w:val="00475F74"/>
    <w:rsid w:val="00476346"/>
    <w:rsid w:val="00477417"/>
    <w:rsid w:val="004809A9"/>
    <w:rsid w:val="00480F2F"/>
    <w:rsid w:val="004822E4"/>
    <w:rsid w:val="00482C09"/>
    <w:rsid w:val="00482D73"/>
    <w:rsid w:val="00485571"/>
    <w:rsid w:val="00485A89"/>
    <w:rsid w:val="00487B15"/>
    <w:rsid w:val="00487FFE"/>
    <w:rsid w:val="004900E6"/>
    <w:rsid w:val="004901CF"/>
    <w:rsid w:val="00490225"/>
    <w:rsid w:val="00490D41"/>
    <w:rsid w:val="00491997"/>
    <w:rsid w:val="00491D61"/>
    <w:rsid w:val="00491EA1"/>
    <w:rsid w:val="00492193"/>
    <w:rsid w:val="00492971"/>
    <w:rsid w:val="00493B1F"/>
    <w:rsid w:val="00493ED3"/>
    <w:rsid w:val="00494001"/>
    <w:rsid w:val="00495213"/>
    <w:rsid w:val="00495EDD"/>
    <w:rsid w:val="00496579"/>
    <w:rsid w:val="004968C4"/>
    <w:rsid w:val="00496F46"/>
    <w:rsid w:val="004970D9"/>
    <w:rsid w:val="00497249"/>
    <w:rsid w:val="004976AF"/>
    <w:rsid w:val="00497B93"/>
    <w:rsid w:val="004A12DB"/>
    <w:rsid w:val="004A2D02"/>
    <w:rsid w:val="004A2DC5"/>
    <w:rsid w:val="004A30FF"/>
    <w:rsid w:val="004A33D6"/>
    <w:rsid w:val="004A3CD8"/>
    <w:rsid w:val="004A4190"/>
    <w:rsid w:val="004A4CC4"/>
    <w:rsid w:val="004A5447"/>
    <w:rsid w:val="004A55BC"/>
    <w:rsid w:val="004A57B2"/>
    <w:rsid w:val="004A5942"/>
    <w:rsid w:val="004A5AAC"/>
    <w:rsid w:val="004A5BD9"/>
    <w:rsid w:val="004A620E"/>
    <w:rsid w:val="004A7871"/>
    <w:rsid w:val="004B05AF"/>
    <w:rsid w:val="004B0A59"/>
    <w:rsid w:val="004B0C97"/>
    <w:rsid w:val="004B2481"/>
    <w:rsid w:val="004B27BF"/>
    <w:rsid w:val="004B2F75"/>
    <w:rsid w:val="004B2FE6"/>
    <w:rsid w:val="004B394B"/>
    <w:rsid w:val="004B4CAA"/>
    <w:rsid w:val="004B4D20"/>
    <w:rsid w:val="004B5561"/>
    <w:rsid w:val="004B5742"/>
    <w:rsid w:val="004B757C"/>
    <w:rsid w:val="004B7D7E"/>
    <w:rsid w:val="004C0005"/>
    <w:rsid w:val="004C0219"/>
    <w:rsid w:val="004C0CAA"/>
    <w:rsid w:val="004C1150"/>
    <w:rsid w:val="004C1D47"/>
    <w:rsid w:val="004C2045"/>
    <w:rsid w:val="004C21BA"/>
    <w:rsid w:val="004C2FED"/>
    <w:rsid w:val="004C3717"/>
    <w:rsid w:val="004C3777"/>
    <w:rsid w:val="004C3B10"/>
    <w:rsid w:val="004C3C16"/>
    <w:rsid w:val="004C3F50"/>
    <w:rsid w:val="004C485B"/>
    <w:rsid w:val="004C4F9C"/>
    <w:rsid w:val="004C5A8B"/>
    <w:rsid w:val="004C5EEF"/>
    <w:rsid w:val="004C69B0"/>
    <w:rsid w:val="004C7317"/>
    <w:rsid w:val="004C7385"/>
    <w:rsid w:val="004C7839"/>
    <w:rsid w:val="004C7BFF"/>
    <w:rsid w:val="004C7E74"/>
    <w:rsid w:val="004D29CD"/>
    <w:rsid w:val="004D44B2"/>
    <w:rsid w:val="004D4B95"/>
    <w:rsid w:val="004D511D"/>
    <w:rsid w:val="004D5515"/>
    <w:rsid w:val="004D5A30"/>
    <w:rsid w:val="004D5DAA"/>
    <w:rsid w:val="004D6C13"/>
    <w:rsid w:val="004D6F9C"/>
    <w:rsid w:val="004D746E"/>
    <w:rsid w:val="004D780C"/>
    <w:rsid w:val="004E0C55"/>
    <w:rsid w:val="004E1636"/>
    <w:rsid w:val="004E28D4"/>
    <w:rsid w:val="004E348C"/>
    <w:rsid w:val="004E50FC"/>
    <w:rsid w:val="004E5769"/>
    <w:rsid w:val="004E7A8E"/>
    <w:rsid w:val="004F1823"/>
    <w:rsid w:val="004F1FA3"/>
    <w:rsid w:val="004F2196"/>
    <w:rsid w:val="004F35D3"/>
    <w:rsid w:val="004F3A5B"/>
    <w:rsid w:val="004F3FA2"/>
    <w:rsid w:val="00500329"/>
    <w:rsid w:val="00500438"/>
    <w:rsid w:val="005022A6"/>
    <w:rsid w:val="00504287"/>
    <w:rsid w:val="005044E2"/>
    <w:rsid w:val="00504946"/>
    <w:rsid w:val="00504AF0"/>
    <w:rsid w:val="00504B2E"/>
    <w:rsid w:val="00504B58"/>
    <w:rsid w:val="00505C31"/>
    <w:rsid w:val="00505E78"/>
    <w:rsid w:val="00506835"/>
    <w:rsid w:val="00506F36"/>
    <w:rsid w:val="00507B8A"/>
    <w:rsid w:val="00510163"/>
    <w:rsid w:val="00510D85"/>
    <w:rsid w:val="00510F20"/>
    <w:rsid w:val="00512F26"/>
    <w:rsid w:val="005143BD"/>
    <w:rsid w:val="00514E9B"/>
    <w:rsid w:val="00520A1B"/>
    <w:rsid w:val="0052177A"/>
    <w:rsid w:val="00521F97"/>
    <w:rsid w:val="0052202A"/>
    <w:rsid w:val="00522464"/>
    <w:rsid w:val="005234FF"/>
    <w:rsid w:val="0052378F"/>
    <w:rsid w:val="00523A88"/>
    <w:rsid w:val="00523E13"/>
    <w:rsid w:val="00524FED"/>
    <w:rsid w:val="005254FF"/>
    <w:rsid w:val="00525BCC"/>
    <w:rsid w:val="00525D02"/>
    <w:rsid w:val="005260B7"/>
    <w:rsid w:val="005268D2"/>
    <w:rsid w:val="005305DC"/>
    <w:rsid w:val="00532681"/>
    <w:rsid w:val="0053355F"/>
    <w:rsid w:val="00533695"/>
    <w:rsid w:val="00533ABB"/>
    <w:rsid w:val="00533C67"/>
    <w:rsid w:val="00534269"/>
    <w:rsid w:val="00534543"/>
    <w:rsid w:val="00534A3E"/>
    <w:rsid w:val="00534E63"/>
    <w:rsid w:val="00535460"/>
    <w:rsid w:val="00535CCD"/>
    <w:rsid w:val="0053662F"/>
    <w:rsid w:val="00537032"/>
    <w:rsid w:val="00540E34"/>
    <w:rsid w:val="005419E8"/>
    <w:rsid w:val="005421D5"/>
    <w:rsid w:val="005431A0"/>
    <w:rsid w:val="00543517"/>
    <w:rsid w:val="00544E31"/>
    <w:rsid w:val="00546184"/>
    <w:rsid w:val="0054679D"/>
    <w:rsid w:val="005468DC"/>
    <w:rsid w:val="00550328"/>
    <w:rsid w:val="00550B87"/>
    <w:rsid w:val="005510EF"/>
    <w:rsid w:val="00551359"/>
    <w:rsid w:val="005515E1"/>
    <w:rsid w:val="00552338"/>
    <w:rsid w:val="00552915"/>
    <w:rsid w:val="00553627"/>
    <w:rsid w:val="00554116"/>
    <w:rsid w:val="0055612C"/>
    <w:rsid w:val="00557A4F"/>
    <w:rsid w:val="005605C0"/>
    <w:rsid w:val="005606DD"/>
    <w:rsid w:val="005615AB"/>
    <w:rsid w:val="00561628"/>
    <w:rsid w:val="00561AFA"/>
    <w:rsid w:val="0056251C"/>
    <w:rsid w:val="0056290E"/>
    <w:rsid w:val="00562B9B"/>
    <w:rsid w:val="00563033"/>
    <w:rsid w:val="005639B6"/>
    <w:rsid w:val="00567388"/>
    <w:rsid w:val="005700F5"/>
    <w:rsid w:val="00570FB5"/>
    <w:rsid w:val="00571253"/>
    <w:rsid w:val="00571452"/>
    <w:rsid w:val="005715F8"/>
    <w:rsid w:val="0057263B"/>
    <w:rsid w:val="00572851"/>
    <w:rsid w:val="0057473F"/>
    <w:rsid w:val="00575F14"/>
    <w:rsid w:val="00577753"/>
    <w:rsid w:val="005814CB"/>
    <w:rsid w:val="00581C0B"/>
    <w:rsid w:val="00583052"/>
    <w:rsid w:val="00584745"/>
    <w:rsid w:val="005847FE"/>
    <w:rsid w:val="0058530D"/>
    <w:rsid w:val="005856E3"/>
    <w:rsid w:val="0058586E"/>
    <w:rsid w:val="005859DE"/>
    <w:rsid w:val="005867AD"/>
    <w:rsid w:val="00587657"/>
    <w:rsid w:val="005879EC"/>
    <w:rsid w:val="00587FCE"/>
    <w:rsid w:val="005912A4"/>
    <w:rsid w:val="00592258"/>
    <w:rsid w:val="005922F5"/>
    <w:rsid w:val="005928C7"/>
    <w:rsid w:val="00593C85"/>
    <w:rsid w:val="00594B0F"/>
    <w:rsid w:val="00595735"/>
    <w:rsid w:val="00595B23"/>
    <w:rsid w:val="00596000"/>
    <w:rsid w:val="00596154"/>
    <w:rsid w:val="005969B5"/>
    <w:rsid w:val="0059719E"/>
    <w:rsid w:val="00597B07"/>
    <w:rsid w:val="00597D8D"/>
    <w:rsid w:val="005A0FCE"/>
    <w:rsid w:val="005A107E"/>
    <w:rsid w:val="005A10CF"/>
    <w:rsid w:val="005A17D4"/>
    <w:rsid w:val="005A1CA2"/>
    <w:rsid w:val="005A2C22"/>
    <w:rsid w:val="005A2FB6"/>
    <w:rsid w:val="005A3685"/>
    <w:rsid w:val="005A56E8"/>
    <w:rsid w:val="005A67B1"/>
    <w:rsid w:val="005A6FFF"/>
    <w:rsid w:val="005A73D6"/>
    <w:rsid w:val="005A7DBD"/>
    <w:rsid w:val="005B0B5F"/>
    <w:rsid w:val="005B213E"/>
    <w:rsid w:val="005B2AAD"/>
    <w:rsid w:val="005B3B28"/>
    <w:rsid w:val="005B3D9C"/>
    <w:rsid w:val="005B442E"/>
    <w:rsid w:val="005B5266"/>
    <w:rsid w:val="005B7282"/>
    <w:rsid w:val="005C0662"/>
    <w:rsid w:val="005C0B4D"/>
    <w:rsid w:val="005C1C97"/>
    <w:rsid w:val="005C2212"/>
    <w:rsid w:val="005C23BD"/>
    <w:rsid w:val="005C27C8"/>
    <w:rsid w:val="005C291E"/>
    <w:rsid w:val="005C2CF6"/>
    <w:rsid w:val="005C31F5"/>
    <w:rsid w:val="005C3768"/>
    <w:rsid w:val="005C5310"/>
    <w:rsid w:val="005C5905"/>
    <w:rsid w:val="005C6CBA"/>
    <w:rsid w:val="005C71A0"/>
    <w:rsid w:val="005C7F12"/>
    <w:rsid w:val="005D070B"/>
    <w:rsid w:val="005D09E8"/>
    <w:rsid w:val="005D1A3A"/>
    <w:rsid w:val="005D1E42"/>
    <w:rsid w:val="005D265D"/>
    <w:rsid w:val="005D2D14"/>
    <w:rsid w:val="005D2FFB"/>
    <w:rsid w:val="005D327B"/>
    <w:rsid w:val="005D3D5E"/>
    <w:rsid w:val="005D3E52"/>
    <w:rsid w:val="005D45D6"/>
    <w:rsid w:val="005D5259"/>
    <w:rsid w:val="005D5759"/>
    <w:rsid w:val="005D6694"/>
    <w:rsid w:val="005D689C"/>
    <w:rsid w:val="005D70F9"/>
    <w:rsid w:val="005D75BC"/>
    <w:rsid w:val="005D797E"/>
    <w:rsid w:val="005E029B"/>
    <w:rsid w:val="005E06FF"/>
    <w:rsid w:val="005E0CD0"/>
    <w:rsid w:val="005E0E27"/>
    <w:rsid w:val="005E194F"/>
    <w:rsid w:val="005E2357"/>
    <w:rsid w:val="005E4626"/>
    <w:rsid w:val="005E4C52"/>
    <w:rsid w:val="005E5758"/>
    <w:rsid w:val="005E7258"/>
    <w:rsid w:val="005E7996"/>
    <w:rsid w:val="005E7A11"/>
    <w:rsid w:val="005F0E25"/>
    <w:rsid w:val="005F0F30"/>
    <w:rsid w:val="005F1638"/>
    <w:rsid w:val="005F22DD"/>
    <w:rsid w:val="005F30CB"/>
    <w:rsid w:val="005F3417"/>
    <w:rsid w:val="005F382D"/>
    <w:rsid w:val="005F5B57"/>
    <w:rsid w:val="005F5F22"/>
    <w:rsid w:val="005F61D9"/>
    <w:rsid w:val="0060004E"/>
    <w:rsid w:val="00600A21"/>
    <w:rsid w:val="00600EAB"/>
    <w:rsid w:val="00601A8C"/>
    <w:rsid w:val="00602490"/>
    <w:rsid w:val="006028E5"/>
    <w:rsid w:val="006030DE"/>
    <w:rsid w:val="00603CF7"/>
    <w:rsid w:val="00605F21"/>
    <w:rsid w:val="006069EC"/>
    <w:rsid w:val="00606CDD"/>
    <w:rsid w:val="00607EA7"/>
    <w:rsid w:val="00607ECB"/>
    <w:rsid w:val="00610B3C"/>
    <w:rsid w:val="00610E57"/>
    <w:rsid w:val="0061118E"/>
    <w:rsid w:val="00611B9D"/>
    <w:rsid w:val="00612B3B"/>
    <w:rsid w:val="00612B91"/>
    <w:rsid w:val="00612CA0"/>
    <w:rsid w:val="00613349"/>
    <w:rsid w:val="00613458"/>
    <w:rsid w:val="006146B4"/>
    <w:rsid w:val="0061592F"/>
    <w:rsid w:val="00616CE0"/>
    <w:rsid w:val="00616CE6"/>
    <w:rsid w:val="00617687"/>
    <w:rsid w:val="00617A2F"/>
    <w:rsid w:val="006204E3"/>
    <w:rsid w:val="0062076F"/>
    <w:rsid w:val="006209FB"/>
    <w:rsid w:val="00621B6E"/>
    <w:rsid w:val="00621DA2"/>
    <w:rsid w:val="00621DE1"/>
    <w:rsid w:val="006235EC"/>
    <w:rsid w:val="00623F0D"/>
    <w:rsid w:val="00625985"/>
    <w:rsid w:val="00625BD5"/>
    <w:rsid w:val="00626AF7"/>
    <w:rsid w:val="0062755E"/>
    <w:rsid w:val="006277AD"/>
    <w:rsid w:val="0063042D"/>
    <w:rsid w:val="00631F23"/>
    <w:rsid w:val="006339E7"/>
    <w:rsid w:val="006357C9"/>
    <w:rsid w:val="00635AFE"/>
    <w:rsid w:val="00636022"/>
    <w:rsid w:val="00636CA3"/>
    <w:rsid w:val="00636EA4"/>
    <w:rsid w:val="006375B5"/>
    <w:rsid w:val="00640A21"/>
    <w:rsid w:val="00640B31"/>
    <w:rsid w:val="00641770"/>
    <w:rsid w:val="00641F42"/>
    <w:rsid w:val="00642506"/>
    <w:rsid w:val="0064290B"/>
    <w:rsid w:val="00644981"/>
    <w:rsid w:val="00644D6B"/>
    <w:rsid w:val="00644EC9"/>
    <w:rsid w:val="0064707A"/>
    <w:rsid w:val="006477B6"/>
    <w:rsid w:val="00650849"/>
    <w:rsid w:val="00650891"/>
    <w:rsid w:val="00650A6E"/>
    <w:rsid w:val="00650BBD"/>
    <w:rsid w:val="00651956"/>
    <w:rsid w:val="00651E3F"/>
    <w:rsid w:val="00653191"/>
    <w:rsid w:val="00653493"/>
    <w:rsid w:val="00653541"/>
    <w:rsid w:val="00653B1E"/>
    <w:rsid w:val="00653FD5"/>
    <w:rsid w:val="00654F0D"/>
    <w:rsid w:val="00656B1E"/>
    <w:rsid w:val="0066198B"/>
    <w:rsid w:val="0066320C"/>
    <w:rsid w:val="00665546"/>
    <w:rsid w:val="00665877"/>
    <w:rsid w:val="006658EC"/>
    <w:rsid w:val="00665CB5"/>
    <w:rsid w:val="0066706F"/>
    <w:rsid w:val="006679E2"/>
    <w:rsid w:val="00667BAA"/>
    <w:rsid w:val="00667D91"/>
    <w:rsid w:val="00667E62"/>
    <w:rsid w:val="00671CFE"/>
    <w:rsid w:val="00672796"/>
    <w:rsid w:val="0067280E"/>
    <w:rsid w:val="00672DF1"/>
    <w:rsid w:val="0067326D"/>
    <w:rsid w:val="0067378D"/>
    <w:rsid w:val="006747C5"/>
    <w:rsid w:val="00675114"/>
    <w:rsid w:val="006756AE"/>
    <w:rsid w:val="00680190"/>
    <w:rsid w:val="006802F2"/>
    <w:rsid w:val="00680FE3"/>
    <w:rsid w:val="00681169"/>
    <w:rsid w:val="006817D5"/>
    <w:rsid w:val="006830BB"/>
    <w:rsid w:val="006835E0"/>
    <w:rsid w:val="00685F2E"/>
    <w:rsid w:val="00686AEB"/>
    <w:rsid w:val="00690A11"/>
    <w:rsid w:val="00691237"/>
    <w:rsid w:val="006926BE"/>
    <w:rsid w:val="00693C13"/>
    <w:rsid w:val="00694997"/>
    <w:rsid w:val="00694F0E"/>
    <w:rsid w:val="00695677"/>
    <w:rsid w:val="00695704"/>
    <w:rsid w:val="00695A09"/>
    <w:rsid w:val="00696929"/>
    <w:rsid w:val="006969C5"/>
    <w:rsid w:val="00696A4D"/>
    <w:rsid w:val="00696A7E"/>
    <w:rsid w:val="00696D84"/>
    <w:rsid w:val="00696FAB"/>
    <w:rsid w:val="006A0509"/>
    <w:rsid w:val="006A063B"/>
    <w:rsid w:val="006A2751"/>
    <w:rsid w:val="006A4688"/>
    <w:rsid w:val="006A4D55"/>
    <w:rsid w:val="006A54E2"/>
    <w:rsid w:val="006A54FD"/>
    <w:rsid w:val="006A58B7"/>
    <w:rsid w:val="006A5CEB"/>
    <w:rsid w:val="006A6B06"/>
    <w:rsid w:val="006B3126"/>
    <w:rsid w:val="006B340A"/>
    <w:rsid w:val="006B36B3"/>
    <w:rsid w:val="006B382B"/>
    <w:rsid w:val="006B3C1A"/>
    <w:rsid w:val="006B409C"/>
    <w:rsid w:val="006B495C"/>
    <w:rsid w:val="006B5736"/>
    <w:rsid w:val="006B5E65"/>
    <w:rsid w:val="006B60FD"/>
    <w:rsid w:val="006B6704"/>
    <w:rsid w:val="006B6953"/>
    <w:rsid w:val="006B7191"/>
    <w:rsid w:val="006B7294"/>
    <w:rsid w:val="006C07E5"/>
    <w:rsid w:val="006C0B28"/>
    <w:rsid w:val="006C0F45"/>
    <w:rsid w:val="006C1089"/>
    <w:rsid w:val="006C250E"/>
    <w:rsid w:val="006C2927"/>
    <w:rsid w:val="006C38B2"/>
    <w:rsid w:val="006C3935"/>
    <w:rsid w:val="006C5B01"/>
    <w:rsid w:val="006C6544"/>
    <w:rsid w:val="006C65CF"/>
    <w:rsid w:val="006C687B"/>
    <w:rsid w:val="006C6E9C"/>
    <w:rsid w:val="006C7DC6"/>
    <w:rsid w:val="006D0778"/>
    <w:rsid w:val="006D0F99"/>
    <w:rsid w:val="006D13B8"/>
    <w:rsid w:val="006D1893"/>
    <w:rsid w:val="006D2AE5"/>
    <w:rsid w:val="006D38FF"/>
    <w:rsid w:val="006D3CAE"/>
    <w:rsid w:val="006D4823"/>
    <w:rsid w:val="006D4C61"/>
    <w:rsid w:val="006D58EA"/>
    <w:rsid w:val="006D670D"/>
    <w:rsid w:val="006D73C0"/>
    <w:rsid w:val="006D7CFC"/>
    <w:rsid w:val="006E0FCD"/>
    <w:rsid w:val="006E2497"/>
    <w:rsid w:val="006E2BC1"/>
    <w:rsid w:val="006E3796"/>
    <w:rsid w:val="006E39BE"/>
    <w:rsid w:val="006E4FEF"/>
    <w:rsid w:val="006E555D"/>
    <w:rsid w:val="006E5755"/>
    <w:rsid w:val="006E60A3"/>
    <w:rsid w:val="006E683E"/>
    <w:rsid w:val="006E7B6E"/>
    <w:rsid w:val="006F0BCF"/>
    <w:rsid w:val="006F0CC5"/>
    <w:rsid w:val="006F0E03"/>
    <w:rsid w:val="006F17E8"/>
    <w:rsid w:val="006F1901"/>
    <w:rsid w:val="006F1B1E"/>
    <w:rsid w:val="006F2239"/>
    <w:rsid w:val="006F2DDD"/>
    <w:rsid w:val="006F2E10"/>
    <w:rsid w:val="006F2E28"/>
    <w:rsid w:val="006F3F87"/>
    <w:rsid w:val="006F4B5D"/>
    <w:rsid w:val="006F4DC0"/>
    <w:rsid w:val="006F52A6"/>
    <w:rsid w:val="006F6030"/>
    <w:rsid w:val="0070097C"/>
    <w:rsid w:val="0070190D"/>
    <w:rsid w:val="00702D0D"/>
    <w:rsid w:val="0070367D"/>
    <w:rsid w:val="00703960"/>
    <w:rsid w:val="00703D0F"/>
    <w:rsid w:val="007047C1"/>
    <w:rsid w:val="00704F3D"/>
    <w:rsid w:val="0070521F"/>
    <w:rsid w:val="0070598C"/>
    <w:rsid w:val="00705C60"/>
    <w:rsid w:val="00707439"/>
    <w:rsid w:val="00711214"/>
    <w:rsid w:val="00711225"/>
    <w:rsid w:val="0071184D"/>
    <w:rsid w:val="00711C48"/>
    <w:rsid w:val="007120E5"/>
    <w:rsid w:val="00714571"/>
    <w:rsid w:val="00714740"/>
    <w:rsid w:val="007147E3"/>
    <w:rsid w:val="00714CE1"/>
    <w:rsid w:val="00714CFF"/>
    <w:rsid w:val="00714D9F"/>
    <w:rsid w:val="00714E03"/>
    <w:rsid w:val="00715674"/>
    <w:rsid w:val="00716014"/>
    <w:rsid w:val="0071624E"/>
    <w:rsid w:val="00716A2F"/>
    <w:rsid w:val="00716EB7"/>
    <w:rsid w:val="00721652"/>
    <w:rsid w:val="00722162"/>
    <w:rsid w:val="0072268B"/>
    <w:rsid w:val="007244DD"/>
    <w:rsid w:val="00725BDA"/>
    <w:rsid w:val="00725C5A"/>
    <w:rsid w:val="00725EB3"/>
    <w:rsid w:val="00727798"/>
    <w:rsid w:val="007279D0"/>
    <w:rsid w:val="007301A5"/>
    <w:rsid w:val="00730D8F"/>
    <w:rsid w:val="00730DED"/>
    <w:rsid w:val="00731379"/>
    <w:rsid w:val="00731D4E"/>
    <w:rsid w:val="0073214F"/>
    <w:rsid w:val="007325D5"/>
    <w:rsid w:val="00733871"/>
    <w:rsid w:val="007348D9"/>
    <w:rsid w:val="00734AB5"/>
    <w:rsid w:val="00734EB1"/>
    <w:rsid w:val="0073507D"/>
    <w:rsid w:val="007357EE"/>
    <w:rsid w:val="007366F5"/>
    <w:rsid w:val="007367A2"/>
    <w:rsid w:val="00736841"/>
    <w:rsid w:val="007369DE"/>
    <w:rsid w:val="0073754F"/>
    <w:rsid w:val="00737611"/>
    <w:rsid w:val="007379D7"/>
    <w:rsid w:val="007416A0"/>
    <w:rsid w:val="007421B9"/>
    <w:rsid w:val="007425E0"/>
    <w:rsid w:val="00743C5E"/>
    <w:rsid w:val="0074465F"/>
    <w:rsid w:val="00744E5F"/>
    <w:rsid w:val="00746537"/>
    <w:rsid w:val="007465F0"/>
    <w:rsid w:val="00747242"/>
    <w:rsid w:val="00747BAB"/>
    <w:rsid w:val="00751388"/>
    <w:rsid w:val="00751817"/>
    <w:rsid w:val="0075212F"/>
    <w:rsid w:val="00752627"/>
    <w:rsid w:val="00753712"/>
    <w:rsid w:val="0075398B"/>
    <w:rsid w:val="00753B55"/>
    <w:rsid w:val="00754603"/>
    <w:rsid w:val="00756BE4"/>
    <w:rsid w:val="00756D2E"/>
    <w:rsid w:val="007572A4"/>
    <w:rsid w:val="00757526"/>
    <w:rsid w:val="00757C1F"/>
    <w:rsid w:val="00760E9A"/>
    <w:rsid w:val="0076190D"/>
    <w:rsid w:val="00762C45"/>
    <w:rsid w:val="00762D0A"/>
    <w:rsid w:val="00762D32"/>
    <w:rsid w:val="00762DF8"/>
    <w:rsid w:val="0076439E"/>
    <w:rsid w:val="00764782"/>
    <w:rsid w:val="00764D0B"/>
    <w:rsid w:val="007651C8"/>
    <w:rsid w:val="00765ACA"/>
    <w:rsid w:val="00765E55"/>
    <w:rsid w:val="007700A8"/>
    <w:rsid w:val="0077024F"/>
    <w:rsid w:val="0077192E"/>
    <w:rsid w:val="00771A3E"/>
    <w:rsid w:val="00771DAB"/>
    <w:rsid w:val="00772F9B"/>
    <w:rsid w:val="007739CC"/>
    <w:rsid w:val="00773F2A"/>
    <w:rsid w:val="007747EE"/>
    <w:rsid w:val="007748F3"/>
    <w:rsid w:val="00774DF8"/>
    <w:rsid w:val="007754C4"/>
    <w:rsid w:val="00775896"/>
    <w:rsid w:val="00775E85"/>
    <w:rsid w:val="0077636A"/>
    <w:rsid w:val="00777F13"/>
    <w:rsid w:val="00777F58"/>
    <w:rsid w:val="007801D8"/>
    <w:rsid w:val="00780787"/>
    <w:rsid w:val="00780B74"/>
    <w:rsid w:val="007813D9"/>
    <w:rsid w:val="0078162A"/>
    <w:rsid w:val="00781FAC"/>
    <w:rsid w:val="007828FB"/>
    <w:rsid w:val="00782B1C"/>
    <w:rsid w:val="00782D93"/>
    <w:rsid w:val="00783695"/>
    <w:rsid w:val="00783C1C"/>
    <w:rsid w:val="007858E1"/>
    <w:rsid w:val="007869AF"/>
    <w:rsid w:val="0078776A"/>
    <w:rsid w:val="0079013F"/>
    <w:rsid w:val="00790E44"/>
    <w:rsid w:val="0079136A"/>
    <w:rsid w:val="00792D7E"/>
    <w:rsid w:val="00795B54"/>
    <w:rsid w:val="00796809"/>
    <w:rsid w:val="00796CA0"/>
    <w:rsid w:val="0079766C"/>
    <w:rsid w:val="00797835"/>
    <w:rsid w:val="007A00BE"/>
    <w:rsid w:val="007A0A1E"/>
    <w:rsid w:val="007A102B"/>
    <w:rsid w:val="007A3572"/>
    <w:rsid w:val="007A3684"/>
    <w:rsid w:val="007A3D90"/>
    <w:rsid w:val="007A4A39"/>
    <w:rsid w:val="007A5D07"/>
    <w:rsid w:val="007A5D3E"/>
    <w:rsid w:val="007A678F"/>
    <w:rsid w:val="007A6A75"/>
    <w:rsid w:val="007B3081"/>
    <w:rsid w:val="007B3086"/>
    <w:rsid w:val="007B3253"/>
    <w:rsid w:val="007B39B2"/>
    <w:rsid w:val="007B4D22"/>
    <w:rsid w:val="007B52FA"/>
    <w:rsid w:val="007B59B9"/>
    <w:rsid w:val="007B5EEF"/>
    <w:rsid w:val="007B689D"/>
    <w:rsid w:val="007B6E50"/>
    <w:rsid w:val="007B75D6"/>
    <w:rsid w:val="007B7FF4"/>
    <w:rsid w:val="007C1680"/>
    <w:rsid w:val="007C1A4C"/>
    <w:rsid w:val="007C3EC3"/>
    <w:rsid w:val="007C4808"/>
    <w:rsid w:val="007C4975"/>
    <w:rsid w:val="007C6374"/>
    <w:rsid w:val="007C6401"/>
    <w:rsid w:val="007C776B"/>
    <w:rsid w:val="007C7CDD"/>
    <w:rsid w:val="007D0151"/>
    <w:rsid w:val="007D04C7"/>
    <w:rsid w:val="007D07DD"/>
    <w:rsid w:val="007D15CB"/>
    <w:rsid w:val="007D17D0"/>
    <w:rsid w:val="007D1DB2"/>
    <w:rsid w:val="007D293B"/>
    <w:rsid w:val="007D33DB"/>
    <w:rsid w:val="007D35AA"/>
    <w:rsid w:val="007D3CFA"/>
    <w:rsid w:val="007D5639"/>
    <w:rsid w:val="007D5AFB"/>
    <w:rsid w:val="007D771A"/>
    <w:rsid w:val="007E035D"/>
    <w:rsid w:val="007E1660"/>
    <w:rsid w:val="007E1803"/>
    <w:rsid w:val="007E1A88"/>
    <w:rsid w:val="007E2CBB"/>
    <w:rsid w:val="007E2EFA"/>
    <w:rsid w:val="007E3555"/>
    <w:rsid w:val="007E40E7"/>
    <w:rsid w:val="007E45A4"/>
    <w:rsid w:val="007E512B"/>
    <w:rsid w:val="007E56A1"/>
    <w:rsid w:val="007E5786"/>
    <w:rsid w:val="007E583E"/>
    <w:rsid w:val="007E5F36"/>
    <w:rsid w:val="007E6017"/>
    <w:rsid w:val="007E6F19"/>
    <w:rsid w:val="007E7312"/>
    <w:rsid w:val="007F03C3"/>
    <w:rsid w:val="007F03EF"/>
    <w:rsid w:val="007F0778"/>
    <w:rsid w:val="007F1FC4"/>
    <w:rsid w:val="007F2B74"/>
    <w:rsid w:val="007F3608"/>
    <w:rsid w:val="007F3A3A"/>
    <w:rsid w:val="007F3B20"/>
    <w:rsid w:val="007F3D17"/>
    <w:rsid w:val="007F51C3"/>
    <w:rsid w:val="007F57F2"/>
    <w:rsid w:val="007F5914"/>
    <w:rsid w:val="007F7AB7"/>
    <w:rsid w:val="007F7E29"/>
    <w:rsid w:val="008005B3"/>
    <w:rsid w:val="00800914"/>
    <w:rsid w:val="00801E2F"/>
    <w:rsid w:val="00802ED4"/>
    <w:rsid w:val="00802F26"/>
    <w:rsid w:val="00803897"/>
    <w:rsid w:val="008039A1"/>
    <w:rsid w:val="00803A90"/>
    <w:rsid w:val="00804DA3"/>
    <w:rsid w:val="00805CAA"/>
    <w:rsid w:val="00805E60"/>
    <w:rsid w:val="00807C71"/>
    <w:rsid w:val="00807EFA"/>
    <w:rsid w:val="00810DA4"/>
    <w:rsid w:val="00810F8F"/>
    <w:rsid w:val="00812FDC"/>
    <w:rsid w:val="008130D6"/>
    <w:rsid w:val="008133A5"/>
    <w:rsid w:val="00813975"/>
    <w:rsid w:val="00814468"/>
    <w:rsid w:val="00814764"/>
    <w:rsid w:val="00814816"/>
    <w:rsid w:val="00814834"/>
    <w:rsid w:val="00814A1A"/>
    <w:rsid w:val="00815138"/>
    <w:rsid w:val="00815C32"/>
    <w:rsid w:val="008163EA"/>
    <w:rsid w:val="00817A98"/>
    <w:rsid w:val="00820679"/>
    <w:rsid w:val="008206AE"/>
    <w:rsid w:val="008206C5"/>
    <w:rsid w:val="00822561"/>
    <w:rsid w:val="008273BF"/>
    <w:rsid w:val="0082771E"/>
    <w:rsid w:val="0083036D"/>
    <w:rsid w:val="008307B8"/>
    <w:rsid w:val="00830BA1"/>
    <w:rsid w:val="00830CAE"/>
    <w:rsid w:val="00830D14"/>
    <w:rsid w:val="0083177D"/>
    <w:rsid w:val="00832009"/>
    <w:rsid w:val="00832A5F"/>
    <w:rsid w:val="00833030"/>
    <w:rsid w:val="008332FA"/>
    <w:rsid w:val="00833813"/>
    <w:rsid w:val="008340F0"/>
    <w:rsid w:val="008349CC"/>
    <w:rsid w:val="00836A29"/>
    <w:rsid w:val="008376A7"/>
    <w:rsid w:val="00837726"/>
    <w:rsid w:val="00837C2A"/>
    <w:rsid w:val="00840BE2"/>
    <w:rsid w:val="00840C05"/>
    <w:rsid w:val="00840EB2"/>
    <w:rsid w:val="00841729"/>
    <w:rsid w:val="008419F2"/>
    <w:rsid w:val="00842750"/>
    <w:rsid w:val="00842B36"/>
    <w:rsid w:val="00842E39"/>
    <w:rsid w:val="008434DF"/>
    <w:rsid w:val="008441A0"/>
    <w:rsid w:val="00844F69"/>
    <w:rsid w:val="00845117"/>
    <w:rsid w:val="008454FC"/>
    <w:rsid w:val="00845AA7"/>
    <w:rsid w:val="00845FEC"/>
    <w:rsid w:val="00851721"/>
    <w:rsid w:val="0085172B"/>
    <w:rsid w:val="00851E0E"/>
    <w:rsid w:val="00852A3E"/>
    <w:rsid w:val="00852A6E"/>
    <w:rsid w:val="008546C1"/>
    <w:rsid w:val="008554AF"/>
    <w:rsid w:val="00855702"/>
    <w:rsid w:val="008558A3"/>
    <w:rsid w:val="0085769B"/>
    <w:rsid w:val="0085795E"/>
    <w:rsid w:val="00857F65"/>
    <w:rsid w:val="00860066"/>
    <w:rsid w:val="008616C8"/>
    <w:rsid w:val="00861D5D"/>
    <w:rsid w:val="00861E41"/>
    <w:rsid w:val="00862D32"/>
    <w:rsid w:val="00863E34"/>
    <w:rsid w:val="008642DD"/>
    <w:rsid w:val="00865E1C"/>
    <w:rsid w:val="00865EAD"/>
    <w:rsid w:val="00866125"/>
    <w:rsid w:val="008667A2"/>
    <w:rsid w:val="008673DE"/>
    <w:rsid w:val="00871623"/>
    <w:rsid w:val="00871C5E"/>
    <w:rsid w:val="00873934"/>
    <w:rsid w:val="0087551E"/>
    <w:rsid w:val="00875EE0"/>
    <w:rsid w:val="008766D4"/>
    <w:rsid w:val="008776FE"/>
    <w:rsid w:val="00877BDC"/>
    <w:rsid w:val="008819B7"/>
    <w:rsid w:val="0088265A"/>
    <w:rsid w:val="0088467C"/>
    <w:rsid w:val="00884FF4"/>
    <w:rsid w:val="00885A02"/>
    <w:rsid w:val="0088628C"/>
    <w:rsid w:val="00886B9B"/>
    <w:rsid w:val="00887783"/>
    <w:rsid w:val="0089010F"/>
    <w:rsid w:val="008902A4"/>
    <w:rsid w:val="00891BE4"/>
    <w:rsid w:val="00891C54"/>
    <w:rsid w:val="0089220E"/>
    <w:rsid w:val="00893486"/>
    <w:rsid w:val="00893E2D"/>
    <w:rsid w:val="00893FDC"/>
    <w:rsid w:val="00894521"/>
    <w:rsid w:val="00895411"/>
    <w:rsid w:val="0089614D"/>
    <w:rsid w:val="0089648E"/>
    <w:rsid w:val="008964AB"/>
    <w:rsid w:val="00897211"/>
    <w:rsid w:val="008975DE"/>
    <w:rsid w:val="008A00D7"/>
    <w:rsid w:val="008A1E33"/>
    <w:rsid w:val="008A1EDF"/>
    <w:rsid w:val="008A22FA"/>
    <w:rsid w:val="008A24B4"/>
    <w:rsid w:val="008A39FD"/>
    <w:rsid w:val="008A3C04"/>
    <w:rsid w:val="008A453A"/>
    <w:rsid w:val="008A50D4"/>
    <w:rsid w:val="008A5DC9"/>
    <w:rsid w:val="008A6F13"/>
    <w:rsid w:val="008A7F99"/>
    <w:rsid w:val="008A7FFB"/>
    <w:rsid w:val="008B1957"/>
    <w:rsid w:val="008B3615"/>
    <w:rsid w:val="008B412E"/>
    <w:rsid w:val="008B46F4"/>
    <w:rsid w:val="008B48A4"/>
    <w:rsid w:val="008B49F7"/>
    <w:rsid w:val="008B515D"/>
    <w:rsid w:val="008B5950"/>
    <w:rsid w:val="008B5B5D"/>
    <w:rsid w:val="008B6A6D"/>
    <w:rsid w:val="008B7095"/>
    <w:rsid w:val="008B768A"/>
    <w:rsid w:val="008C0672"/>
    <w:rsid w:val="008C0B7D"/>
    <w:rsid w:val="008C1E81"/>
    <w:rsid w:val="008C2254"/>
    <w:rsid w:val="008C32C4"/>
    <w:rsid w:val="008C427E"/>
    <w:rsid w:val="008C4D3C"/>
    <w:rsid w:val="008C5523"/>
    <w:rsid w:val="008C6744"/>
    <w:rsid w:val="008C709C"/>
    <w:rsid w:val="008C7758"/>
    <w:rsid w:val="008C7C2D"/>
    <w:rsid w:val="008D08FA"/>
    <w:rsid w:val="008D1030"/>
    <w:rsid w:val="008D17A1"/>
    <w:rsid w:val="008D1B49"/>
    <w:rsid w:val="008D1D11"/>
    <w:rsid w:val="008D3D06"/>
    <w:rsid w:val="008D4CAE"/>
    <w:rsid w:val="008D4DCA"/>
    <w:rsid w:val="008D5140"/>
    <w:rsid w:val="008D5853"/>
    <w:rsid w:val="008D6868"/>
    <w:rsid w:val="008D6A11"/>
    <w:rsid w:val="008D6A29"/>
    <w:rsid w:val="008D6CF6"/>
    <w:rsid w:val="008D6D3F"/>
    <w:rsid w:val="008E0045"/>
    <w:rsid w:val="008E0972"/>
    <w:rsid w:val="008E0A5C"/>
    <w:rsid w:val="008E1053"/>
    <w:rsid w:val="008E1272"/>
    <w:rsid w:val="008E1334"/>
    <w:rsid w:val="008E1689"/>
    <w:rsid w:val="008E281C"/>
    <w:rsid w:val="008E459A"/>
    <w:rsid w:val="008E4AF1"/>
    <w:rsid w:val="008E5061"/>
    <w:rsid w:val="008E55D3"/>
    <w:rsid w:val="008E6F45"/>
    <w:rsid w:val="008E70E3"/>
    <w:rsid w:val="008E76C1"/>
    <w:rsid w:val="008F1E9D"/>
    <w:rsid w:val="008F271D"/>
    <w:rsid w:val="008F2742"/>
    <w:rsid w:val="008F3009"/>
    <w:rsid w:val="008F38DC"/>
    <w:rsid w:val="008F49DD"/>
    <w:rsid w:val="008F5411"/>
    <w:rsid w:val="008F5E1F"/>
    <w:rsid w:val="008F654A"/>
    <w:rsid w:val="008F6A5C"/>
    <w:rsid w:val="008F7A1E"/>
    <w:rsid w:val="00900123"/>
    <w:rsid w:val="00901280"/>
    <w:rsid w:val="00901709"/>
    <w:rsid w:val="00901C9B"/>
    <w:rsid w:val="00901FC2"/>
    <w:rsid w:val="009029ED"/>
    <w:rsid w:val="009032D3"/>
    <w:rsid w:val="00903E8D"/>
    <w:rsid w:val="009051C4"/>
    <w:rsid w:val="0090555C"/>
    <w:rsid w:val="00905682"/>
    <w:rsid w:val="00905D9B"/>
    <w:rsid w:val="009069FB"/>
    <w:rsid w:val="00906A1B"/>
    <w:rsid w:val="00906AD5"/>
    <w:rsid w:val="00906ADA"/>
    <w:rsid w:val="00906C8E"/>
    <w:rsid w:val="0090740A"/>
    <w:rsid w:val="00907AC6"/>
    <w:rsid w:val="0091058D"/>
    <w:rsid w:val="00910936"/>
    <w:rsid w:val="00911D01"/>
    <w:rsid w:val="00911E94"/>
    <w:rsid w:val="00911FF3"/>
    <w:rsid w:val="00912E18"/>
    <w:rsid w:val="0091319F"/>
    <w:rsid w:val="0091398E"/>
    <w:rsid w:val="00914193"/>
    <w:rsid w:val="0091534A"/>
    <w:rsid w:val="0091641E"/>
    <w:rsid w:val="00916A56"/>
    <w:rsid w:val="00917F92"/>
    <w:rsid w:val="009206F8"/>
    <w:rsid w:val="00920C88"/>
    <w:rsid w:val="00920D2B"/>
    <w:rsid w:val="00921D13"/>
    <w:rsid w:val="009222E1"/>
    <w:rsid w:val="009223E9"/>
    <w:rsid w:val="00922A48"/>
    <w:rsid w:val="00922A55"/>
    <w:rsid w:val="009237B3"/>
    <w:rsid w:val="00923841"/>
    <w:rsid w:val="00923B27"/>
    <w:rsid w:val="00923B88"/>
    <w:rsid w:val="0092432D"/>
    <w:rsid w:val="00924CA2"/>
    <w:rsid w:val="009250F5"/>
    <w:rsid w:val="009250FA"/>
    <w:rsid w:val="00925751"/>
    <w:rsid w:val="00925EC6"/>
    <w:rsid w:val="0092662A"/>
    <w:rsid w:val="00926C4F"/>
    <w:rsid w:val="009271D5"/>
    <w:rsid w:val="00927926"/>
    <w:rsid w:val="00927CBF"/>
    <w:rsid w:val="00927DCE"/>
    <w:rsid w:val="00927F17"/>
    <w:rsid w:val="0093058A"/>
    <w:rsid w:val="009308E4"/>
    <w:rsid w:val="009308FF"/>
    <w:rsid w:val="00930BF5"/>
    <w:rsid w:val="00933D35"/>
    <w:rsid w:val="00933F56"/>
    <w:rsid w:val="00937E76"/>
    <w:rsid w:val="00940FAB"/>
    <w:rsid w:val="00940FB4"/>
    <w:rsid w:val="00941582"/>
    <w:rsid w:val="00941DDF"/>
    <w:rsid w:val="00942A37"/>
    <w:rsid w:val="00943412"/>
    <w:rsid w:val="00943659"/>
    <w:rsid w:val="009438AE"/>
    <w:rsid w:val="00943E7B"/>
    <w:rsid w:val="009442E0"/>
    <w:rsid w:val="00944A04"/>
    <w:rsid w:val="00944B18"/>
    <w:rsid w:val="0094503D"/>
    <w:rsid w:val="00945A0F"/>
    <w:rsid w:val="00946946"/>
    <w:rsid w:val="00946E44"/>
    <w:rsid w:val="00947044"/>
    <w:rsid w:val="009471FF"/>
    <w:rsid w:val="00947600"/>
    <w:rsid w:val="00947634"/>
    <w:rsid w:val="00947F73"/>
    <w:rsid w:val="00950337"/>
    <w:rsid w:val="00951AA0"/>
    <w:rsid w:val="009520D2"/>
    <w:rsid w:val="0095258F"/>
    <w:rsid w:val="0095355B"/>
    <w:rsid w:val="009537B1"/>
    <w:rsid w:val="00953FB5"/>
    <w:rsid w:val="00954414"/>
    <w:rsid w:val="00954A85"/>
    <w:rsid w:val="00954A96"/>
    <w:rsid w:val="00954EBF"/>
    <w:rsid w:val="00955284"/>
    <w:rsid w:val="00955BE4"/>
    <w:rsid w:val="009564C0"/>
    <w:rsid w:val="00956AAA"/>
    <w:rsid w:val="00957513"/>
    <w:rsid w:val="00960A1F"/>
    <w:rsid w:val="00961995"/>
    <w:rsid w:val="009630A0"/>
    <w:rsid w:val="00963742"/>
    <w:rsid w:val="00963D3F"/>
    <w:rsid w:val="009642A0"/>
    <w:rsid w:val="009646D9"/>
    <w:rsid w:val="0096648D"/>
    <w:rsid w:val="0096670E"/>
    <w:rsid w:val="0096702A"/>
    <w:rsid w:val="0096734C"/>
    <w:rsid w:val="009677E5"/>
    <w:rsid w:val="00971528"/>
    <w:rsid w:val="00972A86"/>
    <w:rsid w:val="00972DCA"/>
    <w:rsid w:val="009737F0"/>
    <w:rsid w:val="00973988"/>
    <w:rsid w:val="00974879"/>
    <w:rsid w:val="00975D32"/>
    <w:rsid w:val="0097614B"/>
    <w:rsid w:val="0097651A"/>
    <w:rsid w:val="009766C4"/>
    <w:rsid w:val="00980234"/>
    <w:rsid w:val="0098119F"/>
    <w:rsid w:val="00982002"/>
    <w:rsid w:val="00983297"/>
    <w:rsid w:val="009836CF"/>
    <w:rsid w:val="00983D2D"/>
    <w:rsid w:val="0098489D"/>
    <w:rsid w:val="009848AA"/>
    <w:rsid w:val="00985163"/>
    <w:rsid w:val="009859DC"/>
    <w:rsid w:val="00985EE2"/>
    <w:rsid w:val="009866E5"/>
    <w:rsid w:val="00986FD7"/>
    <w:rsid w:val="00987762"/>
    <w:rsid w:val="0098787E"/>
    <w:rsid w:val="00987B42"/>
    <w:rsid w:val="00992A7B"/>
    <w:rsid w:val="0099319F"/>
    <w:rsid w:val="009937C6"/>
    <w:rsid w:val="00993B59"/>
    <w:rsid w:val="00993C8E"/>
    <w:rsid w:val="009952E5"/>
    <w:rsid w:val="00995374"/>
    <w:rsid w:val="009955DB"/>
    <w:rsid w:val="00995776"/>
    <w:rsid w:val="009958A8"/>
    <w:rsid w:val="009972C3"/>
    <w:rsid w:val="009A15F7"/>
    <w:rsid w:val="009A1C46"/>
    <w:rsid w:val="009A24F9"/>
    <w:rsid w:val="009A287F"/>
    <w:rsid w:val="009A2A2D"/>
    <w:rsid w:val="009A2ED2"/>
    <w:rsid w:val="009A2FAB"/>
    <w:rsid w:val="009A34F1"/>
    <w:rsid w:val="009A39B0"/>
    <w:rsid w:val="009A3E55"/>
    <w:rsid w:val="009A4B53"/>
    <w:rsid w:val="009A4B9A"/>
    <w:rsid w:val="009A596F"/>
    <w:rsid w:val="009A680D"/>
    <w:rsid w:val="009A7941"/>
    <w:rsid w:val="009A7EFA"/>
    <w:rsid w:val="009B0F28"/>
    <w:rsid w:val="009B119F"/>
    <w:rsid w:val="009B27F1"/>
    <w:rsid w:val="009B2CBD"/>
    <w:rsid w:val="009B3410"/>
    <w:rsid w:val="009B3537"/>
    <w:rsid w:val="009B3A94"/>
    <w:rsid w:val="009B4914"/>
    <w:rsid w:val="009B57AF"/>
    <w:rsid w:val="009B7E2B"/>
    <w:rsid w:val="009C0B6D"/>
    <w:rsid w:val="009C0D6A"/>
    <w:rsid w:val="009C1607"/>
    <w:rsid w:val="009C2193"/>
    <w:rsid w:val="009C33A9"/>
    <w:rsid w:val="009C41B5"/>
    <w:rsid w:val="009C42A8"/>
    <w:rsid w:val="009C535C"/>
    <w:rsid w:val="009C5746"/>
    <w:rsid w:val="009C596D"/>
    <w:rsid w:val="009C5BAB"/>
    <w:rsid w:val="009C6745"/>
    <w:rsid w:val="009C689C"/>
    <w:rsid w:val="009C6B54"/>
    <w:rsid w:val="009C6CFD"/>
    <w:rsid w:val="009D0001"/>
    <w:rsid w:val="009D1051"/>
    <w:rsid w:val="009D1F3B"/>
    <w:rsid w:val="009D541C"/>
    <w:rsid w:val="009D6097"/>
    <w:rsid w:val="009E0421"/>
    <w:rsid w:val="009E04F1"/>
    <w:rsid w:val="009E337B"/>
    <w:rsid w:val="009E3A88"/>
    <w:rsid w:val="009E419F"/>
    <w:rsid w:val="009E5E3A"/>
    <w:rsid w:val="009E759A"/>
    <w:rsid w:val="009F1DBE"/>
    <w:rsid w:val="009F299C"/>
    <w:rsid w:val="009F52DF"/>
    <w:rsid w:val="009F5C9F"/>
    <w:rsid w:val="009F64A2"/>
    <w:rsid w:val="009F666F"/>
    <w:rsid w:val="009F78DF"/>
    <w:rsid w:val="009F7AD2"/>
    <w:rsid w:val="009F7B14"/>
    <w:rsid w:val="00A00177"/>
    <w:rsid w:val="00A00C65"/>
    <w:rsid w:val="00A00F81"/>
    <w:rsid w:val="00A01A98"/>
    <w:rsid w:val="00A01B65"/>
    <w:rsid w:val="00A01C32"/>
    <w:rsid w:val="00A02B58"/>
    <w:rsid w:val="00A03666"/>
    <w:rsid w:val="00A03835"/>
    <w:rsid w:val="00A03AEF"/>
    <w:rsid w:val="00A03D2D"/>
    <w:rsid w:val="00A04154"/>
    <w:rsid w:val="00A041BC"/>
    <w:rsid w:val="00A045BF"/>
    <w:rsid w:val="00A049AD"/>
    <w:rsid w:val="00A056C2"/>
    <w:rsid w:val="00A05FC1"/>
    <w:rsid w:val="00A05FF9"/>
    <w:rsid w:val="00A06460"/>
    <w:rsid w:val="00A0694A"/>
    <w:rsid w:val="00A070F3"/>
    <w:rsid w:val="00A078F2"/>
    <w:rsid w:val="00A10856"/>
    <w:rsid w:val="00A11A2D"/>
    <w:rsid w:val="00A11FF1"/>
    <w:rsid w:val="00A12009"/>
    <w:rsid w:val="00A12334"/>
    <w:rsid w:val="00A12ACF"/>
    <w:rsid w:val="00A130D0"/>
    <w:rsid w:val="00A15015"/>
    <w:rsid w:val="00A15DDC"/>
    <w:rsid w:val="00A16128"/>
    <w:rsid w:val="00A161D3"/>
    <w:rsid w:val="00A17CC4"/>
    <w:rsid w:val="00A17F83"/>
    <w:rsid w:val="00A17FAC"/>
    <w:rsid w:val="00A200AB"/>
    <w:rsid w:val="00A209F7"/>
    <w:rsid w:val="00A20C13"/>
    <w:rsid w:val="00A21473"/>
    <w:rsid w:val="00A2373A"/>
    <w:rsid w:val="00A23F95"/>
    <w:rsid w:val="00A25286"/>
    <w:rsid w:val="00A25479"/>
    <w:rsid w:val="00A254BA"/>
    <w:rsid w:val="00A26286"/>
    <w:rsid w:val="00A270DA"/>
    <w:rsid w:val="00A279CA"/>
    <w:rsid w:val="00A301E7"/>
    <w:rsid w:val="00A30792"/>
    <w:rsid w:val="00A307CF"/>
    <w:rsid w:val="00A32173"/>
    <w:rsid w:val="00A326D5"/>
    <w:rsid w:val="00A34048"/>
    <w:rsid w:val="00A3466B"/>
    <w:rsid w:val="00A346C0"/>
    <w:rsid w:val="00A34EED"/>
    <w:rsid w:val="00A35384"/>
    <w:rsid w:val="00A35499"/>
    <w:rsid w:val="00A36ACB"/>
    <w:rsid w:val="00A374A4"/>
    <w:rsid w:val="00A37574"/>
    <w:rsid w:val="00A404B3"/>
    <w:rsid w:val="00A408D7"/>
    <w:rsid w:val="00A40C3C"/>
    <w:rsid w:val="00A411B4"/>
    <w:rsid w:val="00A41627"/>
    <w:rsid w:val="00A42061"/>
    <w:rsid w:val="00A42540"/>
    <w:rsid w:val="00A434A9"/>
    <w:rsid w:val="00A43542"/>
    <w:rsid w:val="00A4405B"/>
    <w:rsid w:val="00A452AA"/>
    <w:rsid w:val="00A4553E"/>
    <w:rsid w:val="00A4580E"/>
    <w:rsid w:val="00A45A0A"/>
    <w:rsid w:val="00A46861"/>
    <w:rsid w:val="00A46EC6"/>
    <w:rsid w:val="00A47310"/>
    <w:rsid w:val="00A478B4"/>
    <w:rsid w:val="00A513DD"/>
    <w:rsid w:val="00A52650"/>
    <w:rsid w:val="00A53F5E"/>
    <w:rsid w:val="00A54A5D"/>
    <w:rsid w:val="00A55414"/>
    <w:rsid w:val="00A55A66"/>
    <w:rsid w:val="00A55AA7"/>
    <w:rsid w:val="00A55D3B"/>
    <w:rsid w:val="00A55EFA"/>
    <w:rsid w:val="00A56146"/>
    <w:rsid w:val="00A569A4"/>
    <w:rsid w:val="00A569FF"/>
    <w:rsid w:val="00A56B35"/>
    <w:rsid w:val="00A57769"/>
    <w:rsid w:val="00A57B97"/>
    <w:rsid w:val="00A60A1B"/>
    <w:rsid w:val="00A61505"/>
    <w:rsid w:val="00A6210B"/>
    <w:rsid w:val="00A62F07"/>
    <w:rsid w:val="00A63AA4"/>
    <w:rsid w:val="00A63BEE"/>
    <w:rsid w:val="00A641EF"/>
    <w:rsid w:val="00A643FA"/>
    <w:rsid w:val="00A64E24"/>
    <w:rsid w:val="00A659DC"/>
    <w:rsid w:val="00A667DB"/>
    <w:rsid w:val="00A679E9"/>
    <w:rsid w:val="00A711DB"/>
    <w:rsid w:val="00A71243"/>
    <w:rsid w:val="00A713A2"/>
    <w:rsid w:val="00A717E6"/>
    <w:rsid w:val="00A7212E"/>
    <w:rsid w:val="00A7292E"/>
    <w:rsid w:val="00A72BB9"/>
    <w:rsid w:val="00A74A79"/>
    <w:rsid w:val="00A74B94"/>
    <w:rsid w:val="00A750BC"/>
    <w:rsid w:val="00A7525D"/>
    <w:rsid w:val="00A76D96"/>
    <w:rsid w:val="00A77871"/>
    <w:rsid w:val="00A77B60"/>
    <w:rsid w:val="00A77F58"/>
    <w:rsid w:val="00A80768"/>
    <w:rsid w:val="00A811A5"/>
    <w:rsid w:val="00A81393"/>
    <w:rsid w:val="00A824E4"/>
    <w:rsid w:val="00A83149"/>
    <w:rsid w:val="00A8360B"/>
    <w:rsid w:val="00A84D25"/>
    <w:rsid w:val="00A85064"/>
    <w:rsid w:val="00A85595"/>
    <w:rsid w:val="00A85B27"/>
    <w:rsid w:val="00A85B49"/>
    <w:rsid w:val="00A8690A"/>
    <w:rsid w:val="00A86A5A"/>
    <w:rsid w:val="00A870A5"/>
    <w:rsid w:val="00A873C7"/>
    <w:rsid w:val="00A876A4"/>
    <w:rsid w:val="00A87CE2"/>
    <w:rsid w:val="00A87DA3"/>
    <w:rsid w:val="00A90374"/>
    <w:rsid w:val="00A90A10"/>
    <w:rsid w:val="00A91AAD"/>
    <w:rsid w:val="00A9373B"/>
    <w:rsid w:val="00A93D0E"/>
    <w:rsid w:val="00A9448E"/>
    <w:rsid w:val="00A94E73"/>
    <w:rsid w:val="00A956ED"/>
    <w:rsid w:val="00A968D4"/>
    <w:rsid w:val="00A9698A"/>
    <w:rsid w:val="00A97C5F"/>
    <w:rsid w:val="00A97FEE"/>
    <w:rsid w:val="00AA06FE"/>
    <w:rsid w:val="00AA082E"/>
    <w:rsid w:val="00AA20D7"/>
    <w:rsid w:val="00AA249D"/>
    <w:rsid w:val="00AA26B9"/>
    <w:rsid w:val="00AA2AF5"/>
    <w:rsid w:val="00AA2CF8"/>
    <w:rsid w:val="00AA2E2F"/>
    <w:rsid w:val="00AA31EC"/>
    <w:rsid w:val="00AA49FB"/>
    <w:rsid w:val="00AA4B81"/>
    <w:rsid w:val="00AA4CA3"/>
    <w:rsid w:val="00AA4E74"/>
    <w:rsid w:val="00AA5B9C"/>
    <w:rsid w:val="00AA5DF0"/>
    <w:rsid w:val="00AA74BF"/>
    <w:rsid w:val="00AA74FA"/>
    <w:rsid w:val="00AB1366"/>
    <w:rsid w:val="00AB1368"/>
    <w:rsid w:val="00AB139B"/>
    <w:rsid w:val="00AB3E91"/>
    <w:rsid w:val="00AB4C2F"/>
    <w:rsid w:val="00AB5E95"/>
    <w:rsid w:val="00AB5F48"/>
    <w:rsid w:val="00AB67FC"/>
    <w:rsid w:val="00AC0134"/>
    <w:rsid w:val="00AC080B"/>
    <w:rsid w:val="00AC08DA"/>
    <w:rsid w:val="00AC171B"/>
    <w:rsid w:val="00AC2949"/>
    <w:rsid w:val="00AC39A7"/>
    <w:rsid w:val="00AC4C00"/>
    <w:rsid w:val="00AC60E4"/>
    <w:rsid w:val="00AC61AB"/>
    <w:rsid w:val="00AC61F9"/>
    <w:rsid w:val="00AC6822"/>
    <w:rsid w:val="00AC7596"/>
    <w:rsid w:val="00AC78DA"/>
    <w:rsid w:val="00AC7F01"/>
    <w:rsid w:val="00AD04AC"/>
    <w:rsid w:val="00AD2208"/>
    <w:rsid w:val="00AD234B"/>
    <w:rsid w:val="00AD253E"/>
    <w:rsid w:val="00AD2F84"/>
    <w:rsid w:val="00AD2FA4"/>
    <w:rsid w:val="00AD3069"/>
    <w:rsid w:val="00AD3270"/>
    <w:rsid w:val="00AD403B"/>
    <w:rsid w:val="00AD421B"/>
    <w:rsid w:val="00AD4439"/>
    <w:rsid w:val="00AD490F"/>
    <w:rsid w:val="00AD4A3E"/>
    <w:rsid w:val="00AD4B25"/>
    <w:rsid w:val="00AD66A0"/>
    <w:rsid w:val="00AD6EA9"/>
    <w:rsid w:val="00AE009A"/>
    <w:rsid w:val="00AE12AE"/>
    <w:rsid w:val="00AE1384"/>
    <w:rsid w:val="00AE1D68"/>
    <w:rsid w:val="00AE2A15"/>
    <w:rsid w:val="00AE34D6"/>
    <w:rsid w:val="00AE36B2"/>
    <w:rsid w:val="00AE503D"/>
    <w:rsid w:val="00AE5165"/>
    <w:rsid w:val="00AE585C"/>
    <w:rsid w:val="00AE66A2"/>
    <w:rsid w:val="00AF046D"/>
    <w:rsid w:val="00AF0F6B"/>
    <w:rsid w:val="00AF1B68"/>
    <w:rsid w:val="00AF2151"/>
    <w:rsid w:val="00AF3481"/>
    <w:rsid w:val="00AF37CE"/>
    <w:rsid w:val="00AF43CA"/>
    <w:rsid w:val="00AF564A"/>
    <w:rsid w:val="00AF56B2"/>
    <w:rsid w:val="00AF599F"/>
    <w:rsid w:val="00AF6C56"/>
    <w:rsid w:val="00B00451"/>
    <w:rsid w:val="00B0108B"/>
    <w:rsid w:val="00B011E8"/>
    <w:rsid w:val="00B01833"/>
    <w:rsid w:val="00B027A5"/>
    <w:rsid w:val="00B047D0"/>
    <w:rsid w:val="00B04872"/>
    <w:rsid w:val="00B04F03"/>
    <w:rsid w:val="00B066B2"/>
    <w:rsid w:val="00B06C6B"/>
    <w:rsid w:val="00B0791F"/>
    <w:rsid w:val="00B07990"/>
    <w:rsid w:val="00B10AE9"/>
    <w:rsid w:val="00B10BA3"/>
    <w:rsid w:val="00B1172C"/>
    <w:rsid w:val="00B11731"/>
    <w:rsid w:val="00B130FD"/>
    <w:rsid w:val="00B13774"/>
    <w:rsid w:val="00B14494"/>
    <w:rsid w:val="00B16B1C"/>
    <w:rsid w:val="00B17737"/>
    <w:rsid w:val="00B17A56"/>
    <w:rsid w:val="00B17B30"/>
    <w:rsid w:val="00B20422"/>
    <w:rsid w:val="00B20C50"/>
    <w:rsid w:val="00B20EF1"/>
    <w:rsid w:val="00B216BB"/>
    <w:rsid w:val="00B22CB0"/>
    <w:rsid w:val="00B2336A"/>
    <w:rsid w:val="00B23EC6"/>
    <w:rsid w:val="00B24AB4"/>
    <w:rsid w:val="00B264EB"/>
    <w:rsid w:val="00B26D0F"/>
    <w:rsid w:val="00B279EF"/>
    <w:rsid w:val="00B30045"/>
    <w:rsid w:val="00B3023B"/>
    <w:rsid w:val="00B31353"/>
    <w:rsid w:val="00B31485"/>
    <w:rsid w:val="00B33BA4"/>
    <w:rsid w:val="00B344CA"/>
    <w:rsid w:val="00B3463C"/>
    <w:rsid w:val="00B353CF"/>
    <w:rsid w:val="00B3593E"/>
    <w:rsid w:val="00B36BB6"/>
    <w:rsid w:val="00B37738"/>
    <w:rsid w:val="00B37EEA"/>
    <w:rsid w:val="00B400D1"/>
    <w:rsid w:val="00B426CC"/>
    <w:rsid w:val="00B42AA8"/>
    <w:rsid w:val="00B433A3"/>
    <w:rsid w:val="00B43690"/>
    <w:rsid w:val="00B4463D"/>
    <w:rsid w:val="00B44BCB"/>
    <w:rsid w:val="00B45D8F"/>
    <w:rsid w:val="00B50539"/>
    <w:rsid w:val="00B50BE9"/>
    <w:rsid w:val="00B50C34"/>
    <w:rsid w:val="00B5164E"/>
    <w:rsid w:val="00B51670"/>
    <w:rsid w:val="00B522E7"/>
    <w:rsid w:val="00B526A9"/>
    <w:rsid w:val="00B543E1"/>
    <w:rsid w:val="00B54458"/>
    <w:rsid w:val="00B605E6"/>
    <w:rsid w:val="00B61F7B"/>
    <w:rsid w:val="00B62C35"/>
    <w:rsid w:val="00B62E02"/>
    <w:rsid w:val="00B631A0"/>
    <w:rsid w:val="00B631A8"/>
    <w:rsid w:val="00B645C8"/>
    <w:rsid w:val="00B65EC7"/>
    <w:rsid w:val="00B66E8A"/>
    <w:rsid w:val="00B67E3B"/>
    <w:rsid w:val="00B70806"/>
    <w:rsid w:val="00B70B71"/>
    <w:rsid w:val="00B717FB"/>
    <w:rsid w:val="00B72528"/>
    <w:rsid w:val="00B728F0"/>
    <w:rsid w:val="00B72A71"/>
    <w:rsid w:val="00B72EE7"/>
    <w:rsid w:val="00B73120"/>
    <w:rsid w:val="00B73739"/>
    <w:rsid w:val="00B737DD"/>
    <w:rsid w:val="00B73DFF"/>
    <w:rsid w:val="00B7491E"/>
    <w:rsid w:val="00B74951"/>
    <w:rsid w:val="00B74CC3"/>
    <w:rsid w:val="00B74DEB"/>
    <w:rsid w:val="00B7511F"/>
    <w:rsid w:val="00B75C0E"/>
    <w:rsid w:val="00B7640B"/>
    <w:rsid w:val="00B76F40"/>
    <w:rsid w:val="00B81613"/>
    <w:rsid w:val="00B82C5A"/>
    <w:rsid w:val="00B85F5C"/>
    <w:rsid w:val="00B87307"/>
    <w:rsid w:val="00B87B4F"/>
    <w:rsid w:val="00B90885"/>
    <w:rsid w:val="00B90AA9"/>
    <w:rsid w:val="00B91DC1"/>
    <w:rsid w:val="00B922F5"/>
    <w:rsid w:val="00B939C8"/>
    <w:rsid w:val="00B95536"/>
    <w:rsid w:val="00B97C64"/>
    <w:rsid w:val="00B97EB8"/>
    <w:rsid w:val="00BA2911"/>
    <w:rsid w:val="00BA38C5"/>
    <w:rsid w:val="00BA4EBB"/>
    <w:rsid w:val="00BA5621"/>
    <w:rsid w:val="00BA579A"/>
    <w:rsid w:val="00BA654F"/>
    <w:rsid w:val="00BA6B48"/>
    <w:rsid w:val="00BA7394"/>
    <w:rsid w:val="00BA7474"/>
    <w:rsid w:val="00BB0BD2"/>
    <w:rsid w:val="00BB2614"/>
    <w:rsid w:val="00BB292D"/>
    <w:rsid w:val="00BB29C4"/>
    <w:rsid w:val="00BB35BC"/>
    <w:rsid w:val="00BB5A8C"/>
    <w:rsid w:val="00BB665E"/>
    <w:rsid w:val="00BB70B3"/>
    <w:rsid w:val="00BB74BD"/>
    <w:rsid w:val="00BB76CE"/>
    <w:rsid w:val="00BB76E5"/>
    <w:rsid w:val="00BB7D15"/>
    <w:rsid w:val="00BC29E1"/>
    <w:rsid w:val="00BC2A0E"/>
    <w:rsid w:val="00BC2C61"/>
    <w:rsid w:val="00BC2D0A"/>
    <w:rsid w:val="00BC312C"/>
    <w:rsid w:val="00BC31BF"/>
    <w:rsid w:val="00BC321E"/>
    <w:rsid w:val="00BC374E"/>
    <w:rsid w:val="00BC39F0"/>
    <w:rsid w:val="00BC3B7D"/>
    <w:rsid w:val="00BC434E"/>
    <w:rsid w:val="00BC43AE"/>
    <w:rsid w:val="00BC551F"/>
    <w:rsid w:val="00BC6391"/>
    <w:rsid w:val="00BC68D0"/>
    <w:rsid w:val="00BC7ED5"/>
    <w:rsid w:val="00BD004B"/>
    <w:rsid w:val="00BD1775"/>
    <w:rsid w:val="00BD1C0C"/>
    <w:rsid w:val="00BD250B"/>
    <w:rsid w:val="00BD2D10"/>
    <w:rsid w:val="00BD3ED2"/>
    <w:rsid w:val="00BD5445"/>
    <w:rsid w:val="00BD5E27"/>
    <w:rsid w:val="00BD68AD"/>
    <w:rsid w:val="00BD69FA"/>
    <w:rsid w:val="00BD6B03"/>
    <w:rsid w:val="00BD6ED8"/>
    <w:rsid w:val="00BE0631"/>
    <w:rsid w:val="00BE1032"/>
    <w:rsid w:val="00BE15C4"/>
    <w:rsid w:val="00BE16E3"/>
    <w:rsid w:val="00BE1CF5"/>
    <w:rsid w:val="00BE1E65"/>
    <w:rsid w:val="00BE290F"/>
    <w:rsid w:val="00BE3641"/>
    <w:rsid w:val="00BE4667"/>
    <w:rsid w:val="00BE47B3"/>
    <w:rsid w:val="00BE50BF"/>
    <w:rsid w:val="00BE5A37"/>
    <w:rsid w:val="00BE61C0"/>
    <w:rsid w:val="00BE6520"/>
    <w:rsid w:val="00BE6AC9"/>
    <w:rsid w:val="00BE7AA5"/>
    <w:rsid w:val="00BF01C8"/>
    <w:rsid w:val="00BF088F"/>
    <w:rsid w:val="00BF2012"/>
    <w:rsid w:val="00BF27BC"/>
    <w:rsid w:val="00BF3264"/>
    <w:rsid w:val="00BF35B4"/>
    <w:rsid w:val="00BF556B"/>
    <w:rsid w:val="00BF55A7"/>
    <w:rsid w:val="00BF55D9"/>
    <w:rsid w:val="00BF56A1"/>
    <w:rsid w:val="00C0059D"/>
    <w:rsid w:val="00C00E1F"/>
    <w:rsid w:val="00C01E0D"/>
    <w:rsid w:val="00C02BAF"/>
    <w:rsid w:val="00C036C1"/>
    <w:rsid w:val="00C04B28"/>
    <w:rsid w:val="00C058E6"/>
    <w:rsid w:val="00C058E9"/>
    <w:rsid w:val="00C0632D"/>
    <w:rsid w:val="00C063EF"/>
    <w:rsid w:val="00C07A88"/>
    <w:rsid w:val="00C07BA2"/>
    <w:rsid w:val="00C111FD"/>
    <w:rsid w:val="00C11390"/>
    <w:rsid w:val="00C115C0"/>
    <w:rsid w:val="00C11D37"/>
    <w:rsid w:val="00C12136"/>
    <w:rsid w:val="00C12948"/>
    <w:rsid w:val="00C138F2"/>
    <w:rsid w:val="00C141C0"/>
    <w:rsid w:val="00C166A4"/>
    <w:rsid w:val="00C1682E"/>
    <w:rsid w:val="00C1719D"/>
    <w:rsid w:val="00C20E58"/>
    <w:rsid w:val="00C22216"/>
    <w:rsid w:val="00C2244A"/>
    <w:rsid w:val="00C24F3F"/>
    <w:rsid w:val="00C25949"/>
    <w:rsid w:val="00C25D73"/>
    <w:rsid w:val="00C260D1"/>
    <w:rsid w:val="00C2690D"/>
    <w:rsid w:val="00C26C05"/>
    <w:rsid w:val="00C30BC1"/>
    <w:rsid w:val="00C317A9"/>
    <w:rsid w:val="00C319E6"/>
    <w:rsid w:val="00C31E75"/>
    <w:rsid w:val="00C31F95"/>
    <w:rsid w:val="00C32B9E"/>
    <w:rsid w:val="00C332E2"/>
    <w:rsid w:val="00C3353A"/>
    <w:rsid w:val="00C34166"/>
    <w:rsid w:val="00C34A20"/>
    <w:rsid w:val="00C35122"/>
    <w:rsid w:val="00C356D0"/>
    <w:rsid w:val="00C37AA5"/>
    <w:rsid w:val="00C37E0E"/>
    <w:rsid w:val="00C400E1"/>
    <w:rsid w:val="00C405E4"/>
    <w:rsid w:val="00C40F58"/>
    <w:rsid w:val="00C41023"/>
    <w:rsid w:val="00C4106D"/>
    <w:rsid w:val="00C4197D"/>
    <w:rsid w:val="00C421C0"/>
    <w:rsid w:val="00C42B61"/>
    <w:rsid w:val="00C42BF3"/>
    <w:rsid w:val="00C43A10"/>
    <w:rsid w:val="00C4727D"/>
    <w:rsid w:val="00C472D3"/>
    <w:rsid w:val="00C529D9"/>
    <w:rsid w:val="00C52DA0"/>
    <w:rsid w:val="00C53284"/>
    <w:rsid w:val="00C5330C"/>
    <w:rsid w:val="00C55F12"/>
    <w:rsid w:val="00C570A0"/>
    <w:rsid w:val="00C611AB"/>
    <w:rsid w:val="00C62382"/>
    <w:rsid w:val="00C62AA3"/>
    <w:rsid w:val="00C62C97"/>
    <w:rsid w:val="00C6447B"/>
    <w:rsid w:val="00C64763"/>
    <w:rsid w:val="00C65851"/>
    <w:rsid w:val="00C658E7"/>
    <w:rsid w:val="00C65987"/>
    <w:rsid w:val="00C65F71"/>
    <w:rsid w:val="00C66CB1"/>
    <w:rsid w:val="00C67960"/>
    <w:rsid w:val="00C67A47"/>
    <w:rsid w:val="00C7111F"/>
    <w:rsid w:val="00C716FA"/>
    <w:rsid w:val="00C71FBA"/>
    <w:rsid w:val="00C72309"/>
    <w:rsid w:val="00C733B1"/>
    <w:rsid w:val="00C7341D"/>
    <w:rsid w:val="00C73B58"/>
    <w:rsid w:val="00C73C3D"/>
    <w:rsid w:val="00C73D91"/>
    <w:rsid w:val="00C750CE"/>
    <w:rsid w:val="00C75299"/>
    <w:rsid w:val="00C76600"/>
    <w:rsid w:val="00C766B8"/>
    <w:rsid w:val="00C76806"/>
    <w:rsid w:val="00C76CB3"/>
    <w:rsid w:val="00C80007"/>
    <w:rsid w:val="00C827E7"/>
    <w:rsid w:val="00C829E6"/>
    <w:rsid w:val="00C82B70"/>
    <w:rsid w:val="00C8331F"/>
    <w:rsid w:val="00C83E2D"/>
    <w:rsid w:val="00C84617"/>
    <w:rsid w:val="00C861CB"/>
    <w:rsid w:val="00C90AEE"/>
    <w:rsid w:val="00C910A3"/>
    <w:rsid w:val="00C91725"/>
    <w:rsid w:val="00C91E35"/>
    <w:rsid w:val="00C9262E"/>
    <w:rsid w:val="00C932B2"/>
    <w:rsid w:val="00C9482E"/>
    <w:rsid w:val="00C96DA1"/>
    <w:rsid w:val="00C9726F"/>
    <w:rsid w:val="00C97682"/>
    <w:rsid w:val="00CA2379"/>
    <w:rsid w:val="00CA2F73"/>
    <w:rsid w:val="00CA3B93"/>
    <w:rsid w:val="00CA3CE2"/>
    <w:rsid w:val="00CA3D02"/>
    <w:rsid w:val="00CA4FC6"/>
    <w:rsid w:val="00CA5255"/>
    <w:rsid w:val="00CA5350"/>
    <w:rsid w:val="00CA5E5D"/>
    <w:rsid w:val="00CA77A3"/>
    <w:rsid w:val="00CB160D"/>
    <w:rsid w:val="00CB289B"/>
    <w:rsid w:val="00CB36BA"/>
    <w:rsid w:val="00CB4FEA"/>
    <w:rsid w:val="00CB53BE"/>
    <w:rsid w:val="00CB53E3"/>
    <w:rsid w:val="00CB6513"/>
    <w:rsid w:val="00CB7B73"/>
    <w:rsid w:val="00CC0311"/>
    <w:rsid w:val="00CC256F"/>
    <w:rsid w:val="00CC26D3"/>
    <w:rsid w:val="00CC3128"/>
    <w:rsid w:val="00CC3B14"/>
    <w:rsid w:val="00CC4281"/>
    <w:rsid w:val="00CC5E1D"/>
    <w:rsid w:val="00CD1EA1"/>
    <w:rsid w:val="00CD211C"/>
    <w:rsid w:val="00CD289E"/>
    <w:rsid w:val="00CD295F"/>
    <w:rsid w:val="00CD4391"/>
    <w:rsid w:val="00CD45CA"/>
    <w:rsid w:val="00CE1008"/>
    <w:rsid w:val="00CE16BC"/>
    <w:rsid w:val="00CE172E"/>
    <w:rsid w:val="00CE1E5C"/>
    <w:rsid w:val="00CE24E2"/>
    <w:rsid w:val="00CE3C08"/>
    <w:rsid w:val="00CE6695"/>
    <w:rsid w:val="00CE71B2"/>
    <w:rsid w:val="00CF09D9"/>
    <w:rsid w:val="00CF0C9A"/>
    <w:rsid w:val="00CF14CC"/>
    <w:rsid w:val="00CF224B"/>
    <w:rsid w:val="00CF22E6"/>
    <w:rsid w:val="00CF2FDD"/>
    <w:rsid w:val="00CF3314"/>
    <w:rsid w:val="00CF48DA"/>
    <w:rsid w:val="00CF4F05"/>
    <w:rsid w:val="00CF501D"/>
    <w:rsid w:val="00CF5398"/>
    <w:rsid w:val="00CF562D"/>
    <w:rsid w:val="00CF5C66"/>
    <w:rsid w:val="00CF6534"/>
    <w:rsid w:val="00CF7F29"/>
    <w:rsid w:val="00D0044E"/>
    <w:rsid w:val="00D01A6E"/>
    <w:rsid w:val="00D01DE7"/>
    <w:rsid w:val="00D025F6"/>
    <w:rsid w:val="00D0338F"/>
    <w:rsid w:val="00D039D8"/>
    <w:rsid w:val="00D03DBA"/>
    <w:rsid w:val="00D04204"/>
    <w:rsid w:val="00D0420E"/>
    <w:rsid w:val="00D05B9F"/>
    <w:rsid w:val="00D061BE"/>
    <w:rsid w:val="00D06F06"/>
    <w:rsid w:val="00D074D2"/>
    <w:rsid w:val="00D10069"/>
    <w:rsid w:val="00D1070F"/>
    <w:rsid w:val="00D1111A"/>
    <w:rsid w:val="00D11A3E"/>
    <w:rsid w:val="00D12BE0"/>
    <w:rsid w:val="00D1360E"/>
    <w:rsid w:val="00D13625"/>
    <w:rsid w:val="00D14DD9"/>
    <w:rsid w:val="00D1611D"/>
    <w:rsid w:val="00D2199F"/>
    <w:rsid w:val="00D21C09"/>
    <w:rsid w:val="00D2246A"/>
    <w:rsid w:val="00D2370D"/>
    <w:rsid w:val="00D24D08"/>
    <w:rsid w:val="00D25F76"/>
    <w:rsid w:val="00D2672E"/>
    <w:rsid w:val="00D26E57"/>
    <w:rsid w:val="00D27404"/>
    <w:rsid w:val="00D31508"/>
    <w:rsid w:val="00D327F2"/>
    <w:rsid w:val="00D32CD1"/>
    <w:rsid w:val="00D33289"/>
    <w:rsid w:val="00D33625"/>
    <w:rsid w:val="00D33A06"/>
    <w:rsid w:val="00D33A5E"/>
    <w:rsid w:val="00D33F34"/>
    <w:rsid w:val="00D343DE"/>
    <w:rsid w:val="00D34FE8"/>
    <w:rsid w:val="00D3509C"/>
    <w:rsid w:val="00D35E99"/>
    <w:rsid w:val="00D362E9"/>
    <w:rsid w:val="00D373F8"/>
    <w:rsid w:val="00D37C2B"/>
    <w:rsid w:val="00D40251"/>
    <w:rsid w:val="00D40606"/>
    <w:rsid w:val="00D43209"/>
    <w:rsid w:val="00D43E09"/>
    <w:rsid w:val="00D441B8"/>
    <w:rsid w:val="00D44A00"/>
    <w:rsid w:val="00D44A79"/>
    <w:rsid w:val="00D45446"/>
    <w:rsid w:val="00D45984"/>
    <w:rsid w:val="00D4745F"/>
    <w:rsid w:val="00D4747A"/>
    <w:rsid w:val="00D50553"/>
    <w:rsid w:val="00D51124"/>
    <w:rsid w:val="00D51695"/>
    <w:rsid w:val="00D5184E"/>
    <w:rsid w:val="00D52778"/>
    <w:rsid w:val="00D54ABA"/>
    <w:rsid w:val="00D5567F"/>
    <w:rsid w:val="00D55722"/>
    <w:rsid w:val="00D559D8"/>
    <w:rsid w:val="00D55F61"/>
    <w:rsid w:val="00D560AE"/>
    <w:rsid w:val="00D56244"/>
    <w:rsid w:val="00D57CB5"/>
    <w:rsid w:val="00D61E49"/>
    <w:rsid w:val="00D61E71"/>
    <w:rsid w:val="00D622BF"/>
    <w:rsid w:val="00D64598"/>
    <w:rsid w:val="00D66BD9"/>
    <w:rsid w:val="00D66BDF"/>
    <w:rsid w:val="00D70FF4"/>
    <w:rsid w:val="00D71A72"/>
    <w:rsid w:val="00D71B8B"/>
    <w:rsid w:val="00D71CB3"/>
    <w:rsid w:val="00D72058"/>
    <w:rsid w:val="00D7226F"/>
    <w:rsid w:val="00D72AC8"/>
    <w:rsid w:val="00D72C62"/>
    <w:rsid w:val="00D7307E"/>
    <w:rsid w:val="00D735AB"/>
    <w:rsid w:val="00D73885"/>
    <w:rsid w:val="00D74923"/>
    <w:rsid w:val="00D804E5"/>
    <w:rsid w:val="00D80AA5"/>
    <w:rsid w:val="00D80C3A"/>
    <w:rsid w:val="00D829D7"/>
    <w:rsid w:val="00D82B63"/>
    <w:rsid w:val="00D836C4"/>
    <w:rsid w:val="00D8388C"/>
    <w:rsid w:val="00D83B91"/>
    <w:rsid w:val="00D85A8D"/>
    <w:rsid w:val="00D86233"/>
    <w:rsid w:val="00D86774"/>
    <w:rsid w:val="00D86ADF"/>
    <w:rsid w:val="00D872E0"/>
    <w:rsid w:val="00D87392"/>
    <w:rsid w:val="00D876AF"/>
    <w:rsid w:val="00D901D8"/>
    <w:rsid w:val="00D90223"/>
    <w:rsid w:val="00D90947"/>
    <w:rsid w:val="00D90AC6"/>
    <w:rsid w:val="00D90E30"/>
    <w:rsid w:val="00D9168A"/>
    <w:rsid w:val="00D91BCC"/>
    <w:rsid w:val="00D92885"/>
    <w:rsid w:val="00D930BD"/>
    <w:rsid w:val="00D93583"/>
    <w:rsid w:val="00D93D49"/>
    <w:rsid w:val="00D94053"/>
    <w:rsid w:val="00D943EF"/>
    <w:rsid w:val="00D956AA"/>
    <w:rsid w:val="00D95C84"/>
    <w:rsid w:val="00D96E14"/>
    <w:rsid w:val="00D96E1B"/>
    <w:rsid w:val="00D9773E"/>
    <w:rsid w:val="00D97754"/>
    <w:rsid w:val="00D97785"/>
    <w:rsid w:val="00D979EA"/>
    <w:rsid w:val="00D97A21"/>
    <w:rsid w:val="00D97B29"/>
    <w:rsid w:val="00D97BA2"/>
    <w:rsid w:val="00D97BAA"/>
    <w:rsid w:val="00D97EB8"/>
    <w:rsid w:val="00DA03A6"/>
    <w:rsid w:val="00DA07BC"/>
    <w:rsid w:val="00DA0ADA"/>
    <w:rsid w:val="00DA0B89"/>
    <w:rsid w:val="00DA1515"/>
    <w:rsid w:val="00DA15F4"/>
    <w:rsid w:val="00DA1D17"/>
    <w:rsid w:val="00DA1E9D"/>
    <w:rsid w:val="00DA3076"/>
    <w:rsid w:val="00DA35CC"/>
    <w:rsid w:val="00DA3B08"/>
    <w:rsid w:val="00DA3C0B"/>
    <w:rsid w:val="00DA4970"/>
    <w:rsid w:val="00DA5449"/>
    <w:rsid w:val="00DA67A5"/>
    <w:rsid w:val="00DA76A9"/>
    <w:rsid w:val="00DB0AB7"/>
    <w:rsid w:val="00DB10D0"/>
    <w:rsid w:val="00DB2B08"/>
    <w:rsid w:val="00DB2B79"/>
    <w:rsid w:val="00DB2F8A"/>
    <w:rsid w:val="00DB34A7"/>
    <w:rsid w:val="00DB3994"/>
    <w:rsid w:val="00DB4108"/>
    <w:rsid w:val="00DB4CDE"/>
    <w:rsid w:val="00DB4E21"/>
    <w:rsid w:val="00DB657B"/>
    <w:rsid w:val="00DB6C32"/>
    <w:rsid w:val="00DB7932"/>
    <w:rsid w:val="00DC04AE"/>
    <w:rsid w:val="00DC0870"/>
    <w:rsid w:val="00DC2A3E"/>
    <w:rsid w:val="00DC2B6D"/>
    <w:rsid w:val="00DC4990"/>
    <w:rsid w:val="00DC56D6"/>
    <w:rsid w:val="00DC5BE9"/>
    <w:rsid w:val="00DC641B"/>
    <w:rsid w:val="00DC7EBE"/>
    <w:rsid w:val="00DC7F3C"/>
    <w:rsid w:val="00DD016D"/>
    <w:rsid w:val="00DD0904"/>
    <w:rsid w:val="00DD130E"/>
    <w:rsid w:val="00DD2F60"/>
    <w:rsid w:val="00DD30A0"/>
    <w:rsid w:val="00DD46B1"/>
    <w:rsid w:val="00DD5A7F"/>
    <w:rsid w:val="00DD5E31"/>
    <w:rsid w:val="00DD7E48"/>
    <w:rsid w:val="00DE014F"/>
    <w:rsid w:val="00DE0C2F"/>
    <w:rsid w:val="00DE1310"/>
    <w:rsid w:val="00DE155B"/>
    <w:rsid w:val="00DE1C13"/>
    <w:rsid w:val="00DE2A19"/>
    <w:rsid w:val="00DE4406"/>
    <w:rsid w:val="00DE4D8D"/>
    <w:rsid w:val="00DE4E00"/>
    <w:rsid w:val="00DE52AF"/>
    <w:rsid w:val="00DE5A1D"/>
    <w:rsid w:val="00DE5DB7"/>
    <w:rsid w:val="00DE65E9"/>
    <w:rsid w:val="00DE7072"/>
    <w:rsid w:val="00DE7F28"/>
    <w:rsid w:val="00DF080C"/>
    <w:rsid w:val="00DF0B31"/>
    <w:rsid w:val="00DF11E1"/>
    <w:rsid w:val="00DF15E3"/>
    <w:rsid w:val="00DF400A"/>
    <w:rsid w:val="00DF442A"/>
    <w:rsid w:val="00DF4430"/>
    <w:rsid w:val="00DF456B"/>
    <w:rsid w:val="00DF6C3C"/>
    <w:rsid w:val="00DF70D3"/>
    <w:rsid w:val="00E00567"/>
    <w:rsid w:val="00E0065F"/>
    <w:rsid w:val="00E00715"/>
    <w:rsid w:val="00E0092C"/>
    <w:rsid w:val="00E00B27"/>
    <w:rsid w:val="00E00E16"/>
    <w:rsid w:val="00E015E0"/>
    <w:rsid w:val="00E01BBF"/>
    <w:rsid w:val="00E024BE"/>
    <w:rsid w:val="00E02987"/>
    <w:rsid w:val="00E0356D"/>
    <w:rsid w:val="00E03808"/>
    <w:rsid w:val="00E04622"/>
    <w:rsid w:val="00E05C56"/>
    <w:rsid w:val="00E06BF4"/>
    <w:rsid w:val="00E06E2C"/>
    <w:rsid w:val="00E0712E"/>
    <w:rsid w:val="00E075F7"/>
    <w:rsid w:val="00E10A55"/>
    <w:rsid w:val="00E116C6"/>
    <w:rsid w:val="00E11C84"/>
    <w:rsid w:val="00E14414"/>
    <w:rsid w:val="00E1466A"/>
    <w:rsid w:val="00E148FC"/>
    <w:rsid w:val="00E15E99"/>
    <w:rsid w:val="00E16948"/>
    <w:rsid w:val="00E204D9"/>
    <w:rsid w:val="00E2054A"/>
    <w:rsid w:val="00E2134F"/>
    <w:rsid w:val="00E2177B"/>
    <w:rsid w:val="00E218A6"/>
    <w:rsid w:val="00E21BA3"/>
    <w:rsid w:val="00E222B1"/>
    <w:rsid w:val="00E23D0E"/>
    <w:rsid w:val="00E23D68"/>
    <w:rsid w:val="00E240FB"/>
    <w:rsid w:val="00E24331"/>
    <w:rsid w:val="00E257FB"/>
    <w:rsid w:val="00E261A1"/>
    <w:rsid w:val="00E279D8"/>
    <w:rsid w:val="00E3004B"/>
    <w:rsid w:val="00E3046D"/>
    <w:rsid w:val="00E33020"/>
    <w:rsid w:val="00E33423"/>
    <w:rsid w:val="00E340AB"/>
    <w:rsid w:val="00E34D3A"/>
    <w:rsid w:val="00E3601F"/>
    <w:rsid w:val="00E371E9"/>
    <w:rsid w:val="00E37C87"/>
    <w:rsid w:val="00E37EE1"/>
    <w:rsid w:val="00E402F5"/>
    <w:rsid w:val="00E404BA"/>
    <w:rsid w:val="00E40D61"/>
    <w:rsid w:val="00E413D5"/>
    <w:rsid w:val="00E41692"/>
    <w:rsid w:val="00E4177E"/>
    <w:rsid w:val="00E43457"/>
    <w:rsid w:val="00E43580"/>
    <w:rsid w:val="00E43F67"/>
    <w:rsid w:val="00E444DD"/>
    <w:rsid w:val="00E44844"/>
    <w:rsid w:val="00E44F30"/>
    <w:rsid w:val="00E44F5E"/>
    <w:rsid w:val="00E45D3E"/>
    <w:rsid w:val="00E46184"/>
    <w:rsid w:val="00E466F4"/>
    <w:rsid w:val="00E47032"/>
    <w:rsid w:val="00E4746C"/>
    <w:rsid w:val="00E513AD"/>
    <w:rsid w:val="00E51D4D"/>
    <w:rsid w:val="00E53733"/>
    <w:rsid w:val="00E537B2"/>
    <w:rsid w:val="00E53B39"/>
    <w:rsid w:val="00E54808"/>
    <w:rsid w:val="00E548FC"/>
    <w:rsid w:val="00E54C83"/>
    <w:rsid w:val="00E55CEF"/>
    <w:rsid w:val="00E565E8"/>
    <w:rsid w:val="00E566DE"/>
    <w:rsid w:val="00E5709D"/>
    <w:rsid w:val="00E608E3"/>
    <w:rsid w:val="00E60DDB"/>
    <w:rsid w:val="00E61F40"/>
    <w:rsid w:val="00E62C54"/>
    <w:rsid w:val="00E63297"/>
    <w:rsid w:val="00E63372"/>
    <w:rsid w:val="00E63697"/>
    <w:rsid w:val="00E63EE9"/>
    <w:rsid w:val="00E64927"/>
    <w:rsid w:val="00E64B15"/>
    <w:rsid w:val="00E65076"/>
    <w:rsid w:val="00E65B1B"/>
    <w:rsid w:val="00E6608B"/>
    <w:rsid w:val="00E66B3E"/>
    <w:rsid w:val="00E67AB7"/>
    <w:rsid w:val="00E67DC3"/>
    <w:rsid w:val="00E70AC9"/>
    <w:rsid w:val="00E70C5D"/>
    <w:rsid w:val="00E7219F"/>
    <w:rsid w:val="00E72376"/>
    <w:rsid w:val="00E7279D"/>
    <w:rsid w:val="00E72D38"/>
    <w:rsid w:val="00E75229"/>
    <w:rsid w:val="00E75A16"/>
    <w:rsid w:val="00E768B2"/>
    <w:rsid w:val="00E76B8D"/>
    <w:rsid w:val="00E771A5"/>
    <w:rsid w:val="00E77843"/>
    <w:rsid w:val="00E77FF6"/>
    <w:rsid w:val="00E80182"/>
    <w:rsid w:val="00E801E2"/>
    <w:rsid w:val="00E81846"/>
    <w:rsid w:val="00E83041"/>
    <w:rsid w:val="00E8324F"/>
    <w:rsid w:val="00E83DDD"/>
    <w:rsid w:val="00E85808"/>
    <w:rsid w:val="00E8633B"/>
    <w:rsid w:val="00E86746"/>
    <w:rsid w:val="00E87334"/>
    <w:rsid w:val="00E9129F"/>
    <w:rsid w:val="00E91A7B"/>
    <w:rsid w:val="00E920A9"/>
    <w:rsid w:val="00E92194"/>
    <w:rsid w:val="00E93D98"/>
    <w:rsid w:val="00E9450B"/>
    <w:rsid w:val="00E94900"/>
    <w:rsid w:val="00E94C8A"/>
    <w:rsid w:val="00E95674"/>
    <w:rsid w:val="00E974E6"/>
    <w:rsid w:val="00EA047F"/>
    <w:rsid w:val="00EA0574"/>
    <w:rsid w:val="00EA0AD8"/>
    <w:rsid w:val="00EA3767"/>
    <w:rsid w:val="00EA3AFB"/>
    <w:rsid w:val="00EA4384"/>
    <w:rsid w:val="00EA7167"/>
    <w:rsid w:val="00EB00D0"/>
    <w:rsid w:val="00EB1155"/>
    <w:rsid w:val="00EB16F1"/>
    <w:rsid w:val="00EB1ADF"/>
    <w:rsid w:val="00EB1CAA"/>
    <w:rsid w:val="00EB1E58"/>
    <w:rsid w:val="00EB4DD0"/>
    <w:rsid w:val="00EB4F51"/>
    <w:rsid w:val="00EB4F68"/>
    <w:rsid w:val="00EB73D3"/>
    <w:rsid w:val="00EB7C01"/>
    <w:rsid w:val="00EC0016"/>
    <w:rsid w:val="00EC0784"/>
    <w:rsid w:val="00EC0FE8"/>
    <w:rsid w:val="00EC18A6"/>
    <w:rsid w:val="00EC1F45"/>
    <w:rsid w:val="00EC2FC2"/>
    <w:rsid w:val="00EC3EA7"/>
    <w:rsid w:val="00EC471F"/>
    <w:rsid w:val="00EC51D5"/>
    <w:rsid w:val="00EC527C"/>
    <w:rsid w:val="00EC6019"/>
    <w:rsid w:val="00ED0928"/>
    <w:rsid w:val="00ED2168"/>
    <w:rsid w:val="00ED256E"/>
    <w:rsid w:val="00ED28ED"/>
    <w:rsid w:val="00ED2A36"/>
    <w:rsid w:val="00ED44F7"/>
    <w:rsid w:val="00ED4D2C"/>
    <w:rsid w:val="00ED4FC0"/>
    <w:rsid w:val="00ED6202"/>
    <w:rsid w:val="00EE01E8"/>
    <w:rsid w:val="00EE03A2"/>
    <w:rsid w:val="00EE0C84"/>
    <w:rsid w:val="00EE109F"/>
    <w:rsid w:val="00EE15EC"/>
    <w:rsid w:val="00EE1CB3"/>
    <w:rsid w:val="00EE22F4"/>
    <w:rsid w:val="00EE301B"/>
    <w:rsid w:val="00EE34AA"/>
    <w:rsid w:val="00EE3CEE"/>
    <w:rsid w:val="00EE419B"/>
    <w:rsid w:val="00EE4BE0"/>
    <w:rsid w:val="00EE53DC"/>
    <w:rsid w:val="00EE5885"/>
    <w:rsid w:val="00EE59C1"/>
    <w:rsid w:val="00EE5B2D"/>
    <w:rsid w:val="00EE5EB1"/>
    <w:rsid w:val="00EE6BC0"/>
    <w:rsid w:val="00EE6FA0"/>
    <w:rsid w:val="00EE71DC"/>
    <w:rsid w:val="00EE73C5"/>
    <w:rsid w:val="00EE7676"/>
    <w:rsid w:val="00EF1042"/>
    <w:rsid w:val="00EF1BAD"/>
    <w:rsid w:val="00EF28B1"/>
    <w:rsid w:val="00EF2E08"/>
    <w:rsid w:val="00EF30B8"/>
    <w:rsid w:val="00EF39E1"/>
    <w:rsid w:val="00EF3BD6"/>
    <w:rsid w:val="00EF3E0D"/>
    <w:rsid w:val="00EF4041"/>
    <w:rsid w:val="00EF5962"/>
    <w:rsid w:val="00EF6BFB"/>
    <w:rsid w:val="00F0020D"/>
    <w:rsid w:val="00F0068F"/>
    <w:rsid w:val="00F00ED4"/>
    <w:rsid w:val="00F01237"/>
    <w:rsid w:val="00F022AE"/>
    <w:rsid w:val="00F028F8"/>
    <w:rsid w:val="00F02C84"/>
    <w:rsid w:val="00F030A4"/>
    <w:rsid w:val="00F03D59"/>
    <w:rsid w:val="00F040C8"/>
    <w:rsid w:val="00F064E0"/>
    <w:rsid w:val="00F07499"/>
    <w:rsid w:val="00F1300A"/>
    <w:rsid w:val="00F14739"/>
    <w:rsid w:val="00F14B8C"/>
    <w:rsid w:val="00F1508E"/>
    <w:rsid w:val="00F152DE"/>
    <w:rsid w:val="00F153B2"/>
    <w:rsid w:val="00F15A31"/>
    <w:rsid w:val="00F15F8A"/>
    <w:rsid w:val="00F160A4"/>
    <w:rsid w:val="00F178B3"/>
    <w:rsid w:val="00F17DE0"/>
    <w:rsid w:val="00F20BB9"/>
    <w:rsid w:val="00F21A41"/>
    <w:rsid w:val="00F21FF8"/>
    <w:rsid w:val="00F2203B"/>
    <w:rsid w:val="00F226E3"/>
    <w:rsid w:val="00F229A9"/>
    <w:rsid w:val="00F22C2D"/>
    <w:rsid w:val="00F22F30"/>
    <w:rsid w:val="00F23EB9"/>
    <w:rsid w:val="00F247DD"/>
    <w:rsid w:val="00F256F7"/>
    <w:rsid w:val="00F2573A"/>
    <w:rsid w:val="00F25C43"/>
    <w:rsid w:val="00F25EE2"/>
    <w:rsid w:val="00F26250"/>
    <w:rsid w:val="00F26633"/>
    <w:rsid w:val="00F26816"/>
    <w:rsid w:val="00F27191"/>
    <w:rsid w:val="00F27C9B"/>
    <w:rsid w:val="00F27FA5"/>
    <w:rsid w:val="00F30C25"/>
    <w:rsid w:val="00F30D88"/>
    <w:rsid w:val="00F30EEB"/>
    <w:rsid w:val="00F31B7A"/>
    <w:rsid w:val="00F32185"/>
    <w:rsid w:val="00F321C8"/>
    <w:rsid w:val="00F32231"/>
    <w:rsid w:val="00F324C9"/>
    <w:rsid w:val="00F332E6"/>
    <w:rsid w:val="00F33D72"/>
    <w:rsid w:val="00F34161"/>
    <w:rsid w:val="00F34655"/>
    <w:rsid w:val="00F365A7"/>
    <w:rsid w:val="00F36C57"/>
    <w:rsid w:val="00F377C2"/>
    <w:rsid w:val="00F42676"/>
    <w:rsid w:val="00F42EC2"/>
    <w:rsid w:val="00F43CF2"/>
    <w:rsid w:val="00F44A2D"/>
    <w:rsid w:val="00F45583"/>
    <w:rsid w:val="00F459BA"/>
    <w:rsid w:val="00F45B4C"/>
    <w:rsid w:val="00F465C3"/>
    <w:rsid w:val="00F46DBA"/>
    <w:rsid w:val="00F502BC"/>
    <w:rsid w:val="00F50AAF"/>
    <w:rsid w:val="00F51A0D"/>
    <w:rsid w:val="00F5329B"/>
    <w:rsid w:val="00F534F8"/>
    <w:rsid w:val="00F538B2"/>
    <w:rsid w:val="00F54B7E"/>
    <w:rsid w:val="00F54CDA"/>
    <w:rsid w:val="00F54EEF"/>
    <w:rsid w:val="00F563BE"/>
    <w:rsid w:val="00F61AD7"/>
    <w:rsid w:val="00F61FA4"/>
    <w:rsid w:val="00F62655"/>
    <w:rsid w:val="00F650C7"/>
    <w:rsid w:val="00F67E89"/>
    <w:rsid w:val="00F712D0"/>
    <w:rsid w:val="00F71B66"/>
    <w:rsid w:val="00F7280D"/>
    <w:rsid w:val="00F7298C"/>
    <w:rsid w:val="00F72C6C"/>
    <w:rsid w:val="00F742C8"/>
    <w:rsid w:val="00F74A96"/>
    <w:rsid w:val="00F750E4"/>
    <w:rsid w:val="00F751C0"/>
    <w:rsid w:val="00F764BE"/>
    <w:rsid w:val="00F7670C"/>
    <w:rsid w:val="00F76925"/>
    <w:rsid w:val="00F77E69"/>
    <w:rsid w:val="00F8012B"/>
    <w:rsid w:val="00F80B96"/>
    <w:rsid w:val="00F821C0"/>
    <w:rsid w:val="00F83B1C"/>
    <w:rsid w:val="00F83C50"/>
    <w:rsid w:val="00F84235"/>
    <w:rsid w:val="00F8435D"/>
    <w:rsid w:val="00F85294"/>
    <w:rsid w:val="00F85628"/>
    <w:rsid w:val="00F8695E"/>
    <w:rsid w:val="00F87913"/>
    <w:rsid w:val="00F87D34"/>
    <w:rsid w:val="00F901BE"/>
    <w:rsid w:val="00F90A08"/>
    <w:rsid w:val="00F90DEA"/>
    <w:rsid w:val="00F90E02"/>
    <w:rsid w:val="00F911BE"/>
    <w:rsid w:val="00F91D3B"/>
    <w:rsid w:val="00F928D9"/>
    <w:rsid w:val="00F92B88"/>
    <w:rsid w:val="00F93C87"/>
    <w:rsid w:val="00F940E0"/>
    <w:rsid w:val="00F94A40"/>
    <w:rsid w:val="00F94EBE"/>
    <w:rsid w:val="00F96018"/>
    <w:rsid w:val="00F96106"/>
    <w:rsid w:val="00F96594"/>
    <w:rsid w:val="00F96B6B"/>
    <w:rsid w:val="00F96CE1"/>
    <w:rsid w:val="00F9778B"/>
    <w:rsid w:val="00FA16B7"/>
    <w:rsid w:val="00FA1C5A"/>
    <w:rsid w:val="00FA26AD"/>
    <w:rsid w:val="00FA2E77"/>
    <w:rsid w:val="00FA4118"/>
    <w:rsid w:val="00FA4CFB"/>
    <w:rsid w:val="00FA50B5"/>
    <w:rsid w:val="00FA55B9"/>
    <w:rsid w:val="00FA5665"/>
    <w:rsid w:val="00FA65A0"/>
    <w:rsid w:val="00FA6EB6"/>
    <w:rsid w:val="00FA7B34"/>
    <w:rsid w:val="00FA7F2F"/>
    <w:rsid w:val="00FB0629"/>
    <w:rsid w:val="00FB1294"/>
    <w:rsid w:val="00FB375B"/>
    <w:rsid w:val="00FB39EB"/>
    <w:rsid w:val="00FB3CEF"/>
    <w:rsid w:val="00FB4238"/>
    <w:rsid w:val="00FB4816"/>
    <w:rsid w:val="00FB4E99"/>
    <w:rsid w:val="00FB5006"/>
    <w:rsid w:val="00FB6D18"/>
    <w:rsid w:val="00FB742B"/>
    <w:rsid w:val="00FC043A"/>
    <w:rsid w:val="00FC08CE"/>
    <w:rsid w:val="00FC0F0B"/>
    <w:rsid w:val="00FC24D6"/>
    <w:rsid w:val="00FC31FE"/>
    <w:rsid w:val="00FC3391"/>
    <w:rsid w:val="00FC3F48"/>
    <w:rsid w:val="00FC416F"/>
    <w:rsid w:val="00FC4AFF"/>
    <w:rsid w:val="00FC53C6"/>
    <w:rsid w:val="00FC5F25"/>
    <w:rsid w:val="00FC619C"/>
    <w:rsid w:val="00FC61BF"/>
    <w:rsid w:val="00FC6C67"/>
    <w:rsid w:val="00FC7BC6"/>
    <w:rsid w:val="00FD1761"/>
    <w:rsid w:val="00FD192C"/>
    <w:rsid w:val="00FD2357"/>
    <w:rsid w:val="00FD25D9"/>
    <w:rsid w:val="00FD2BC6"/>
    <w:rsid w:val="00FD2F61"/>
    <w:rsid w:val="00FD50C5"/>
    <w:rsid w:val="00FD57B1"/>
    <w:rsid w:val="00FD5952"/>
    <w:rsid w:val="00FD604F"/>
    <w:rsid w:val="00FD6B23"/>
    <w:rsid w:val="00FD7DAB"/>
    <w:rsid w:val="00FE151B"/>
    <w:rsid w:val="00FE19CE"/>
    <w:rsid w:val="00FE1A2C"/>
    <w:rsid w:val="00FE1FA9"/>
    <w:rsid w:val="00FE2580"/>
    <w:rsid w:val="00FE2B4A"/>
    <w:rsid w:val="00FE2DE4"/>
    <w:rsid w:val="00FE4588"/>
    <w:rsid w:val="00FE4589"/>
    <w:rsid w:val="00FE5DE2"/>
    <w:rsid w:val="00FE60BF"/>
    <w:rsid w:val="00FE686A"/>
    <w:rsid w:val="00FE6878"/>
    <w:rsid w:val="00FE6C14"/>
    <w:rsid w:val="00FE6D5D"/>
    <w:rsid w:val="00FE7530"/>
    <w:rsid w:val="00FE7D71"/>
    <w:rsid w:val="00FE7ECF"/>
    <w:rsid w:val="00FF0DD1"/>
    <w:rsid w:val="00FF20C3"/>
    <w:rsid w:val="00FF2CD7"/>
    <w:rsid w:val="00FF2F2A"/>
    <w:rsid w:val="00FF2F4E"/>
    <w:rsid w:val="00FF369E"/>
    <w:rsid w:val="00FF39C8"/>
    <w:rsid w:val="00FF3F34"/>
    <w:rsid w:val="00FF6C4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8AE64"/>
  <w15:chartTrackingRefBased/>
  <w15:docId w15:val="{5BEC2437-6FC8-4BA8-8EED-F9AD4E4C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35D3"/>
    <w:rPr>
      <w:sz w:val="24"/>
      <w:szCs w:val="24"/>
    </w:rPr>
  </w:style>
  <w:style w:type="paragraph" w:styleId="Titolo1">
    <w:name w:val="heading 1"/>
    <w:basedOn w:val="Normale"/>
    <w:next w:val="Normale"/>
    <w:link w:val="Titolo1Carattere"/>
    <w:qFormat/>
    <w:pPr>
      <w:keepNext/>
      <w:outlineLvl w:val="0"/>
    </w:pPr>
    <w:rPr>
      <w:rFonts w:ascii="Tahoma" w:eastAsia="Arial Unicode MS" w:hAnsi="Tahoma" w:cs="Tahoma"/>
      <w:b/>
      <w:szCs w:val="20"/>
    </w:rPr>
  </w:style>
  <w:style w:type="paragraph" w:styleId="Titolo2">
    <w:name w:val="heading 2"/>
    <w:aliases w:val="Tit. 2,2 Heading,2ndOrd (A.),Appendix Title,ah1,A1,Main Hd,Second-Order Heading,CAPITOLO,Tit2,Paragrafo,H2,Attribute Heading 2,Chapter Number/Appendix Letter,chn,h2,Level 2 Topic Heading,(1.1,1.2,1.3 etc),Prophead 2,2,A,A.B.C.,R2,H21,heading"/>
    <w:basedOn w:val="Normale"/>
    <w:next w:val="Normale"/>
    <w:link w:val="Titolo2Carattere"/>
    <w:uiPriority w:val="1"/>
    <w:qFormat/>
    <w:pPr>
      <w:keepNext/>
      <w:outlineLvl w:val="1"/>
    </w:pPr>
    <w:rPr>
      <w:rFonts w:ascii="Verdana" w:hAnsi="Verdana"/>
      <w:b/>
      <w:bCs/>
      <w:sz w:val="22"/>
    </w:rPr>
  </w:style>
  <w:style w:type="paragraph" w:styleId="Titolo3">
    <w:name w:val="heading 3"/>
    <w:aliases w:val="3 Heading,3rdOrd (1.),Unnumbered Head,uh,UH,Third-Order Heading,§,§§,h3,H3,Level 3 Topic Heading,Livello 3,Prophead 3,HHHeading,H31,H32,H33,H311,H321,3,subhead,E3"/>
    <w:basedOn w:val="Normale"/>
    <w:next w:val="Normale"/>
    <w:link w:val="Titolo3Carattere"/>
    <w:qFormat/>
    <w:pPr>
      <w:keepNext/>
      <w:outlineLvl w:val="2"/>
    </w:pPr>
    <w:rPr>
      <w:rFonts w:ascii="Verdana" w:hAnsi="Verdana" w:cs="Arial"/>
      <w:b/>
      <w:bCs/>
      <w:sz w:val="20"/>
      <w:szCs w:val="26"/>
    </w:rPr>
  </w:style>
  <w:style w:type="paragraph" w:styleId="Titolo4">
    <w:name w:val="heading 4"/>
    <w:basedOn w:val="Normale"/>
    <w:next w:val="Normale"/>
    <w:link w:val="Titolo4Carattere"/>
    <w:qFormat/>
    <w:pPr>
      <w:keepNext/>
      <w:autoSpaceDE w:val="0"/>
      <w:autoSpaceDN w:val="0"/>
      <w:jc w:val="both"/>
      <w:outlineLvl w:val="3"/>
    </w:pPr>
    <w:rPr>
      <w:rFonts w:ascii="Arial" w:hAnsi="Arial" w:cs="Arial"/>
      <w:b/>
      <w:bCs/>
      <w:i/>
      <w:iCs/>
      <w:szCs w:val="20"/>
    </w:rPr>
  </w:style>
  <w:style w:type="paragraph" w:styleId="Titolo5">
    <w:name w:val="heading 5"/>
    <w:basedOn w:val="Normale"/>
    <w:next w:val="Normale"/>
    <w:link w:val="Titolo5Carattere"/>
    <w:qFormat/>
    <w:pPr>
      <w:keepNext/>
      <w:autoSpaceDE w:val="0"/>
      <w:autoSpaceDN w:val="0"/>
      <w:outlineLvl w:val="4"/>
    </w:pPr>
    <w:rPr>
      <w:rFonts w:ascii="Arial" w:hAnsi="Arial" w:cs="Arial"/>
      <w:sz w:val="20"/>
      <w:szCs w:val="20"/>
    </w:rPr>
  </w:style>
  <w:style w:type="paragraph" w:styleId="Titolo6">
    <w:name w:val="heading 6"/>
    <w:basedOn w:val="Normale"/>
    <w:next w:val="Normale"/>
    <w:qFormat/>
    <w:pPr>
      <w:keepNext/>
      <w:numPr>
        <w:ilvl w:val="3"/>
        <w:numId w:val="7"/>
      </w:numPr>
      <w:spacing w:after="120"/>
      <w:ind w:hanging="2520"/>
      <w:outlineLvl w:val="5"/>
    </w:pPr>
    <w:rPr>
      <w:rFonts w:ascii="Arial" w:hAnsi="Arial" w:cs="Arial"/>
      <w:b/>
    </w:rPr>
  </w:style>
  <w:style w:type="paragraph" w:styleId="Titolo7">
    <w:name w:val="heading 7"/>
    <w:basedOn w:val="Normale"/>
    <w:next w:val="Normale"/>
    <w:link w:val="Titolo7Carattere"/>
    <w:qFormat/>
    <w:rsid w:val="00C76600"/>
    <w:pPr>
      <w:spacing w:before="240" w:after="60"/>
      <w:outlineLvl w:val="6"/>
    </w:pPr>
  </w:style>
  <w:style w:type="paragraph" w:styleId="Titolo8">
    <w:name w:val="heading 8"/>
    <w:basedOn w:val="Normale"/>
    <w:next w:val="Normale"/>
    <w:link w:val="Titolo8Carattere"/>
    <w:qFormat/>
    <w:pPr>
      <w:keepNext/>
      <w:autoSpaceDE w:val="0"/>
      <w:autoSpaceDN w:val="0"/>
      <w:jc w:val="both"/>
      <w:outlineLvl w:val="7"/>
    </w:pPr>
    <w:rPr>
      <w:i/>
      <w:iCs/>
    </w:rPr>
  </w:style>
  <w:style w:type="paragraph" w:styleId="Titolo9">
    <w:name w:val="heading 9"/>
    <w:basedOn w:val="Normale"/>
    <w:next w:val="Normale"/>
    <w:link w:val="Titolo9Carattere"/>
    <w:qFormat/>
    <w:pPr>
      <w:keepNext/>
      <w:autoSpaceDE w:val="0"/>
      <w:autoSpaceDN w:val="0"/>
      <w:jc w:val="both"/>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pPr>
      <w:autoSpaceDE w:val="0"/>
      <w:autoSpaceDN w:val="0"/>
      <w:jc w:val="both"/>
    </w:pPr>
    <w:rPr>
      <w:b/>
      <w:bC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2">
    <w:name w:val="Body Text 2"/>
    <w:basedOn w:val="Normale"/>
    <w:link w:val="Corpodeltesto2Carattere"/>
    <w:semiHidden/>
    <w:pPr>
      <w:jc w:val="both"/>
    </w:pPr>
    <w:rPr>
      <w:rFonts w:ascii="Arial" w:hAnsi="Arial" w:cs="Arial"/>
      <w:sz w:val="20"/>
    </w:rPr>
  </w:style>
  <w:style w:type="paragraph" w:styleId="Sommario4">
    <w:name w:val="toc 4"/>
    <w:basedOn w:val="Normale"/>
    <w:next w:val="Normale"/>
    <w:autoRedefine/>
    <w:uiPriority w:val="39"/>
    <w:pPr>
      <w:ind w:left="720"/>
    </w:pPr>
  </w:style>
  <w:style w:type="paragraph" w:styleId="Sommario1">
    <w:name w:val="toc 1"/>
    <w:basedOn w:val="Normale"/>
    <w:next w:val="Normale"/>
    <w:autoRedefine/>
    <w:uiPriority w:val="39"/>
    <w:rsid w:val="0022015B"/>
    <w:pPr>
      <w:tabs>
        <w:tab w:val="right" w:leader="dot" w:pos="9628"/>
      </w:tabs>
      <w:ind w:left="142" w:hanging="142"/>
    </w:pPr>
    <w:rPr>
      <w:rFonts w:ascii="Tahoma" w:hAnsi="Tahoma" w:cs="Tahoma"/>
      <w:bCs/>
      <w:noProof/>
      <w:sz w:val="20"/>
      <w:szCs w:val="20"/>
    </w:rPr>
  </w:style>
  <w:style w:type="paragraph" w:styleId="Sommario2">
    <w:name w:val="toc 2"/>
    <w:basedOn w:val="Normale"/>
    <w:next w:val="Normale"/>
    <w:autoRedefine/>
    <w:uiPriority w:val="39"/>
    <w:rsid w:val="000224D9"/>
    <w:pPr>
      <w:tabs>
        <w:tab w:val="right" w:leader="dot" w:pos="9628"/>
      </w:tabs>
      <w:ind w:left="284" w:right="-1" w:hanging="284"/>
      <w:jc w:val="both"/>
    </w:pPr>
    <w:rPr>
      <w:rFonts w:ascii="Tahoma" w:hAnsi="Tahoma" w:cs="Tahoma"/>
      <w:noProof/>
      <w:sz w:val="18"/>
    </w:rPr>
  </w:style>
  <w:style w:type="paragraph" w:styleId="Sommario3">
    <w:name w:val="toc 3"/>
    <w:basedOn w:val="Normale"/>
    <w:next w:val="Normale"/>
    <w:autoRedefine/>
    <w:uiPriority w:val="39"/>
    <w:rsid w:val="00A84D25"/>
    <w:pPr>
      <w:tabs>
        <w:tab w:val="right" w:leader="dot" w:pos="9913"/>
      </w:tabs>
      <w:ind w:left="482" w:hanging="56"/>
    </w:pPr>
    <w:rPr>
      <w:rFonts w:ascii="Verdana" w:hAnsi="Verdana"/>
      <w:sz w:val="16"/>
    </w:rPr>
  </w:style>
  <w:style w:type="paragraph" w:styleId="Sommario5">
    <w:name w:val="toc 5"/>
    <w:basedOn w:val="Normale"/>
    <w:next w:val="Normale"/>
    <w:autoRedefine/>
    <w:uiPriority w:val="39"/>
    <w:pPr>
      <w:ind w:left="960"/>
    </w:pPr>
  </w:style>
  <w:style w:type="paragraph" w:styleId="Sommario6">
    <w:name w:val="toc 6"/>
    <w:basedOn w:val="Normale"/>
    <w:next w:val="Normale"/>
    <w:autoRedefine/>
    <w:uiPriority w:val="39"/>
    <w:pPr>
      <w:ind w:left="1200"/>
    </w:pPr>
  </w:style>
  <w:style w:type="paragraph" w:styleId="Sommario7">
    <w:name w:val="toc 7"/>
    <w:basedOn w:val="Normale"/>
    <w:next w:val="Normale"/>
    <w:autoRedefine/>
    <w:uiPriority w:val="39"/>
    <w:pPr>
      <w:ind w:left="1440"/>
    </w:pPr>
  </w:style>
  <w:style w:type="paragraph" w:styleId="Sommario8">
    <w:name w:val="toc 8"/>
    <w:basedOn w:val="Normale"/>
    <w:next w:val="Normale"/>
    <w:autoRedefine/>
    <w:uiPriority w:val="39"/>
    <w:pPr>
      <w:ind w:left="1680"/>
    </w:pPr>
  </w:style>
  <w:style w:type="paragraph" w:styleId="Sommario9">
    <w:name w:val="toc 9"/>
    <w:basedOn w:val="Normale"/>
    <w:next w:val="Normale"/>
    <w:autoRedefine/>
    <w:uiPriority w:val="39"/>
    <w:pPr>
      <w:ind w:left="1920"/>
    </w:pPr>
  </w:style>
  <w:style w:type="character" w:styleId="Collegamentoipertestuale">
    <w:name w:val="Hyperlink"/>
    <w:uiPriority w:val="99"/>
    <w:rPr>
      <w:color w:val="0000FF"/>
      <w:u w:val="single"/>
    </w:rPr>
  </w:style>
  <w:style w:type="character" w:styleId="Rimandonotaapidipagina">
    <w:name w:val="footnote reference"/>
    <w:uiPriority w:val="99"/>
    <w:rPr>
      <w:vertAlign w:val="superscript"/>
    </w:rPr>
  </w:style>
  <w:style w:type="paragraph" w:styleId="Testonotaapidipagina">
    <w:name w:val="footnote text"/>
    <w:basedOn w:val="Normale"/>
    <w:link w:val="TestonotaapidipaginaCarattere"/>
    <w:rsid w:val="006A0509"/>
    <w:pPr>
      <w:jc w:val="both"/>
    </w:pPr>
    <w:rPr>
      <w:rFonts w:ascii="Tahoma" w:hAnsi="Tahoma"/>
      <w:sz w:val="16"/>
      <w:szCs w:val="20"/>
    </w:rPr>
  </w:style>
  <w:style w:type="paragraph" w:styleId="Corpotesto">
    <w:name w:val="Body Text"/>
    <w:aliases w:val="Corpo del testo,Tempo Body Text,descriptionbullets,Starbucks Body Text,heading3,body text,3 indent,heading31,body text1,3 indent1,heading32,body text2,3 indent2,heading33,body text3,3 indent3,heading34,body text4,3 indent4,bt,heading_txt"/>
    <w:basedOn w:val="Normale"/>
    <w:link w:val="CorpotestoCarattere"/>
    <w:uiPriority w:val="1"/>
    <w:qFormat/>
    <w:pPr>
      <w:jc w:val="both"/>
    </w:pPr>
    <w:rPr>
      <w:szCs w:val="20"/>
    </w:rPr>
  </w:style>
  <w:style w:type="character" w:styleId="Collegamentovisitato">
    <w:name w:val="FollowedHyperlink"/>
    <w:uiPriority w:val="99"/>
    <w:semiHidden/>
    <w:rPr>
      <w:color w:val="800080"/>
      <w:u w:val="single"/>
    </w:rPr>
  </w:style>
  <w:style w:type="paragraph" w:styleId="Corpodeltesto3">
    <w:name w:val="Body Text 3"/>
    <w:basedOn w:val="Normale"/>
    <w:link w:val="Corpodeltesto3Carattere"/>
    <w:semiHidden/>
    <w:pPr>
      <w:autoSpaceDE w:val="0"/>
      <w:autoSpaceDN w:val="0"/>
    </w:pPr>
  </w:style>
  <w:style w:type="character" w:styleId="Numeropagina">
    <w:name w:val="page number"/>
    <w:basedOn w:val="Carpredefinitoparagrafo"/>
    <w:semiHidden/>
  </w:style>
  <w:style w:type="paragraph" w:styleId="Rientrocorpodeltesto3">
    <w:name w:val="Body Text Indent 3"/>
    <w:basedOn w:val="Normale"/>
    <w:link w:val="Rientrocorpodeltesto3Carattere"/>
    <w:semiHidden/>
    <w:pPr>
      <w:ind w:left="567"/>
    </w:pPr>
  </w:style>
  <w:style w:type="paragraph" w:styleId="Rientrocorpodeltesto2">
    <w:name w:val="Body Text Indent 2"/>
    <w:basedOn w:val="Normale"/>
    <w:link w:val="Rientrocorpodeltesto2Carattere"/>
    <w:semiHidden/>
    <w:pPr>
      <w:overflowPunct w:val="0"/>
      <w:autoSpaceDE w:val="0"/>
      <w:autoSpaceDN w:val="0"/>
      <w:adjustRightInd w:val="0"/>
      <w:ind w:left="360"/>
    </w:pPr>
  </w:style>
  <w:style w:type="paragraph" w:styleId="Titolo">
    <w:name w:val="Title"/>
    <w:basedOn w:val="Normale"/>
    <w:link w:val="TitoloCarattere"/>
    <w:qFormat/>
    <w:pPr>
      <w:jc w:val="center"/>
    </w:pPr>
    <w:rPr>
      <w:rFonts w:ascii="Tahoma" w:hAnsi="Tahoma" w:cs="Tahoma"/>
      <w:b/>
      <w:bCs/>
      <w:sz w:val="28"/>
    </w:rPr>
  </w:style>
  <w:style w:type="paragraph" w:styleId="Testodelblocco">
    <w:name w:val="Block Text"/>
    <w:basedOn w:val="Normale"/>
    <w:semiHidden/>
    <w:pPr>
      <w:tabs>
        <w:tab w:val="left" w:pos="426"/>
      </w:tabs>
      <w:spacing w:line="360" w:lineRule="auto"/>
      <w:ind w:left="360" w:right="113" w:hanging="360"/>
      <w:jc w:val="both"/>
    </w:pPr>
    <w:rPr>
      <w:rFonts w:ascii="Arial" w:hAnsi="Arial"/>
      <w:szCs w:val="20"/>
    </w:rPr>
  </w:style>
  <w:style w:type="paragraph" w:customStyle="1" w:styleId="Corpodeltesto21">
    <w:name w:val="Corpo del testo 21"/>
    <w:basedOn w:val="Normale"/>
    <w:pPr>
      <w:jc w:val="both"/>
    </w:pPr>
    <w:rPr>
      <w:szCs w:val="20"/>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Mappadocumento">
    <w:name w:val="Document Map"/>
    <w:basedOn w:val="Normale"/>
    <w:semiHidden/>
    <w:unhideWhenUsed/>
    <w:rPr>
      <w:rFonts w:ascii="Tahoma" w:hAnsi="Tahoma" w:cs="Tahoma"/>
      <w:sz w:val="16"/>
      <w:szCs w:val="16"/>
    </w:rPr>
  </w:style>
  <w:style w:type="character" w:customStyle="1" w:styleId="MappadocumentoCarattere">
    <w:name w:val="Mappa documento Carattere"/>
    <w:semiHidden/>
    <w:rPr>
      <w:rFonts w:ascii="Tahoma" w:hAnsi="Tahoma" w:cs="Tahoma"/>
      <w:sz w:val="16"/>
      <w:szCs w:val="16"/>
    </w:rPr>
  </w:style>
  <w:style w:type="character" w:customStyle="1" w:styleId="Titolo6Carattere">
    <w:name w:val="Titolo 6 Carattere"/>
    <w:rPr>
      <w:rFonts w:ascii="Arial" w:hAnsi="Arial" w:cs="Arial"/>
      <w:b/>
      <w:sz w:val="24"/>
      <w:szCs w:val="24"/>
    </w:rPr>
  </w:style>
  <w:style w:type="paragraph" w:customStyle="1" w:styleId="ELENCOPALLINIAMARGINE">
    <w:name w:val="ELENCO PALLINI A MARGINE"/>
    <w:basedOn w:val="Normale"/>
    <w:pPr>
      <w:jc w:val="both"/>
    </w:pPr>
    <w:rPr>
      <w:rFonts w:ascii="Arial" w:hAnsi="Arial"/>
      <w:sz w:val="20"/>
      <w:szCs w:val="20"/>
    </w:rPr>
  </w:style>
  <w:style w:type="paragraph" w:customStyle="1" w:styleId="NormaleIRER">
    <w:name w:val="Normale IRER"/>
    <w:pPr>
      <w:jc w:val="both"/>
    </w:pPr>
    <w:rPr>
      <w:sz w:val="24"/>
    </w:rPr>
  </w:style>
  <w:style w:type="character" w:styleId="Enfasigrassetto">
    <w:name w:val="Strong"/>
    <w:qFormat/>
    <w:rPr>
      <w:b/>
      <w:bCs/>
    </w:rPr>
  </w:style>
  <w:style w:type="paragraph" w:customStyle="1" w:styleId="Text1">
    <w:name w:val="Text 1"/>
    <w:basedOn w:val="Normale"/>
    <w:rsid w:val="00C91E35"/>
    <w:pPr>
      <w:spacing w:before="120" w:after="120"/>
      <w:ind w:left="482"/>
      <w:jc w:val="both"/>
    </w:pPr>
    <w:rPr>
      <w:b/>
      <w:szCs w:val="20"/>
      <w:u w:val="single"/>
      <w:lang w:val="en-GB" w:eastAsia="en-GB"/>
    </w:rPr>
  </w:style>
  <w:style w:type="character" w:customStyle="1" w:styleId="PidipaginaCarattere">
    <w:name w:val="Piè di pagina Carattere"/>
    <w:link w:val="Pidipagina"/>
    <w:uiPriority w:val="99"/>
    <w:rsid w:val="00E240FB"/>
    <w:rPr>
      <w:sz w:val="24"/>
      <w:szCs w:val="24"/>
    </w:rPr>
  </w:style>
  <w:style w:type="character" w:styleId="Rimandocommento">
    <w:name w:val="annotation reference"/>
    <w:uiPriority w:val="99"/>
    <w:semiHidden/>
    <w:unhideWhenUsed/>
    <w:rsid w:val="00BA7474"/>
    <w:rPr>
      <w:sz w:val="16"/>
      <w:szCs w:val="16"/>
    </w:rPr>
  </w:style>
  <w:style w:type="paragraph" w:styleId="Testocommento">
    <w:name w:val="annotation text"/>
    <w:basedOn w:val="Normale"/>
    <w:link w:val="TestocommentoCarattere"/>
    <w:uiPriority w:val="99"/>
    <w:unhideWhenUsed/>
    <w:rsid w:val="00BA7474"/>
    <w:rPr>
      <w:sz w:val="20"/>
      <w:szCs w:val="20"/>
    </w:rPr>
  </w:style>
  <w:style w:type="character" w:customStyle="1" w:styleId="TestocommentoCarattere">
    <w:name w:val="Testo commento Carattere"/>
    <w:basedOn w:val="Carpredefinitoparagrafo"/>
    <w:link w:val="Testocommento"/>
    <w:uiPriority w:val="99"/>
    <w:rsid w:val="00BA7474"/>
  </w:style>
  <w:style w:type="paragraph" w:styleId="Soggettocommento">
    <w:name w:val="annotation subject"/>
    <w:basedOn w:val="Testocommento"/>
    <w:next w:val="Testocommento"/>
    <w:link w:val="SoggettocommentoCarattere"/>
    <w:uiPriority w:val="99"/>
    <w:semiHidden/>
    <w:unhideWhenUsed/>
    <w:rsid w:val="00BA7474"/>
    <w:rPr>
      <w:b/>
      <w:bCs/>
    </w:rPr>
  </w:style>
  <w:style w:type="character" w:customStyle="1" w:styleId="SoggettocommentoCarattere">
    <w:name w:val="Soggetto commento Carattere"/>
    <w:link w:val="Soggettocommento"/>
    <w:uiPriority w:val="99"/>
    <w:semiHidden/>
    <w:rsid w:val="00BA7474"/>
    <w:rPr>
      <w:b/>
      <w:bCs/>
    </w:rPr>
  </w:style>
  <w:style w:type="paragraph" w:styleId="Revisione">
    <w:name w:val="Revision"/>
    <w:hidden/>
    <w:uiPriority w:val="99"/>
    <w:semiHidden/>
    <w:rsid w:val="00BA7474"/>
    <w:rPr>
      <w:sz w:val="24"/>
      <w:szCs w:val="24"/>
    </w:rPr>
  </w:style>
  <w:style w:type="paragraph" w:customStyle="1" w:styleId="Default">
    <w:name w:val="Default"/>
    <w:rsid w:val="00667BAA"/>
    <w:pPr>
      <w:autoSpaceDE w:val="0"/>
      <w:autoSpaceDN w:val="0"/>
      <w:adjustRightInd w:val="0"/>
    </w:pPr>
    <w:rPr>
      <w:rFonts w:ascii="Calibri" w:hAnsi="Calibri" w:cs="Calibri"/>
      <w:color w:val="000000"/>
      <w:sz w:val="24"/>
      <w:szCs w:val="24"/>
    </w:rPr>
  </w:style>
  <w:style w:type="character" w:styleId="Enfasicorsivo">
    <w:name w:val="Emphasis"/>
    <w:uiPriority w:val="20"/>
    <w:qFormat/>
    <w:rsid w:val="00DE7072"/>
    <w:rPr>
      <w:i/>
      <w:iCs/>
    </w:rPr>
  </w:style>
  <w:style w:type="paragraph" w:customStyle="1" w:styleId="testocenter2">
    <w:name w:val="testocenter2"/>
    <w:basedOn w:val="Normale"/>
    <w:rsid w:val="00DE7072"/>
    <w:pPr>
      <w:spacing w:before="75" w:after="180"/>
      <w:ind w:firstLine="240"/>
      <w:jc w:val="center"/>
    </w:pPr>
    <w:rPr>
      <w:rFonts w:ascii="Tahoma" w:hAnsi="Tahoma" w:cs="Tahoma"/>
      <w:color w:val="000000"/>
    </w:rPr>
  </w:style>
  <w:style w:type="character" w:customStyle="1" w:styleId="CorpotestoCarattere">
    <w:name w:val="Corpo testo Carattere"/>
    <w:aliases w:val="Corpo del testo Carattere,Tempo Body Text Carattere,descriptionbullets Carattere,Starbucks Body Text Carattere,heading3 Carattere,body text Carattere,3 indent Carattere,heading31 Carattere,body text1 Carattere,3 indent1 Carattere"/>
    <w:link w:val="Corpotesto"/>
    <w:uiPriority w:val="1"/>
    <w:rsid w:val="00FD57B1"/>
    <w:rPr>
      <w:sz w:val="24"/>
    </w:rPr>
  </w:style>
  <w:style w:type="character" w:customStyle="1" w:styleId="TestonotaapidipaginaCarattere">
    <w:name w:val="Testo nota a piè di pagina Carattere"/>
    <w:link w:val="Testonotaapidipagina"/>
    <w:rsid w:val="006A0509"/>
    <w:rPr>
      <w:rFonts w:ascii="Tahoma" w:hAnsi="Tahoma"/>
      <w:sz w:val="16"/>
    </w:rPr>
  </w:style>
  <w:style w:type="character" w:customStyle="1" w:styleId="Titolo7Carattere">
    <w:name w:val="Titolo 7 Carattere"/>
    <w:link w:val="Titolo7"/>
    <w:rsid w:val="00C76600"/>
    <w:rPr>
      <w:sz w:val="24"/>
      <w:szCs w:val="24"/>
    </w:rPr>
  </w:style>
  <w:style w:type="paragraph" w:customStyle="1" w:styleId="provvr0">
    <w:name w:val="provv_r0"/>
    <w:basedOn w:val="Normale"/>
    <w:rsid w:val="00C76600"/>
    <w:pPr>
      <w:spacing w:before="100" w:beforeAutospacing="1" w:after="100" w:afterAutospacing="1"/>
    </w:pPr>
    <w:rPr>
      <w:rFonts w:ascii="Arial Unicode MS" w:eastAsia="Arial Unicode MS" w:hAnsi="Arial Unicode MS" w:cs="Arial Unicode MS"/>
    </w:rPr>
  </w:style>
  <w:style w:type="paragraph" w:customStyle="1" w:styleId="provvr1">
    <w:name w:val="provv_r1"/>
    <w:basedOn w:val="Normale"/>
    <w:rsid w:val="00C76600"/>
    <w:pPr>
      <w:spacing w:before="100" w:beforeAutospacing="1" w:after="100" w:afterAutospacing="1"/>
    </w:pPr>
    <w:rPr>
      <w:rFonts w:ascii="Arial Unicode MS" w:eastAsia="Arial Unicode MS" w:hAnsi="Arial Unicode MS" w:cs="Arial Unicode MS"/>
    </w:rPr>
  </w:style>
  <w:style w:type="character" w:customStyle="1" w:styleId="estremosel">
    <w:name w:val="estremosel"/>
    <w:rsid w:val="00C76600"/>
  </w:style>
  <w:style w:type="paragraph" w:customStyle="1" w:styleId="Preformattato">
    <w:name w:val="Preformattato"/>
    <w:basedOn w:val="Normale"/>
    <w:rsid w:val="00C766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testo2">
    <w:name w:val="testo2"/>
    <w:basedOn w:val="Normale"/>
    <w:rsid w:val="00C76600"/>
    <w:pPr>
      <w:numPr>
        <w:ilvl w:val="12"/>
      </w:numPr>
      <w:spacing w:after="120"/>
      <w:ind w:left="993" w:firstLine="1"/>
      <w:jc w:val="both"/>
    </w:pPr>
    <w:rPr>
      <w:sz w:val="22"/>
      <w:szCs w:val="22"/>
    </w:rPr>
  </w:style>
  <w:style w:type="character" w:styleId="Rimandonotadichiusura">
    <w:name w:val="endnote reference"/>
    <w:uiPriority w:val="99"/>
    <w:semiHidden/>
    <w:rsid w:val="00C76600"/>
    <w:rPr>
      <w:vertAlign w:val="superscript"/>
    </w:rPr>
  </w:style>
  <w:style w:type="paragraph" w:styleId="Testonotadichiusura">
    <w:name w:val="endnote text"/>
    <w:basedOn w:val="Normale"/>
    <w:link w:val="TestonotadichiusuraCarattere"/>
    <w:uiPriority w:val="99"/>
    <w:semiHidden/>
    <w:rsid w:val="00C76600"/>
    <w:rPr>
      <w:sz w:val="20"/>
      <w:szCs w:val="20"/>
    </w:rPr>
  </w:style>
  <w:style w:type="character" w:customStyle="1" w:styleId="TestonotadichiusuraCarattere">
    <w:name w:val="Testo nota di chiusura Carattere"/>
    <w:basedOn w:val="Carpredefinitoparagrafo"/>
    <w:link w:val="Testonotadichiusura"/>
    <w:uiPriority w:val="99"/>
    <w:semiHidden/>
    <w:rsid w:val="00C76600"/>
  </w:style>
  <w:style w:type="paragraph" w:styleId="Data">
    <w:name w:val="Date"/>
    <w:basedOn w:val="Normale"/>
    <w:next w:val="Normale"/>
    <w:link w:val="DataCarattere"/>
    <w:semiHidden/>
    <w:rsid w:val="00C76600"/>
  </w:style>
  <w:style w:type="character" w:customStyle="1" w:styleId="DataCarattere">
    <w:name w:val="Data Carattere"/>
    <w:link w:val="Data"/>
    <w:semiHidden/>
    <w:rsid w:val="00C76600"/>
    <w:rPr>
      <w:sz w:val="24"/>
      <w:szCs w:val="24"/>
    </w:rPr>
  </w:style>
  <w:style w:type="paragraph" w:styleId="Didascalia">
    <w:name w:val="caption"/>
    <w:basedOn w:val="Normale"/>
    <w:next w:val="Normale"/>
    <w:qFormat/>
    <w:rsid w:val="00C76600"/>
    <w:pPr>
      <w:spacing w:before="120" w:after="120"/>
    </w:pPr>
    <w:rPr>
      <w:b/>
      <w:bCs/>
      <w:sz w:val="20"/>
      <w:szCs w:val="20"/>
    </w:rPr>
  </w:style>
  <w:style w:type="paragraph" w:styleId="Elenco">
    <w:name w:val="List"/>
    <w:basedOn w:val="Normale"/>
    <w:semiHidden/>
    <w:rsid w:val="00C76600"/>
    <w:pPr>
      <w:ind w:left="283" w:hanging="283"/>
    </w:pPr>
  </w:style>
  <w:style w:type="paragraph" w:styleId="Elenco2">
    <w:name w:val="List 2"/>
    <w:basedOn w:val="Normale"/>
    <w:semiHidden/>
    <w:rsid w:val="00C76600"/>
    <w:pPr>
      <w:ind w:left="566" w:hanging="283"/>
    </w:pPr>
  </w:style>
  <w:style w:type="paragraph" w:styleId="Elenco3">
    <w:name w:val="List 3"/>
    <w:basedOn w:val="Normale"/>
    <w:semiHidden/>
    <w:rsid w:val="00C76600"/>
    <w:pPr>
      <w:ind w:left="849" w:hanging="283"/>
    </w:pPr>
  </w:style>
  <w:style w:type="paragraph" w:styleId="Elenco4">
    <w:name w:val="List 4"/>
    <w:basedOn w:val="Normale"/>
    <w:semiHidden/>
    <w:rsid w:val="00C76600"/>
    <w:pPr>
      <w:ind w:left="1132" w:hanging="283"/>
    </w:pPr>
  </w:style>
  <w:style w:type="paragraph" w:styleId="Elenco5">
    <w:name w:val="List 5"/>
    <w:basedOn w:val="Normale"/>
    <w:semiHidden/>
    <w:rsid w:val="00C76600"/>
    <w:pPr>
      <w:ind w:left="1415" w:hanging="283"/>
    </w:pPr>
  </w:style>
  <w:style w:type="paragraph" w:styleId="Elencocontinua">
    <w:name w:val="List Continue"/>
    <w:basedOn w:val="Normale"/>
    <w:semiHidden/>
    <w:rsid w:val="00C76600"/>
    <w:pPr>
      <w:spacing w:after="120"/>
      <w:ind w:left="283"/>
    </w:pPr>
  </w:style>
  <w:style w:type="paragraph" w:styleId="Elencocontinua2">
    <w:name w:val="List Continue 2"/>
    <w:basedOn w:val="Normale"/>
    <w:semiHidden/>
    <w:rsid w:val="00C76600"/>
    <w:pPr>
      <w:spacing w:after="120"/>
      <w:ind w:left="566"/>
    </w:pPr>
  </w:style>
  <w:style w:type="paragraph" w:styleId="Elencocontinua3">
    <w:name w:val="List Continue 3"/>
    <w:basedOn w:val="Normale"/>
    <w:semiHidden/>
    <w:rsid w:val="00C76600"/>
    <w:pPr>
      <w:spacing w:after="120"/>
      <w:ind w:left="849"/>
    </w:pPr>
  </w:style>
  <w:style w:type="paragraph" w:styleId="Elencocontinua4">
    <w:name w:val="List Continue 4"/>
    <w:basedOn w:val="Normale"/>
    <w:semiHidden/>
    <w:rsid w:val="00C76600"/>
    <w:pPr>
      <w:spacing w:after="120"/>
      <w:ind w:left="1132"/>
    </w:pPr>
  </w:style>
  <w:style w:type="paragraph" w:styleId="Elencocontinua5">
    <w:name w:val="List Continue 5"/>
    <w:basedOn w:val="Normale"/>
    <w:semiHidden/>
    <w:rsid w:val="00C76600"/>
    <w:pPr>
      <w:spacing w:after="120"/>
      <w:ind w:left="1415"/>
    </w:pPr>
  </w:style>
  <w:style w:type="paragraph" w:styleId="Firma">
    <w:name w:val="Signature"/>
    <w:basedOn w:val="Normale"/>
    <w:link w:val="FirmaCarattere"/>
    <w:semiHidden/>
    <w:rsid w:val="00C76600"/>
    <w:pPr>
      <w:ind w:left="4252"/>
    </w:pPr>
  </w:style>
  <w:style w:type="character" w:customStyle="1" w:styleId="FirmaCarattere">
    <w:name w:val="Firma Carattere"/>
    <w:link w:val="Firma"/>
    <w:semiHidden/>
    <w:rsid w:val="00C76600"/>
    <w:rPr>
      <w:sz w:val="24"/>
      <w:szCs w:val="24"/>
    </w:rPr>
  </w:style>
  <w:style w:type="paragraph" w:styleId="Firmadipostaelettronica">
    <w:name w:val="E-mail Signature"/>
    <w:basedOn w:val="Normale"/>
    <w:link w:val="FirmadipostaelettronicaCarattere"/>
    <w:semiHidden/>
    <w:rsid w:val="00C76600"/>
  </w:style>
  <w:style w:type="character" w:customStyle="1" w:styleId="FirmadipostaelettronicaCarattere">
    <w:name w:val="Firma di posta elettronica Carattere"/>
    <w:link w:val="Firmadipostaelettronica"/>
    <w:semiHidden/>
    <w:rsid w:val="00C76600"/>
    <w:rPr>
      <w:sz w:val="24"/>
      <w:szCs w:val="24"/>
    </w:rPr>
  </w:style>
  <w:style w:type="paragraph" w:styleId="Formuladiapertura">
    <w:name w:val="Salutation"/>
    <w:basedOn w:val="Normale"/>
    <w:next w:val="Normale"/>
    <w:link w:val="FormuladiaperturaCarattere"/>
    <w:semiHidden/>
    <w:rsid w:val="00C76600"/>
  </w:style>
  <w:style w:type="character" w:customStyle="1" w:styleId="FormuladiaperturaCarattere">
    <w:name w:val="Formula di apertura Carattere"/>
    <w:link w:val="Formuladiapertura"/>
    <w:semiHidden/>
    <w:rsid w:val="00C76600"/>
    <w:rPr>
      <w:sz w:val="24"/>
      <w:szCs w:val="24"/>
    </w:rPr>
  </w:style>
  <w:style w:type="paragraph" w:styleId="Formuladichiusura">
    <w:name w:val="Closing"/>
    <w:basedOn w:val="Normale"/>
    <w:link w:val="FormuladichiusuraCarattere"/>
    <w:semiHidden/>
    <w:rsid w:val="00C76600"/>
    <w:pPr>
      <w:ind w:left="4252"/>
    </w:pPr>
  </w:style>
  <w:style w:type="character" w:customStyle="1" w:styleId="FormuladichiusuraCarattere">
    <w:name w:val="Formula di chiusura Carattere"/>
    <w:link w:val="Formuladichiusura"/>
    <w:semiHidden/>
    <w:rsid w:val="00C76600"/>
    <w:rPr>
      <w:sz w:val="24"/>
      <w:szCs w:val="24"/>
    </w:rPr>
  </w:style>
  <w:style w:type="paragraph" w:styleId="Indice1">
    <w:name w:val="index 1"/>
    <w:basedOn w:val="Normale"/>
    <w:next w:val="Normale"/>
    <w:autoRedefine/>
    <w:semiHidden/>
    <w:rsid w:val="00C76600"/>
    <w:pPr>
      <w:ind w:left="240" w:hanging="240"/>
    </w:pPr>
  </w:style>
  <w:style w:type="paragraph" w:styleId="Indice2">
    <w:name w:val="index 2"/>
    <w:basedOn w:val="Normale"/>
    <w:next w:val="Normale"/>
    <w:autoRedefine/>
    <w:semiHidden/>
    <w:rsid w:val="00C76600"/>
    <w:pPr>
      <w:ind w:left="480" w:hanging="240"/>
    </w:pPr>
  </w:style>
  <w:style w:type="paragraph" w:styleId="Indice3">
    <w:name w:val="index 3"/>
    <w:basedOn w:val="Normale"/>
    <w:next w:val="Normale"/>
    <w:autoRedefine/>
    <w:semiHidden/>
    <w:rsid w:val="00C76600"/>
    <w:pPr>
      <w:ind w:left="720" w:hanging="240"/>
    </w:pPr>
  </w:style>
  <w:style w:type="paragraph" w:styleId="Indice4">
    <w:name w:val="index 4"/>
    <w:basedOn w:val="Normale"/>
    <w:next w:val="Normale"/>
    <w:autoRedefine/>
    <w:semiHidden/>
    <w:rsid w:val="00C76600"/>
    <w:pPr>
      <w:ind w:left="960" w:hanging="240"/>
    </w:pPr>
  </w:style>
  <w:style w:type="paragraph" w:styleId="Indice5">
    <w:name w:val="index 5"/>
    <w:basedOn w:val="Normale"/>
    <w:next w:val="Normale"/>
    <w:autoRedefine/>
    <w:semiHidden/>
    <w:rsid w:val="00C76600"/>
    <w:pPr>
      <w:ind w:left="1200" w:hanging="240"/>
    </w:pPr>
  </w:style>
  <w:style w:type="paragraph" w:styleId="Indice6">
    <w:name w:val="index 6"/>
    <w:basedOn w:val="Normale"/>
    <w:next w:val="Normale"/>
    <w:autoRedefine/>
    <w:semiHidden/>
    <w:rsid w:val="00C76600"/>
    <w:pPr>
      <w:ind w:left="1440" w:hanging="240"/>
    </w:pPr>
  </w:style>
  <w:style w:type="paragraph" w:styleId="Indice7">
    <w:name w:val="index 7"/>
    <w:basedOn w:val="Normale"/>
    <w:next w:val="Normale"/>
    <w:autoRedefine/>
    <w:semiHidden/>
    <w:rsid w:val="00C76600"/>
    <w:pPr>
      <w:ind w:left="1680" w:hanging="240"/>
    </w:pPr>
  </w:style>
  <w:style w:type="paragraph" w:styleId="Indice8">
    <w:name w:val="index 8"/>
    <w:basedOn w:val="Normale"/>
    <w:next w:val="Normale"/>
    <w:autoRedefine/>
    <w:semiHidden/>
    <w:rsid w:val="00C76600"/>
    <w:pPr>
      <w:ind w:left="1920" w:hanging="240"/>
    </w:pPr>
  </w:style>
  <w:style w:type="paragraph" w:styleId="Indice9">
    <w:name w:val="index 9"/>
    <w:basedOn w:val="Normale"/>
    <w:next w:val="Normale"/>
    <w:autoRedefine/>
    <w:semiHidden/>
    <w:rsid w:val="00C76600"/>
    <w:pPr>
      <w:ind w:left="2160" w:hanging="240"/>
    </w:pPr>
  </w:style>
  <w:style w:type="paragraph" w:styleId="Indicedellefigure">
    <w:name w:val="table of figures"/>
    <w:basedOn w:val="Normale"/>
    <w:next w:val="Normale"/>
    <w:semiHidden/>
    <w:rsid w:val="00C76600"/>
    <w:pPr>
      <w:ind w:left="480" w:hanging="480"/>
    </w:pPr>
  </w:style>
  <w:style w:type="paragraph" w:styleId="Indicefonti">
    <w:name w:val="table of authorities"/>
    <w:basedOn w:val="Normale"/>
    <w:next w:val="Normale"/>
    <w:semiHidden/>
    <w:rsid w:val="00C76600"/>
    <w:pPr>
      <w:ind w:left="240" w:hanging="240"/>
    </w:pPr>
  </w:style>
  <w:style w:type="paragraph" w:styleId="Indirizzodestinatario">
    <w:name w:val="envelope address"/>
    <w:basedOn w:val="Normale"/>
    <w:semiHidden/>
    <w:rsid w:val="00C76600"/>
    <w:pPr>
      <w:framePr w:w="7920" w:h="1980" w:hRule="exact" w:hSpace="141" w:wrap="auto" w:hAnchor="page" w:xAlign="center" w:yAlign="bottom"/>
      <w:ind w:left="2880"/>
    </w:pPr>
    <w:rPr>
      <w:rFonts w:ascii="Arial" w:hAnsi="Arial" w:cs="Arial"/>
    </w:rPr>
  </w:style>
  <w:style w:type="paragraph" w:styleId="IndirizzoHTML">
    <w:name w:val="HTML Address"/>
    <w:basedOn w:val="Normale"/>
    <w:link w:val="IndirizzoHTMLCarattere"/>
    <w:semiHidden/>
    <w:rsid w:val="00C76600"/>
    <w:rPr>
      <w:i/>
      <w:iCs/>
    </w:rPr>
  </w:style>
  <w:style w:type="character" w:customStyle="1" w:styleId="IndirizzoHTMLCarattere">
    <w:name w:val="Indirizzo HTML Carattere"/>
    <w:link w:val="IndirizzoHTML"/>
    <w:semiHidden/>
    <w:rsid w:val="00C76600"/>
    <w:rPr>
      <w:i/>
      <w:iCs/>
      <w:sz w:val="24"/>
      <w:szCs w:val="24"/>
    </w:rPr>
  </w:style>
  <w:style w:type="paragraph" w:styleId="Indirizzomittente">
    <w:name w:val="envelope return"/>
    <w:basedOn w:val="Normale"/>
    <w:semiHidden/>
    <w:rsid w:val="00C76600"/>
    <w:rPr>
      <w:rFonts w:ascii="Arial" w:hAnsi="Arial" w:cs="Arial"/>
      <w:sz w:val="20"/>
      <w:szCs w:val="20"/>
    </w:rPr>
  </w:style>
  <w:style w:type="paragraph" w:styleId="Intestazionemessaggio">
    <w:name w:val="Message Header"/>
    <w:basedOn w:val="Normale"/>
    <w:link w:val="IntestazionemessaggioCarattere"/>
    <w:semiHidden/>
    <w:rsid w:val="00C766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link w:val="Intestazionemessaggio"/>
    <w:semiHidden/>
    <w:rsid w:val="00C76600"/>
    <w:rPr>
      <w:rFonts w:ascii="Arial" w:hAnsi="Arial" w:cs="Arial"/>
      <w:sz w:val="24"/>
      <w:szCs w:val="24"/>
      <w:shd w:val="pct20" w:color="auto" w:fill="auto"/>
    </w:rPr>
  </w:style>
  <w:style w:type="paragraph" w:styleId="Intestazionenota">
    <w:name w:val="Note Heading"/>
    <w:basedOn w:val="Normale"/>
    <w:next w:val="Normale"/>
    <w:link w:val="IntestazionenotaCarattere"/>
    <w:semiHidden/>
    <w:rsid w:val="00C76600"/>
  </w:style>
  <w:style w:type="character" w:customStyle="1" w:styleId="IntestazionenotaCarattere">
    <w:name w:val="Intestazione nota Carattere"/>
    <w:link w:val="Intestazionenota"/>
    <w:semiHidden/>
    <w:rsid w:val="00C76600"/>
    <w:rPr>
      <w:sz w:val="24"/>
      <w:szCs w:val="24"/>
    </w:rPr>
  </w:style>
  <w:style w:type="paragraph" w:styleId="NormaleWeb">
    <w:name w:val="Normal (Web)"/>
    <w:basedOn w:val="Normale"/>
    <w:uiPriority w:val="99"/>
    <w:rsid w:val="00C76600"/>
  </w:style>
  <w:style w:type="paragraph" w:styleId="Numeroelenco">
    <w:name w:val="List Number"/>
    <w:basedOn w:val="Normale"/>
    <w:semiHidden/>
    <w:rsid w:val="00C76600"/>
    <w:pPr>
      <w:numPr>
        <w:numId w:val="17"/>
      </w:numPr>
    </w:pPr>
  </w:style>
  <w:style w:type="paragraph" w:styleId="Numeroelenco2">
    <w:name w:val="List Number 2"/>
    <w:basedOn w:val="Normale"/>
    <w:semiHidden/>
    <w:rsid w:val="00C76600"/>
    <w:pPr>
      <w:numPr>
        <w:numId w:val="18"/>
      </w:numPr>
    </w:pPr>
  </w:style>
  <w:style w:type="paragraph" w:styleId="Numeroelenco3">
    <w:name w:val="List Number 3"/>
    <w:basedOn w:val="Normale"/>
    <w:semiHidden/>
    <w:rsid w:val="00C76600"/>
    <w:pPr>
      <w:numPr>
        <w:numId w:val="19"/>
      </w:numPr>
    </w:pPr>
  </w:style>
  <w:style w:type="paragraph" w:styleId="Numeroelenco4">
    <w:name w:val="List Number 4"/>
    <w:basedOn w:val="Normale"/>
    <w:semiHidden/>
    <w:rsid w:val="00C76600"/>
    <w:pPr>
      <w:numPr>
        <w:numId w:val="20"/>
      </w:numPr>
    </w:pPr>
  </w:style>
  <w:style w:type="paragraph" w:styleId="Numeroelenco5">
    <w:name w:val="List Number 5"/>
    <w:basedOn w:val="Normale"/>
    <w:semiHidden/>
    <w:rsid w:val="00C76600"/>
    <w:pPr>
      <w:numPr>
        <w:numId w:val="21"/>
      </w:numPr>
    </w:pPr>
  </w:style>
  <w:style w:type="paragraph" w:styleId="PreformattatoHTML">
    <w:name w:val="HTML Preformatted"/>
    <w:basedOn w:val="Normale"/>
    <w:link w:val="PreformattatoHTMLCarattere"/>
    <w:semiHidden/>
    <w:rsid w:val="00C76600"/>
    <w:rPr>
      <w:rFonts w:ascii="Courier New" w:hAnsi="Courier New" w:cs="Courier New"/>
      <w:sz w:val="20"/>
      <w:szCs w:val="20"/>
    </w:rPr>
  </w:style>
  <w:style w:type="character" w:customStyle="1" w:styleId="PreformattatoHTMLCarattere">
    <w:name w:val="Preformattato HTML Carattere"/>
    <w:link w:val="PreformattatoHTML"/>
    <w:semiHidden/>
    <w:rsid w:val="00C76600"/>
    <w:rPr>
      <w:rFonts w:ascii="Courier New" w:hAnsi="Courier New" w:cs="Courier New"/>
    </w:rPr>
  </w:style>
  <w:style w:type="paragraph" w:styleId="Primorientrocorpodeltesto">
    <w:name w:val="Body Text First Indent"/>
    <w:basedOn w:val="Corpotesto"/>
    <w:link w:val="PrimorientrocorpodeltestoCarattere"/>
    <w:semiHidden/>
    <w:rsid w:val="00C76600"/>
    <w:pPr>
      <w:spacing w:after="120"/>
      <w:ind w:firstLine="210"/>
      <w:jc w:val="left"/>
    </w:pPr>
    <w:rPr>
      <w:szCs w:val="24"/>
      <w:lang w:val="x-none" w:eastAsia="x-none"/>
    </w:rPr>
  </w:style>
  <w:style w:type="character" w:customStyle="1" w:styleId="PrimorientrocorpodeltestoCarattere">
    <w:name w:val="Primo rientro corpo del testo Carattere"/>
    <w:link w:val="Primorientrocorpodeltesto"/>
    <w:semiHidden/>
    <w:rsid w:val="00C76600"/>
    <w:rPr>
      <w:sz w:val="24"/>
      <w:szCs w:val="24"/>
      <w:lang w:val="x-none" w:eastAsia="x-none"/>
    </w:rPr>
  </w:style>
  <w:style w:type="paragraph" w:styleId="Primorientrocorpodeltesto2">
    <w:name w:val="Body Text First Indent 2"/>
    <w:basedOn w:val="Rientrocorpodeltesto"/>
    <w:link w:val="Primorientrocorpodeltesto2Carattere"/>
    <w:semiHidden/>
    <w:rsid w:val="00C76600"/>
    <w:pPr>
      <w:autoSpaceDE/>
      <w:autoSpaceDN/>
      <w:spacing w:after="120"/>
      <w:ind w:left="283" w:firstLine="210"/>
      <w:jc w:val="left"/>
    </w:pPr>
    <w:rPr>
      <w:b w:val="0"/>
      <w:bCs w:val="0"/>
    </w:rPr>
  </w:style>
  <w:style w:type="character" w:customStyle="1" w:styleId="RientrocorpodeltestoCarattere">
    <w:name w:val="Rientro corpo del testo Carattere"/>
    <w:link w:val="Rientrocorpodeltesto"/>
    <w:semiHidden/>
    <w:rsid w:val="00C76600"/>
    <w:rPr>
      <w:b/>
      <w:bCs/>
      <w:sz w:val="24"/>
      <w:szCs w:val="24"/>
    </w:rPr>
  </w:style>
  <w:style w:type="character" w:customStyle="1" w:styleId="Primorientrocorpodeltesto2Carattere">
    <w:name w:val="Primo rientro corpo del testo 2 Carattere"/>
    <w:link w:val="Primorientrocorpodeltesto2"/>
    <w:semiHidden/>
    <w:rsid w:val="00C76600"/>
    <w:rPr>
      <w:b w:val="0"/>
      <w:bCs w:val="0"/>
      <w:sz w:val="24"/>
      <w:szCs w:val="24"/>
    </w:rPr>
  </w:style>
  <w:style w:type="paragraph" w:styleId="Puntoelenco">
    <w:name w:val="List Bullet"/>
    <w:basedOn w:val="Normale"/>
    <w:autoRedefine/>
    <w:semiHidden/>
    <w:rsid w:val="00C76600"/>
    <w:pPr>
      <w:numPr>
        <w:numId w:val="22"/>
      </w:numPr>
    </w:pPr>
  </w:style>
  <w:style w:type="paragraph" w:styleId="Puntoelenco2">
    <w:name w:val="List Bullet 2"/>
    <w:basedOn w:val="Normale"/>
    <w:autoRedefine/>
    <w:semiHidden/>
    <w:rsid w:val="00C76600"/>
    <w:pPr>
      <w:numPr>
        <w:numId w:val="23"/>
      </w:numPr>
    </w:pPr>
  </w:style>
  <w:style w:type="paragraph" w:styleId="Puntoelenco3">
    <w:name w:val="List Bullet 3"/>
    <w:basedOn w:val="Normale"/>
    <w:autoRedefine/>
    <w:semiHidden/>
    <w:rsid w:val="00C76600"/>
    <w:pPr>
      <w:numPr>
        <w:numId w:val="24"/>
      </w:numPr>
    </w:pPr>
  </w:style>
  <w:style w:type="paragraph" w:styleId="Puntoelenco4">
    <w:name w:val="List Bullet 4"/>
    <w:basedOn w:val="Normale"/>
    <w:autoRedefine/>
    <w:semiHidden/>
    <w:rsid w:val="00C76600"/>
    <w:pPr>
      <w:numPr>
        <w:numId w:val="25"/>
      </w:numPr>
    </w:pPr>
  </w:style>
  <w:style w:type="paragraph" w:styleId="Puntoelenco5">
    <w:name w:val="List Bullet 5"/>
    <w:basedOn w:val="Normale"/>
    <w:autoRedefine/>
    <w:semiHidden/>
    <w:rsid w:val="00C76600"/>
    <w:pPr>
      <w:numPr>
        <w:numId w:val="26"/>
      </w:numPr>
    </w:pPr>
  </w:style>
  <w:style w:type="paragraph" w:styleId="Rientronormale">
    <w:name w:val="Normal Indent"/>
    <w:basedOn w:val="Normale"/>
    <w:semiHidden/>
    <w:rsid w:val="00C76600"/>
    <w:pPr>
      <w:ind w:left="708"/>
    </w:pPr>
  </w:style>
  <w:style w:type="paragraph" w:styleId="Sottotitolo">
    <w:name w:val="Subtitle"/>
    <w:basedOn w:val="Normale"/>
    <w:link w:val="SottotitoloCarattere"/>
    <w:qFormat/>
    <w:rsid w:val="00C76600"/>
    <w:pPr>
      <w:spacing w:after="60"/>
      <w:jc w:val="center"/>
      <w:outlineLvl w:val="1"/>
    </w:pPr>
    <w:rPr>
      <w:rFonts w:ascii="Arial" w:hAnsi="Arial" w:cs="Arial"/>
    </w:rPr>
  </w:style>
  <w:style w:type="character" w:customStyle="1" w:styleId="SottotitoloCarattere">
    <w:name w:val="Sottotitolo Carattere"/>
    <w:link w:val="Sottotitolo"/>
    <w:rsid w:val="00C76600"/>
    <w:rPr>
      <w:rFonts w:ascii="Arial" w:hAnsi="Arial" w:cs="Arial"/>
      <w:sz w:val="24"/>
      <w:szCs w:val="24"/>
    </w:rPr>
  </w:style>
  <w:style w:type="paragraph" w:styleId="Testomacro">
    <w:name w:val="macro"/>
    <w:link w:val="TestomacroCarattere"/>
    <w:semiHidden/>
    <w:rsid w:val="00C7660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stomacroCarattere">
    <w:name w:val="Testo macro Carattere"/>
    <w:link w:val="Testomacro"/>
    <w:semiHidden/>
    <w:rsid w:val="00C76600"/>
    <w:rPr>
      <w:rFonts w:ascii="Courier New" w:hAnsi="Courier New" w:cs="Courier New"/>
    </w:rPr>
  </w:style>
  <w:style w:type="paragraph" w:styleId="Testonormale">
    <w:name w:val="Plain Text"/>
    <w:basedOn w:val="Normale"/>
    <w:link w:val="TestonormaleCarattere"/>
    <w:semiHidden/>
    <w:rsid w:val="00C76600"/>
    <w:rPr>
      <w:rFonts w:ascii="Courier New" w:hAnsi="Courier New" w:cs="Courier New"/>
      <w:sz w:val="20"/>
      <w:szCs w:val="20"/>
    </w:rPr>
  </w:style>
  <w:style w:type="character" w:customStyle="1" w:styleId="TestonormaleCarattere">
    <w:name w:val="Testo normale Carattere"/>
    <w:link w:val="Testonormale"/>
    <w:semiHidden/>
    <w:rsid w:val="00C76600"/>
    <w:rPr>
      <w:rFonts w:ascii="Courier New" w:hAnsi="Courier New" w:cs="Courier New"/>
    </w:rPr>
  </w:style>
  <w:style w:type="paragraph" w:styleId="Titoloindice">
    <w:name w:val="index heading"/>
    <w:basedOn w:val="Normale"/>
    <w:next w:val="Indice1"/>
    <w:semiHidden/>
    <w:rsid w:val="00C76600"/>
    <w:rPr>
      <w:rFonts w:ascii="Arial" w:hAnsi="Arial" w:cs="Arial"/>
      <w:b/>
      <w:bCs/>
    </w:rPr>
  </w:style>
  <w:style w:type="paragraph" w:styleId="Titoloindicefonti">
    <w:name w:val="toa heading"/>
    <w:basedOn w:val="Normale"/>
    <w:next w:val="Normale"/>
    <w:semiHidden/>
    <w:rsid w:val="00C76600"/>
    <w:pPr>
      <w:spacing w:before="120"/>
    </w:pPr>
    <w:rPr>
      <w:rFonts w:ascii="Arial" w:hAnsi="Arial" w:cs="Arial"/>
      <w:b/>
      <w:bCs/>
    </w:rPr>
  </w:style>
  <w:style w:type="character" w:customStyle="1" w:styleId="IntestazioneCarattere">
    <w:name w:val="Intestazione Carattere"/>
    <w:link w:val="Intestazione"/>
    <w:uiPriority w:val="99"/>
    <w:rsid w:val="00C76600"/>
    <w:rPr>
      <w:sz w:val="24"/>
      <w:szCs w:val="24"/>
    </w:rPr>
  </w:style>
  <w:style w:type="numbering" w:customStyle="1" w:styleId="Stile1">
    <w:name w:val="Stile1"/>
    <w:uiPriority w:val="99"/>
    <w:rsid w:val="00C76600"/>
    <w:pPr>
      <w:numPr>
        <w:numId w:val="27"/>
      </w:numPr>
    </w:pPr>
  </w:style>
  <w:style w:type="character" w:customStyle="1" w:styleId="Titolo1Carattere">
    <w:name w:val="Titolo 1 Carattere"/>
    <w:link w:val="Titolo1"/>
    <w:rsid w:val="00C76600"/>
    <w:rPr>
      <w:rFonts w:ascii="Tahoma" w:eastAsia="Arial Unicode MS" w:hAnsi="Tahoma" w:cs="Tahoma"/>
      <w:b/>
      <w:sz w:val="24"/>
    </w:rPr>
  </w:style>
  <w:style w:type="paragraph" w:styleId="Paragrafoelenco">
    <w:name w:val="List Paragraph"/>
    <w:basedOn w:val="Normale"/>
    <w:uiPriority w:val="1"/>
    <w:qFormat/>
    <w:rsid w:val="00C76600"/>
    <w:pPr>
      <w:spacing w:after="200" w:line="276" w:lineRule="auto"/>
      <w:ind w:left="720"/>
      <w:contextualSpacing/>
    </w:pPr>
    <w:rPr>
      <w:rFonts w:ascii="Calibri" w:eastAsia="Calibri" w:hAnsi="Calibri"/>
      <w:sz w:val="22"/>
      <w:szCs w:val="22"/>
      <w:lang w:eastAsia="en-US"/>
    </w:rPr>
  </w:style>
  <w:style w:type="paragraph" w:customStyle="1" w:styleId="xl68">
    <w:name w:val="xl68"/>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69">
    <w:name w:val="xl69"/>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0">
    <w:name w:val="xl70"/>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1">
    <w:name w:val="xl71"/>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2">
    <w:name w:val="xl72"/>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e"/>
    <w:rsid w:val="00C766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5">
    <w:name w:val="xl75"/>
    <w:basedOn w:val="Normale"/>
    <w:rsid w:val="00C7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table" w:styleId="Grigliatabella">
    <w:name w:val="Table Grid"/>
    <w:basedOn w:val="Tabellanormale"/>
    <w:uiPriority w:val="39"/>
    <w:rsid w:val="00C766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e"/>
    <w:rsid w:val="00C7660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 w:val="16"/>
      <w:szCs w:val="16"/>
    </w:rPr>
  </w:style>
  <w:style w:type="paragraph" w:customStyle="1" w:styleId="xl67">
    <w:name w:val="xl67"/>
    <w:basedOn w:val="Normale"/>
    <w:rsid w:val="00C7660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 w:val="16"/>
      <w:szCs w:val="16"/>
    </w:rPr>
  </w:style>
  <w:style w:type="paragraph" w:customStyle="1" w:styleId="xl76">
    <w:name w:val="xl76"/>
    <w:basedOn w:val="Normale"/>
    <w:rsid w:val="00C766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ascii="Arial" w:hAnsi="Arial" w:cs="Arial"/>
      <w:sz w:val="16"/>
      <w:szCs w:val="16"/>
    </w:rPr>
  </w:style>
  <w:style w:type="paragraph" w:customStyle="1" w:styleId="xl77">
    <w:name w:val="xl77"/>
    <w:basedOn w:val="Normale"/>
    <w:rsid w:val="00C766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ascii="Arial" w:hAnsi="Arial" w:cs="Arial"/>
      <w:sz w:val="16"/>
      <w:szCs w:val="16"/>
    </w:rPr>
  </w:style>
  <w:style w:type="paragraph" w:customStyle="1" w:styleId="xl78">
    <w:name w:val="xl78"/>
    <w:basedOn w:val="Normale"/>
    <w:rsid w:val="00C766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ascii="Arial" w:hAnsi="Arial" w:cs="Arial"/>
      <w:sz w:val="16"/>
      <w:szCs w:val="16"/>
    </w:rPr>
  </w:style>
  <w:style w:type="paragraph" w:customStyle="1" w:styleId="xmsonormal">
    <w:name w:val="x_msonormal"/>
    <w:basedOn w:val="Normale"/>
    <w:rsid w:val="00760E9A"/>
    <w:rPr>
      <w:rFonts w:ascii="Calibri" w:eastAsia="Calibri" w:hAnsi="Calibri" w:cs="Calibri"/>
      <w:sz w:val="22"/>
      <w:szCs w:val="22"/>
    </w:rPr>
  </w:style>
  <w:style w:type="character" w:customStyle="1" w:styleId="Menzionenonrisolta1">
    <w:name w:val="Menzione non risolta1"/>
    <w:basedOn w:val="Carpredefinitoparagrafo"/>
    <w:uiPriority w:val="99"/>
    <w:semiHidden/>
    <w:unhideWhenUsed/>
    <w:rsid w:val="00143C4F"/>
    <w:rPr>
      <w:color w:val="605E5C"/>
      <w:shd w:val="clear" w:color="auto" w:fill="E1DFDD"/>
    </w:rPr>
  </w:style>
  <w:style w:type="numbering" w:customStyle="1" w:styleId="Nessunelenco1">
    <w:name w:val="Nessun elenco1"/>
    <w:next w:val="Nessunelenco"/>
    <w:uiPriority w:val="99"/>
    <w:semiHidden/>
    <w:unhideWhenUsed/>
    <w:rsid w:val="00A750BC"/>
  </w:style>
  <w:style w:type="character" w:customStyle="1" w:styleId="Titolo2Carattere">
    <w:name w:val="Titolo 2 Carattere"/>
    <w:aliases w:val="Tit. 2 Carattere,2 Heading Carattere,2ndOrd (A.) Carattere,Appendix Title Carattere,ah1 Carattere,A1 Carattere,Main Hd Carattere,Second-Order Heading Carattere,CAPITOLO Carattere,Tit2 Carattere,Paragrafo Carattere,H2 Carattere"/>
    <w:basedOn w:val="Carpredefinitoparagrafo"/>
    <w:link w:val="Titolo2"/>
    <w:uiPriority w:val="1"/>
    <w:rsid w:val="00A750BC"/>
    <w:rPr>
      <w:rFonts w:ascii="Verdana" w:hAnsi="Verdana"/>
      <w:b/>
      <w:bCs/>
      <w:sz w:val="22"/>
      <w:szCs w:val="24"/>
    </w:rPr>
  </w:style>
  <w:style w:type="character" w:customStyle="1" w:styleId="Titolo3Carattere">
    <w:name w:val="Titolo 3 Carattere"/>
    <w:aliases w:val="3 Heading Carattere,3rdOrd (1.) Carattere,Unnumbered Head Carattere,uh Carattere,UH Carattere,Third-Order Heading Carattere,§ Carattere,§§ Carattere,h3 Carattere,H3 Carattere,Level 3 Topic Heading Carattere,Livello 3 Carattere"/>
    <w:basedOn w:val="Carpredefinitoparagrafo"/>
    <w:link w:val="Titolo3"/>
    <w:rsid w:val="00A750BC"/>
    <w:rPr>
      <w:rFonts w:ascii="Verdana" w:hAnsi="Verdana" w:cs="Arial"/>
      <w:b/>
      <w:bCs/>
      <w:szCs w:val="26"/>
    </w:rPr>
  </w:style>
  <w:style w:type="character" w:customStyle="1" w:styleId="Titolo4Carattere">
    <w:name w:val="Titolo 4 Carattere"/>
    <w:basedOn w:val="Carpredefinitoparagrafo"/>
    <w:link w:val="Titolo4"/>
    <w:rsid w:val="00A750BC"/>
    <w:rPr>
      <w:rFonts w:ascii="Arial" w:hAnsi="Arial" w:cs="Arial"/>
      <w:b/>
      <w:bCs/>
      <w:i/>
      <w:iCs/>
      <w:sz w:val="24"/>
    </w:rPr>
  </w:style>
  <w:style w:type="character" w:customStyle="1" w:styleId="Titolo5Carattere">
    <w:name w:val="Titolo 5 Carattere"/>
    <w:basedOn w:val="Carpredefinitoparagrafo"/>
    <w:link w:val="Titolo5"/>
    <w:rsid w:val="00A750BC"/>
    <w:rPr>
      <w:rFonts w:ascii="Arial" w:hAnsi="Arial" w:cs="Arial"/>
    </w:rPr>
  </w:style>
  <w:style w:type="character" w:customStyle="1" w:styleId="Titolo8Carattere">
    <w:name w:val="Titolo 8 Carattere"/>
    <w:basedOn w:val="Carpredefinitoparagrafo"/>
    <w:link w:val="Titolo8"/>
    <w:rsid w:val="00A750BC"/>
    <w:rPr>
      <w:i/>
      <w:iCs/>
      <w:sz w:val="24"/>
      <w:szCs w:val="24"/>
    </w:rPr>
  </w:style>
  <w:style w:type="character" w:customStyle="1" w:styleId="Titolo9Carattere">
    <w:name w:val="Titolo 9 Carattere"/>
    <w:basedOn w:val="Carpredefinitoparagrafo"/>
    <w:link w:val="Titolo9"/>
    <w:rsid w:val="00A750BC"/>
    <w:rPr>
      <w:b/>
      <w:bCs/>
      <w:i/>
      <w:iCs/>
      <w:sz w:val="24"/>
      <w:szCs w:val="24"/>
    </w:rPr>
  </w:style>
  <w:style w:type="numbering" w:customStyle="1" w:styleId="Nessunelenco11">
    <w:name w:val="Nessun elenco11"/>
    <w:next w:val="Nessunelenco"/>
    <w:uiPriority w:val="99"/>
    <w:semiHidden/>
    <w:unhideWhenUsed/>
    <w:rsid w:val="00A750BC"/>
  </w:style>
  <w:style w:type="character" w:customStyle="1" w:styleId="Corpodeltesto2Carattere">
    <w:name w:val="Corpo del testo 2 Carattere"/>
    <w:basedOn w:val="Carpredefinitoparagrafo"/>
    <w:link w:val="Corpodeltesto2"/>
    <w:semiHidden/>
    <w:rsid w:val="00A750BC"/>
    <w:rPr>
      <w:rFonts w:ascii="Arial" w:hAnsi="Arial" w:cs="Arial"/>
      <w:szCs w:val="24"/>
    </w:rPr>
  </w:style>
  <w:style w:type="character" w:customStyle="1" w:styleId="Corpodeltesto3Carattere">
    <w:name w:val="Corpo del testo 3 Carattere"/>
    <w:basedOn w:val="Carpredefinitoparagrafo"/>
    <w:link w:val="Corpodeltesto3"/>
    <w:semiHidden/>
    <w:rsid w:val="00A750BC"/>
    <w:rPr>
      <w:sz w:val="24"/>
      <w:szCs w:val="24"/>
    </w:rPr>
  </w:style>
  <w:style w:type="character" w:customStyle="1" w:styleId="Rientrocorpodeltesto3Carattere">
    <w:name w:val="Rientro corpo del testo 3 Carattere"/>
    <w:basedOn w:val="Carpredefinitoparagrafo"/>
    <w:link w:val="Rientrocorpodeltesto3"/>
    <w:semiHidden/>
    <w:rsid w:val="00A750BC"/>
    <w:rPr>
      <w:sz w:val="24"/>
      <w:szCs w:val="24"/>
    </w:rPr>
  </w:style>
  <w:style w:type="character" w:customStyle="1" w:styleId="Rientrocorpodeltesto2Carattere">
    <w:name w:val="Rientro corpo del testo 2 Carattere"/>
    <w:basedOn w:val="Carpredefinitoparagrafo"/>
    <w:link w:val="Rientrocorpodeltesto2"/>
    <w:semiHidden/>
    <w:rsid w:val="00A750BC"/>
    <w:rPr>
      <w:sz w:val="24"/>
      <w:szCs w:val="24"/>
    </w:rPr>
  </w:style>
  <w:style w:type="character" w:customStyle="1" w:styleId="TitoloCarattere">
    <w:name w:val="Titolo Carattere"/>
    <w:basedOn w:val="Carpredefinitoparagrafo"/>
    <w:link w:val="Titolo"/>
    <w:rsid w:val="00A750BC"/>
    <w:rPr>
      <w:rFonts w:ascii="Tahoma" w:hAnsi="Tahoma" w:cs="Tahoma"/>
      <w:b/>
      <w:bCs/>
      <w:sz w:val="28"/>
      <w:szCs w:val="24"/>
    </w:rPr>
  </w:style>
  <w:style w:type="numbering" w:customStyle="1" w:styleId="Stile11">
    <w:name w:val="Stile11"/>
    <w:uiPriority w:val="99"/>
    <w:rsid w:val="00A750BC"/>
    <w:pPr>
      <w:numPr>
        <w:numId w:val="33"/>
      </w:numPr>
    </w:pPr>
  </w:style>
  <w:style w:type="paragraph" w:customStyle="1" w:styleId="TableParagraph">
    <w:name w:val="Table Paragraph"/>
    <w:basedOn w:val="Normale"/>
    <w:uiPriority w:val="1"/>
    <w:qFormat/>
    <w:rsid w:val="00861E41"/>
    <w:pPr>
      <w:widowControl w:val="0"/>
      <w:autoSpaceDE w:val="0"/>
      <w:autoSpaceDN w:val="0"/>
      <w:adjustRightInd w:val="0"/>
    </w:pPr>
  </w:style>
  <w:style w:type="numbering" w:customStyle="1" w:styleId="Nessunelenco2">
    <w:name w:val="Nessun elenco2"/>
    <w:next w:val="Nessunelenco"/>
    <w:uiPriority w:val="99"/>
    <w:semiHidden/>
    <w:unhideWhenUsed/>
    <w:rsid w:val="00944B18"/>
  </w:style>
  <w:style w:type="numbering" w:customStyle="1" w:styleId="Stile12">
    <w:name w:val="Stile12"/>
    <w:uiPriority w:val="99"/>
    <w:rsid w:val="00944B18"/>
    <w:pPr>
      <w:numPr>
        <w:numId w:val="73"/>
      </w:numPr>
    </w:pPr>
  </w:style>
  <w:style w:type="paragraph" w:customStyle="1" w:styleId="font5">
    <w:name w:val="font5"/>
    <w:basedOn w:val="Normale"/>
    <w:rsid w:val="00944B18"/>
    <w:pPr>
      <w:spacing w:before="100" w:beforeAutospacing="1" w:after="100" w:afterAutospacing="1"/>
    </w:pPr>
    <w:rPr>
      <w:rFonts w:ascii="Tahoma" w:hAnsi="Tahoma" w:cs="Tahoma"/>
      <w:b/>
      <w:bCs/>
      <w:color w:val="000000"/>
      <w:sz w:val="16"/>
      <w:szCs w:val="16"/>
    </w:rPr>
  </w:style>
  <w:style w:type="paragraph" w:customStyle="1" w:styleId="font6">
    <w:name w:val="font6"/>
    <w:basedOn w:val="Normale"/>
    <w:rsid w:val="00944B18"/>
    <w:pPr>
      <w:spacing w:before="100" w:beforeAutospacing="1" w:after="100" w:afterAutospacing="1"/>
    </w:pPr>
    <w:rPr>
      <w:rFonts w:ascii="Tahoma" w:hAnsi="Tahoma" w:cs="Tahoma"/>
      <w:color w:val="000000"/>
      <w:sz w:val="16"/>
      <w:szCs w:val="16"/>
    </w:rPr>
  </w:style>
  <w:style w:type="paragraph" w:customStyle="1" w:styleId="font7">
    <w:name w:val="font7"/>
    <w:basedOn w:val="Normale"/>
    <w:rsid w:val="00944B18"/>
    <w:pPr>
      <w:spacing w:before="100" w:beforeAutospacing="1" w:after="100" w:afterAutospacing="1"/>
    </w:pPr>
    <w:rPr>
      <w:rFonts w:ascii="Tahoma" w:hAnsi="Tahoma" w:cs="Tahoma"/>
      <w:b/>
      <w:bCs/>
      <w:color w:val="000000"/>
      <w:sz w:val="20"/>
      <w:szCs w:val="20"/>
    </w:rPr>
  </w:style>
  <w:style w:type="paragraph" w:customStyle="1" w:styleId="font8">
    <w:name w:val="font8"/>
    <w:basedOn w:val="Normale"/>
    <w:rsid w:val="00944B18"/>
    <w:pPr>
      <w:spacing w:before="100" w:beforeAutospacing="1" w:after="100" w:afterAutospacing="1"/>
    </w:pPr>
    <w:rPr>
      <w:rFonts w:ascii="Tahoma" w:hAnsi="Tahoma" w:cs="Tahoma"/>
      <w:color w:val="000000"/>
      <w:sz w:val="20"/>
      <w:szCs w:val="20"/>
    </w:rPr>
  </w:style>
  <w:style w:type="paragraph" w:customStyle="1" w:styleId="xl79">
    <w:name w:val="xl79"/>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80">
    <w:name w:val="xl80"/>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81">
    <w:name w:val="xl81"/>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82">
    <w:name w:val="xl82"/>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83">
    <w:name w:val="xl83"/>
    <w:basedOn w:val="Normale"/>
    <w:rsid w:val="00944B18"/>
    <w:pPr>
      <w:spacing w:before="100" w:beforeAutospacing="1" w:after="100" w:afterAutospacing="1"/>
      <w:jc w:val="center"/>
      <w:textAlignment w:val="center"/>
    </w:pPr>
    <w:rPr>
      <w:rFonts w:ascii="Tahoma" w:hAnsi="Tahoma" w:cs="Tahoma"/>
      <w:b/>
      <w:bCs/>
      <w:sz w:val="22"/>
      <w:szCs w:val="22"/>
    </w:rPr>
  </w:style>
  <w:style w:type="paragraph" w:customStyle="1" w:styleId="xl84">
    <w:name w:val="xl84"/>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85">
    <w:name w:val="xl85"/>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86">
    <w:name w:val="xl86"/>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87">
    <w:name w:val="xl87"/>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88">
    <w:name w:val="xl88"/>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89">
    <w:name w:val="xl89"/>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90">
    <w:name w:val="xl90"/>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91">
    <w:name w:val="xl91"/>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92">
    <w:name w:val="xl92"/>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93">
    <w:name w:val="xl93"/>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94">
    <w:name w:val="xl94"/>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95">
    <w:name w:val="xl95"/>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96">
    <w:name w:val="xl96"/>
    <w:basedOn w:val="Normale"/>
    <w:rsid w:val="00944B18"/>
    <w:pPr>
      <w:spacing w:before="100" w:beforeAutospacing="1" w:after="100" w:afterAutospacing="1"/>
      <w:jc w:val="center"/>
      <w:textAlignment w:val="center"/>
    </w:pPr>
    <w:rPr>
      <w:rFonts w:ascii="Tahoma" w:hAnsi="Tahoma" w:cs="Tahoma"/>
      <w:sz w:val="22"/>
      <w:szCs w:val="22"/>
    </w:rPr>
  </w:style>
  <w:style w:type="paragraph" w:customStyle="1" w:styleId="xl97">
    <w:name w:val="xl97"/>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98">
    <w:name w:val="xl98"/>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99">
    <w:name w:val="xl99"/>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00">
    <w:name w:val="xl100"/>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01">
    <w:name w:val="xl101"/>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02">
    <w:name w:val="xl102"/>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03">
    <w:name w:val="xl103"/>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4">
    <w:name w:val="xl104"/>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5">
    <w:name w:val="xl105"/>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6">
    <w:name w:val="xl106"/>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7">
    <w:name w:val="xl107"/>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8">
    <w:name w:val="xl108"/>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09">
    <w:name w:val="xl109"/>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0">
    <w:name w:val="xl110"/>
    <w:basedOn w:val="Normale"/>
    <w:rsid w:val="00944B18"/>
    <w:pPr>
      <w:spacing w:before="100" w:beforeAutospacing="1" w:after="100" w:afterAutospacing="1"/>
      <w:jc w:val="center"/>
      <w:textAlignment w:val="center"/>
    </w:pPr>
    <w:rPr>
      <w:rFonts w:ascii="Tahoma" w:hAnsi="Tahoma" w:cs="Tahoma"/>
      <w:sz w:val="16"/>
      <w:szCs w:val="16"/>
    </w:rPr>
  </w:style>
  <w:style w:type="paragraph" w:customStyle="1" w:styleId="xl111">
    <w:name w:val="xl111"/>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2">
    <w:name w:val="xl112"/>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3">
    <w:name w:val="xl113"/>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4">
    <w:name w:val="xl114"/>
    <w:basedOn w:val="Normale"/>
    <w:rsid w:val="00944B18"/>
    <w:pPr>
      <w:spacing w:before="100" w:beforeAutospacing="1" w:after="100" w:afterAutospacing="1"/>
      <w:jc w:val="center"/>
      <w:textAlignment w:val="center"/>
    </w:pPr>
    <w:rPr>
      <w:rFonts w:ascii="Tahoma" w:hAnsi="Tahoma" w:cs="Tahoma"/>
      <w:sz w:val="16"/>
      <w:szCs w:val="16"/>
    </w:rPr>
  </w:style>
  <w:style w:type="paragraph" w:customStyle="1" w:styleId="xl115">
    <w:name w:val="xl115"/>
    <w:basedOn w:val="Normale"/>
    <w:rsid w:val="00944B18"/>
    <w:pPr>
      <w:spacing w:before="100" w:beforeAutospacing="1" w:after="100" w:afterAutospacing="1"/>
      <w:textAlignment w:val="center"/>
    </w:pPr>
    <w:rPr>
      <w:rFonts w:ascii="Tahoma" w:hAnsi="Tahoma" w:cs="Tahoma"/>
      <w:b/>
      <w:bCs/>
      <w:sz w:val="22"/>
      <w:szCs w:val="22"/>
    </w:rPr>
  </w:style>
  <w:style w:type="paragraph" w:customStyle="1" w:styleId="xl116">
    <w:name w:val="xl116"/>
    <w:basedOn w:val="Normale"/>
    <w:rsid w:val="00944B18"/>
    <w:pPr>
      <w:spacing w:before="100" w:beforeAutospacing="1" w:after="100" w:afterAutospacing="1"/>
      <w:jc w:val="center"/>
      <w:textAlignment w:val="center"/>
    </w:pPr>
    <w:rPr>
      <w:rFonts w:ascii="Tahoma" w:hAnsi="Tahoma" w:cs="Tahoma"/>
      <w:sz w:val="16"/>
      <w:szCs w:val="16"/>
    </w:rPr>
  </w:style>
  <w:style w:type="paragraph" w:customStyle="1" w:styleId="xl117">
    <w:name w:val="xl117"/>
    <w:basedOn w:val="Normale"/>
    <w:rsid w:val="00944B18"/>
    <w:pPr>
      <w:spacing w:before="100" w:beforeAutospacing="1" w:after="100" w:afterAutospacing="1"/>
      <w:jc w:val="center"/>
      <w:textAlignment w:val="center"/>
    </w:pPr>
    <w:rPr>
      <w:rFonts w:ascii="Tahoma" w:hAnsi="Tahoma" w:cs="Tahoma"/>
      <w:sz w:val="16"/>
      <w:szCs w:val="16"/>
    </w:rPr>
  </w:style>
  <w:style w:type="paragraph" w:customStyle="1" w:styleId="xl118">
    <w:name w:val="xl118"/>
    <w:basedOn w:val="Normale"/>
    <w:rsid w:val="00944B18"/>
    <w:pPr>
      <w:spacing w:before="100" w:beforeAutospacing="1" w:after="100" w:afterAutospacing="1"/>
      <w:textAlignment w:val="center"/>
    </w:pPr>
    <w:rPr>
      <w:rFonts w:ascii="Tahoma" w:hAnsi="Tahoma" w:cs="Tahoma"/>
      <w:sz w:val="22"/>
      <w:szCs w:val="22"/>
    </w:rPr>
  </w:style>
  <w:style w:type="paragraph" w:customStyle="1" w:styleId="xl119">
    <w:name w:val="xl119"/>
    <w:basedOn w:val="Normale"/>
    <w:rsid w:val="00944B18"/>
    <w:pPr>
      <w:spacing w:before="100" w:beforeAutospacing="1" w:after="100" w:afterAutospacing="1"/>
      <w:textAlignment w:val="center"/>
    </w:pPr>
    <w:rPr>
      <w:rFonts w:ascii="Tahoma" w:hAnsi="Tahoma" w:cs="Tahoma"/>
      <w:sz w:val="22"/>
      <w:szCs w:val="22"/>
    </w:rPr>
  </w:style>
  <w:style w:type="paragraph" w:customStyle="1" w:styleId="xl120">
    <w:name w:val="xl120"/>
    <w:basedOn w:val="Normale"/>
    <w:rsid w:val="00944B18"/>
    <w:pPr>
      <w:spacing w:before="100" w:beforeAutospacing="1" w:after="100" w:afterAutospacing="1"/>
      <w:textAlignment w:val="center"/>
    </w:pPr>
    <w:rPr>
      <w:rFonts w:ascii="Tahoma" w:hAnsi="Tahoma" w:cs="Tahoma"/>
    </w:rPr>
  </w:style>
  <w:style w:type="paragraph" w:customStyle="1" w:styleId="xl121">
    <w:name w:val="xl121"/>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22">
    <w:name w:val="xl122"/>
    <w:basedOn w:val="Normale"/>
    <w:rsid w:val="00944B18"/>
    <w:pPr>
      <w:spacing w:before="100" w:beforeAutospacing="1" w:after="100" w:afterAutospacing="1"/>
      <w:textAlignment w:val="center"/>
    </w:pPr>
    <w:rPr>
      <w:rFonts w:ascii="Arial" w:hAnsi="Arial" w:cs="Arial"/>
      <w:color w:val="000000"/>
    </w:rPr>
  </w:style>
  <w:style w:type="paragraph" w:customStyle="1" w:styleId="xl123">
    <w:name w:val="xl123"/>
    <w:basedOn w:val="Normale"/>
    <w:rsid w:val="00944B18"/>
    <w:pPr>
      <w:spacing w:before="100" w:beforeAutospacing="1" w:after="100" w:afterAutospacing="1"/>
      <w:textAlignment w:val="center"/>
    </w:pPr>
  </w:style>
  <w:style w:type="paragraph" w:customStyle="1" w:styleId="xl124">
    <w:name w:val="xl124"/>
    <w:basedOn w:val="Normale"/>
    <w:rsid w:val="00944B18"/>
    <w:pPr>
      <w:spacing w:before="100" w:beforeAutospacing="1" w:after="100" w:afterAutospacing="1"/>
      <w:jc w:val="right"/>
      <w:textAlignment w:val="center"/>
    </w:pPr>
    <w:rPr>
      <w:rFonts w:ascii="Arial" w:hAnsi="Arial" w:cs="Arial"/>
      <w:color w:val="000000"/>
    </w:rPr>
  </w:style>
  <w:style w:type="paragraph" w:customStyle="1" w:styleId="xl125">
    <w:name w:val="xl125"/>
    <w:basedOn w:val="Normale"/>
    <w:rsid w:val="00944B18"/>
    <w:pPr>
      <w:spacing w:before="100" w:beforeAutospacing="1" w:after="100" w:afterAutospacing="1"/>
      <w:textAlignment w:val="center"/>
    </w:pPr>
    <w:rPr>
      <w:rFonts w:ascii="Tahoma" w:hAnsi="Tahoma" w:cs="Tahoma"/>
      <w:b/>
      <w:bCs/>
      <w:sz w:val="22"/>
      <w:szCs w:val="22"/>
    </w:rPr>
  </w:style>
  <w:style w:type="paragraph" w:customStyle="1" w:styleId="xl126">
    <w:name w:val="xl126"/>
    <w:basedOn w:val="Normale"/>
    <w:rsid w:val="00944B18"/>
    <w:pPr>
      <w:spacing w:before="100" w:beforeAutospacing="1" w:after="100" w:afterAutospacing="1"/>
      <w:textAlignment w:val="center"/>
    </w:pPr>
    <w:rPr>
      <w:rFonts w:ascii="Tahoma" w:hAnsi="Tahoma" w:cs="Tahoma"/>
      <w:sz w:val="22"/>
      <w:szCs w:val="22"/>
    </w:rPr>
  </w:style>
  <w:style w:type="paragraph" w:customStyle="1" w:styleId="xl127">
    <w:name w:val="xl127"/>
    <w:basedOn w:val="Normale"/>
    <w:rsid w:val="00944B18"/>
    <w:pPr>
      <w:spacing w:before="100" w:beforeAutospacing="1" w:after="100" w:afterAutospacing="1"/>
      <w:textAlignment w:val="center"/>
    </w:pPr>
    <w:rPr>
      <w:rFonts w:ascii="Tahoma" w:hAnsi="Tahoma" w:cs="Tahoma"/>
      <w:sz w:val="16"/>
      <w:szCs w:val="16"/>
    </w:rPr>
  </w:style>
  <w:style w:type="paragraph" w:customStyle="1" w:styleId="xl128">
    <w:name w:val="xl128"/>
    <w:basedOn w:val="Normale"/>
    <w:rsid w:val="00944B18"/>
    <w:pP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e"/>
    <w:rsid w:val="00944B18"/>
    <w:pPr>
      <w:spacing w:before="100" w:beforeAutospacing="1" w:after="100" w:afterAutospacing="1"/>
      <w:jc w:val="center"/>
      <w:textAlignment w:val="center"/>
    </w:pPr>
    <w:rPr>
      <w:rFonts w:ascii="Tahoma" w:hAnsi="Tahoma" w:cs="Tahoma"/>
      <w:b/>
      <w:bCs/>
      <w:sz w:val="16"/>
      <w:szCs w:val="16"/>
    </w:rPr>
  </w:style>
  <w:style w:type="paragraph" w:customStyle="1" w:styleId="xl130">
    <w:name w:val="xl130"/>
    <w:basedOn w:val="Normale"/>
    <w:rsid w:val="00944B18"/>
    <w:pPr>
      <w:spacing w:before="100" w:beforeAutospacing="1" w:after="100" w:afterAutospacing="1"/>
      <w:textAlignment w:val="center"/>
    </w:pPr>
    <w:rPr>
      <w:rFonts w:ascii="Tahoma" w:hAnsi="Tahoma" w:cs="Tahoma"/>
      <w:sz w:val="22"/>
      <w:szCs w:val="22"/>
    </w:rPr>
  </w:style>
  <w:style w:type="paragraph" w:customStyle="1" w:styleId="xl131">
    <w:name w:val="xl131"/>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32">
    <w:name w:val="xl132"/>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000000"/>
    </w:rPr>
  </w:style>
  <w:style w:type="paragraph" w:customStyle="1" w:styleId="xl133">
    <w:name w:val="xl133"/>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rPr>
  </w:style>
  <w:style w:type="paragraph" w:customStyle="1" w:styleId="xl134">
    <w:name w:val="xl134"/>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35">
    <w:name w:val="xl135"/>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rPr>
  </w:style>
  <w:style w:type="paragraph" w:customStyle="1" w:styleId="xl136">
    <w:name w:val="xl136"/>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37">
    <w:name w:val="xl137"/>
    <w:basedOn w:val="Normale"/>
    <w:rsid w:val="00944B18"/>
    <w:pPr>
      <w:spacing w:before="100" w:beforeAutospacing="1" w:after="100" w:afterAutospacing="1"/>
      <w:textAlignment w:val="center"/>
    </w:pPr>
    <w:rPr>
      <w:rFonts w:ascii="Tahoma" w:hAnsi="Tahoma" w:cs="Tahoma"/>
    </w:rPr>
  </w:style>
  <w:style w:type="paragraph" w:customStyle="1" w:styleId="xl138">
    <w:name w:val="xl138"/>
    <w:basedOn w:val="Normale"/>
    <w:rsid w:val="00944B18"/>
    <w:pPr>
      <w:pBdr>
        <w:top w:val="single" w:sz="4" w:space="0" w:color="auto"/>
        <w:left w:val="single" w:sz="4" w:space="0" w:color="auto"/>
        <w:right w:val="single" w:sz="4" w:space="0" w:color="auto"/>
      </w:pBdr>
      <w:spacing w:before="100" w:beforeAutospacing="1" w:after="100" w:afterAutospacing="1"/>
      <w:jc w:val="center"/>
      <w:textAlignment w:val="top"/>
    </w:pPr>
    <w:rPr>
      <w:rFonts w:ascii="Tahoma" w:hAnsi="Tahoma" w:cs="Tahoma"/>
      <w:b/>
      <w:bCs/>
    </w:rPr>
  </w:style>
  <w:style w:type="paragraph" w:customStyle="1" w:styleId="xl139">
    <w:name w:val="xl139"/>
    <w:basedOn w:val="Normale"/>
    <w:rsid w:val="00944B18"/>
    <w:pPr>
      <w:pBdr>
        <w:left w:val="single" w:sz="4" w:space="0" w:color="auto"/>
        <w:right w:val="single" w:sz="4" w:space="0" w:color="auto"/>
      </w:pBdr>
      <w:spacing w:before="100" w:beforeAutospacing="1" w:after="100" w:afterAutospacing="1"/>
      <w:jc w:val="center"/>
      <w:textAlignment w:val="top"/>
    </w:pPr>
    <w:rPr>
      <w:rFonts w:ascii="Tahoma" w:hAnsi="Tahoma" w:cs="Tahoma"/>
      <w:b/>
      <w:bCs/>
    </w:rPr>
  </w:style>
  <w:style w:type="paragraph" w:customStyle="1" w:styleId="xl140">
    <w:name w:val="xl140"/>
    <w:basedOn w:val="Normale"/>
    <w:rsid w:val="00944B18"/>
    <w:pPr>
      <w:pBdr>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rPr>
  </w:style>
  <w:style w:type="paragraph" w:customStyle="1" w:styleId="xl141">
    <w:name w:val="xl141"/>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42">
    <w:name w:val="xl142"/>
    <w:basedOn w:val="Normale"/>
    <w:rsid w:val="00944B18"/>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rPr>
  </w:style>
  <w:style w:type="paragraph" w:customStyle="1" w:styleId="xl143">
    <w:name w:val="xl143"/>
    <w:basedOn w:val="Normale"/>
    <w:rsid w:val="00944B18"/>
    <w:pPr>
      <w:pBdr>
        <w:top w:val="single" w:sz="4" w:space="0" w:color="auto"/>
        <w:bottom w:val="single" w:sz="4" w:space="0" w:color="auto"/>
      </w:pBdr>
      <w:spacing w:before="100" w:beforeAutospacing="1" w:after="100" w:afterAutospacing="1"/>
      <w:textAlignment w:val="center"/>
    </w:pPr>
    <w:rPr>
      <w:rFonts w:ascii="Tahoma" w:hAnsi="Tahoma" w:cs="Tahoma"/>
    </w:rPr>
  </w:style>
  <w:style w:type="paragraph" w:customStyle="1" w:styleId="xl144">
    <w:name w:val="xl144"/>
    <w:basedOn w:val="Normale"/>
    <w:rsid w:val="00944B18"/>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45">
    <w:name w:val="xl145"/>
    <w:basedOn w:val="Normale"/>
    <w:rsid w:val="00944B18"/>
    <w:pPr>
      <w:pBdr>
        <w:left w:val="single" w:sz="4" w:space="0" w:color="auto"/>
      </w:pBdr>
      <w:spacing w:before="100" w:beforeAutospacing="1" w:after="100" w:afterAutospacing="1"/>
      <w:textAlignment w:val="center"/>
    </w:pPr>
    <w:rPr>
      <w:rFonts w:ascii="Tahoma" w:hAnsi="Tahoma" w:cs="Tahoma"/>
      <w:color w:val="000000"/>
    </w:rPr>
  </w:style>
  <w:style w:type="paragraph" w:customStyle="1" w:styleId="xl146">
    <w:name w:val="xl146"/>
    <w:basedOn w:val="Normale"/>
    <w:rsid w:val="00944B18"/>
    <w:pPr>
      <w:spacing w:before="100" w:beforeAutospacing="1" w:after="100" w:afterAutospacing="1"/>
      <w:textAlignment w:val="center"/>
    </w:pPr>
    <w:rPr>
      <w:rFonts w:ascii="Tahoma" w:hAnsi="Tahoma" w:cs="Tahoma"/>
      <w:color w:val="000000"/>
    </w:rPr>
  </w:style>
  <w:style w:type="paragraph" w:customStyle="1" w:styleId="xl147">
    <w:name w:val="xl147"/>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rPr>
  </w:style>
  <w:style w:type="paragraph" w:customStyle="1" w:styleId="xl148">
    <w:name w:val="xl148"/>
    <w:basedOn w:val="Normale"/>
    <w:rsid w:val="00944B18"/>
    <w:pPr>
      <w:spacing w:before="100" w:beforeAutospacing="1" w:after="100" w:afterAutospacing="1"/>
      <w:textAlignment w:val="center"/>
    </w:pPr>
    <w:rPr>
      <w:rFonts w:ascii="Tahoma" w:hAnsi="Tahoma" w:cs="Tahoma"/>
      <w:b/>
      <w:bCs/>
      <w:sz w:val="22"/>
      <w:szCs w:val="22"/>
    </w:rPr>
  </w:style>
  <w:style w:type="paragraph" w:customStyle="1" w:styleId="xl149">
    <w:name w:val="xl149"/>
    <w:basedOn w:val="Normale"/>
    <w:rsid w:val="00944B18"/>
    <w:pPr>
      <w:spacing w:before="100" w:beforeAutospacing="1" w:after="100" w:afterAutospacing="1"/>
      <w:textAlignment w:val="center"/>
    </w:pPr>
    <w:rPr>
      <w:rFonts w:ascii="Tahoma" w:hAnsi="Tahoma" w:cs="Tahoma"/>
      <w:b/>
      <w:bCs/>
      <w:color w:val="000000"/>
      <w:sz w:val="22"/>
      <w:szCs w:val="22"/>
    </w:rPr>
  </w:style>
  <w:style w:type="paragraph" w:customStyle="1" w:styleId="xl150">
    <w:name w:val="xl150"/>
    <w:basedOn w:val="Normale"/>
    <w:rsid w:val="00944B18"/>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rPr>
  </w:style>
  <w:style w:type="paragraph" w:customStyle="1" w:styleId="xl151">
    <w:name w:val="xl151"/>
    <w:basedOn w:val="Normale"/>
    <w:rsid w:val="00944B18"/>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52">
    <w:name w:val="xl152"/>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rPr>
  </w:style>
  <w:style w:type="paragraph" w:customStyle="1" w:styleId="xl153">
    <w:name w:val="xl153"/>
    <w:basedOn w:val="Normale"/>
    <w:rsid w:val="00944B18"/>
    <w:pPr>
      <w:pBdr>
        <w:top w:val="single" w:sz="4" w:space="0" w:color="auto"/>
        <w:bottom w:val="single" w:sz="4" w:space="0" w:color="auto"/>
      </w:pBdr>
      <w:spacing w:before="100" w:beforeAutospacing="1" w:after="100" w:afterAutospacing="1"/>
      <w:jc w:val="center"/>
      <w:textAlignment w:val="center"/>
    </w:pPr>
    <w:rPr>
      <w:rFonts w:ascii="Tahoma" w:hAnsi="Tahoma" w:cs="Tahoma"/>
    </w:rPr>
  </w:style>
  <w:style w:type="paragraph" w:customStyle="1" w:styleId="xl154">
    <w:name w:val="xl154"/>
    <w:basedOn w:val="Normale"/>
    <w:rsid w:val="00944B18"/>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color w:val="000000"/>
    </w:rPr>
  </w:style>
  <w:style w:type="paragraph" w:customStyle="1" w:styleId="xl155">
    <w:name w:val="xl155"/>
    <w:basedOn w:val="Normale"/>
    <w:rsid w:val="00944B18"/>
    <w:pPr>
      <w:pBdr>
        <w:top w:val="single" w:sz="4" w:space="0" w:color="auto"/>
        <w:bottom w:val="single" w:sz="4" w:space="0" w:color="auto"/>
      </w:pBdr>
      <w:spacing w:before="100" w:beforeAutospacing="1" w:after="100" w:afterAutospacing="1"/>
      <w:textAlignment w:val="center"/>
    </w:pPr>
    <w:rPr>
      <w:rFonts w:ascii="Tahoma" w:hAnsi="Tahoma" w:cs="Tahoma"/>
      <w:color w:val="000000"/>
    </w:rPr>
  </w:style>
  <w:style w:type="paragraph" w:customStyle="1" w:styleId="xl156">
    <w:name w:val="xl156"/>
    <w:basedOn w:val="Normale"/>
    <w:rsid w:val="00944B18"/>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rPr>
  </w:style>
  <w:style w:type="paragraph" w:customStyle="1" w:styleId="xl157">
    <w:name w:val="xl157"/>
    <w:basedOn w:val="Normale"/>
    <w:rsid w:val="00944B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000000"/>
    </w:rPr>
  </w:style>
  <w:style w:type="paragraph" w:customStyle="1" w:styleId="Titolosommario1">
    <w:name w:val="Titolo sommario1"/>
    <w:basedOn w:val="Titolo1"/>
    <w:next w:val="Normale"/>
    <w:uiPriority w:val="39"/>
    <w:unhideWhenUsed/>
    <w:qFormat/>
    <w:rsid w:val="00944B18"/>
    <w:pPr>
      <w:keepLines/>
      <w:spacing w:before="240" w:line="259" w:lineRule="auto"/>
      <w:outlineLvl w:val="9"/>
    </w:pPr>
    <w:rPr>
      <w:rFonts w:ascii="Cambria" w:eastAsia="MS Gothic" w:hAnsi="Cambria" w:cs="Times New Roman"/>
      <w:b w:val="0"/>
      <w:color w:val="365F91"/>
      <w:sz w:val="32"/>
      <w:szCs w:val="32"/>
    </w:rPr>
  </w:style>
  <w:style w:type="table" w:customStyle="1" w:styleId="Grigliatabella1">
    <w:name w:val="Griglia tabella1"/>
    <w:basedOn w:val="Tabellanormale"/>
    <w:next w:val="Grigliatabella"/>
    <w:uiPriority w:val="39"/>
    <w:rsid w:val="00944B1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4B18"/>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394433">
      <w:bodyDiv w:val="1"/>
      <w:marLeft w:val="0"/>
      <w:marRight w:val="0"/>
      <w:marTop w:val="0"/>
      <w:marBottom w:val="0"/>
      <w:divBdr>
        <w:top w:val="none" w:sz="0" w:space="0" w:color="auto"/>
        <w:left w:val="none" w:sz="0" w:space="0" w:color="auto"/>
        <w:bottom w:val="none" w:sz="0" w:space="0" w:color="auto"/>
        <w:right w:val="none" w:sz="0" w:space="0" w:color="auto"/>
      </w:divBdr>
    </w:div>
    <w:div w:id="1213232200">
      <w:bodyDiv w:val="1"/>
      <w:marLeft w:val="0"/>
      <w:marRight w:val="0"/>
      <w:marTop w:val="0"/>
      <w:marBottom w:val="0"/>
      <w:divBdr>
        <w:top w:val="none" w:sz="0" w:space="0" w:color="auto"/>
        <w:left w:val="none" w:sz="0" w:space="0" w:color="auto"/>
        <w:bottom w:val="none" w:sz="0" w:space="0" w:color="auto"/>
        <w:right w:val="none" w:sz="0" w:space="0" w:color="auto"/>
      </w:divBdr>
      <w:divsChild>
        <w:div w:id="731316950">
          <w:marLeft w:val="90"/>
          <w:marRight w:val="90"/>
          <w:marTop w:val="90"/>
          <w:marBottom w:val="90"/>
          <w:divBdr>
            <w:top w:val="none" w:sz="0" w:space="0" w:color="auto"/>
            <w:left w:val="none" w:sz="0" w:space="0" w:color="auto"/>
            <w:bottom w:val="none" w:sz="0" w:space="0" w:color="auto"/>
            <w:right w:val="none" w:sz="0" w:space="0" w:color="auto"/>
          </w:divBdr>
        </w:div>
      </w:divsChild>
    </w:div>
    <w:div w:id="1769156670">
      <w:bodyDiv w:val="1"/>
      <w:marLeft w:val="0"/>
      <w:marRight w:val="0"/>
      <w:marTop w:val="0"/>
      <w:marBottom w:val="0"/>
      <w:divBdr>
        <w:top w:val="none" w:sz="0" w:space="0" w:color="auto"/>
        <w:left w:val="none" w:sz="0" w:space="0" w:color="auto"/>
        <w:bottom w:val="none" w:sz="0" w:space="0" w:color="auto"/>
        <w:right w:val="none" w:sz="0" w:space="0" w:color="auto"/>
      </w:divBdr>
    </w:div>
    <w:div w:id="1852795230">
      <w:bodyDiv w:val="1"/>
      <w:marLeft w:val="0"/>
      <w:marRight w:val="0"/>
      <w:marTop w:val="0"/>
      <w:marBottom w:val="0"/>
      <w:divBdr>
        <w:top w:val="none" w:sz="0" w:space="0" w:color="auto"/>
        <w:left w:val="none" w:sz="0" w:space="0" w:color="auto"/>
        <w:bottom w:val="none" w:sz="0" w:space="0" w:color="auto"/>
        <w:right w:val="none" w:sz="0" w:space="0" w:color="auto"/>
      </w:divBdr>
      <w:divsChild>
        <w:div w:id="144372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7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55" Type="http://schemas.openxmlformats.org/officeDocument/2006/relationships/image" Target="media/image3.png"/><Relationship Id="rId63" Type="http://schemas.openxmlformats.org/officeDocument/2006/relationships/footer" Target="footer1.xml"/><Relationship Id="rId68"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59" Type="http://schemas.openxmlformats.org/officeDocument/2006/relationships/image" Target="media/image5.png"/><Relationship Id="rId38" Type="http://schemas.openxmlformats.org/officeDocument/2006/relationships/image" Target="media/image15.png"/><Relationship Id="rId67" Type="http://schemas.openxmlformats.org/officeDocument/2006/relationships/header" Target="header3.xml"/><Relationship Id="rId71" Type="http://schemas.openxmlformats.org/officeDocument/2006/relationships/fontTable" Target="fontTable.xml"/><Relationship Id="rId2" Type="http://schemas.openxmlformats.org/officeDocument/2006/relationships/customXml" Target="../customXml/item2.xml"/><Relationship Id="rId54" Type="http://schemas.openxmlformats.org/officeDocument/2006/relationships/image" Target="media/image26.png"/><Relationship Id="rId62" Type="http://schemas.openxmlformats.org/officeDocument/2006/relationships/header" Target="header1.xm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3" Type="http://schemas.openxmlformats.org/officeDocument/2006/relationships/image" Target="media/image25.png"/><Relationship Id="rId58" Type="http://schemas.openxmlformats.org/officeDocument/2006/relationships/image" Target="media/image30.png"/><Relationship Id="rId66" Type="http://schemas.openxmlformats.org/officeDocument/2006/relationships/hyperlink" Target="http://www.politicheeuropee.it/attivita/17327/recupero-aiuti-illegali" TargetMode="External"/><Relationship Id="rId5" Type="http://schemas.openxmlformats.org/officeDocument/2006/relationships/numbering" Target="numbering.xml"/><Relationship Id="rId57" Type="http://schemas.openxmlformats.org/officeDocument/2006/relationships/image" Target="media/image4.png"/><Relationship Id="rId61" Type="http://schemas.openxmlformats.org/officeDocument/2006/relationships/image" Target="media/image7.png"/><Relationship Id="rId10" Type="http://schemas.openxmlformats.org/officeDocument/2006/relationships/endnotes" Target="endnotes.xml"/><Relationship Id="rId60" Type="http://schemas.openxmlformats.org/officeDocument/2006/relationships/image" Target="media/image6.png"/><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56" Type="http://schemas.openxmlformats.org/officeDocument/2006/relationships/image" Target="media/image28.png"/><Relationship Id="rId64" Type="http://schemas.openxmlformats.org/officeDocument/2006/relationships/header" Target="header2.xml"/><Relationship Id="rId69" Type="http://schemas.openxmlformats.org/officeDocument/2006/relationships/header" Target="header4.xml"/><Relationship Id="rId8" Type="http://schemas.openxmlformats.org/officeDocument/2006/relationships/webSettings" Target="webSettings.xml"/><Relationship Id="rId72"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106778-7c76-4a72-87e1-180745398f9c">
      <Terms xmlns="http://schemas.microsoft.com/office/infopath/2007/PartnerControls"/>
    </lcf76f155ced4ddcb4097134ff3c332f>
    <TaxCatchAll xmlns="58c4d002-e630-4a31-985c-ba55ef50919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F3AEE8FFCBAB64D96805165734438CE" ma:contentTypeVersion="17" ma:contentTypeDescription="Creare un nuovo documento." ma:contentTypeScope="" ma:versionID="ede7b9710a73db9e59e42362d729eb18">
  <xsd:schema xmlns:xsd="http://www.w3.org/2001/XMLSchema" xmlns:xs="http://www.w3.org/2001/XMLSchema" xmlns:p="http://schemas.microsoft.com/office/2006/metadata/properties" xmlns:ns2="58c4d002-e630-4a31-985c-ba55ef509196" xmlns:ns3="8e106778-7c76-4a72-87e1-180745398f9c" targetNamespace="http://schemas.microsoft.com/office/2006/metadata/properties" ma:root="true" ma:fieldsID="f8605d6e1b98047fb4864d6239654795" ns2:_="" ns3:_="">
    <xsd:import namespace="58c4d002-e630-4a31-985c-ba55ef509196"/>
    <xsd:import namespace="8e106778-7c76-4a72-87e1-180745398f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lcf76f155ced4ddcb4097134ff3c332f" minOccurs="0"/>
                <xsd:element ref="ns2:TaxCatchAll"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4d002-e630-4a31-985c-ba55ef509196"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bda8344d-9148-4cc2-ba51-f0432bd4ed01}" ma:internalName="TaxCatchAll" ma:showField="CatchAllData" ma:web="58c4d002-e630-4a31-985c-ba55ef509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06778-7c76-4a72-87e1-180745398f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db7926ff-2ec1-4849-9596-1deaf2f3d79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DD79A-0203-4636-8616-9EB81E14F684}">
  <ds:schemaRefs>
    <ds:schemaRef ds:uri="58c4d002-e630-4a31-985c-ba55ef509196"/>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e106778-7c76-4a72-87e1-180745398f9c"/>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3564BD48-FE59-4535-92ED-ACCE2ADA41A8}">
  <ds:schemaRefs>
    <ds:schemaRef ds:uri="http://schemas.openxmlformats.org/officeDocument/2006/bibliography"/>
  </ds:schemaRefs>
</ds:datastoreItem>
</file>

<file path=customXml/itemProps3.xml><?xml version="1.0" encoding="utf-8"?>
<ds:datastoreItem xmlns:ds="http://schemas.openxmlformats.org/officeDocument/2006/customXml" ds:itemID="{7D145F18-40E0-4E87-ACF8-6A830E7E425E}">
  <ds:schemaRefs>
    <ds:schemaRef ds:uri="http://schemas.microsoft.com/sharepoint/v3/contenttype/forms"/>
  </ds:schemaRefs>
</ds:datastoreItem>
</file>

<file path=customXml/itemProps4.xml><?xml version="1.0" encoding="utf-8"?>
<ds:datastoreItem xmlns:ds="http://schemas.openxmlformats.org/officeDocument/2006/customXml" ds:itemID="{F60DAB1F-6ED9-47EE-9D9B-C4B503E72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4d002-e630-4a31-985c-ba55ef509196"/>
    <ds:schemaRef ds:uri="8e106778-7c76-4a72-87e1-180745398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6</Pages>
  <Words>1882</Words>
  <Characters>11685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LEGGE REGIONALE 7 FEBBRAIO 2000 N° 7, ART</vt:lpstr>
    </vt:vector>
  </TitlesOfParts>
  <Company>Regione Lombardia</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LEGGE REGIONALE 7 FEBBRAIO 2000 N° 7, ART</dc:title>
  <dc:subject/>
  <dc:creator>D.G. Agricoltura</dc:creator>
  <cp:keywords/>
  <dc:description/>
  <cp:lastModifiedBy>Alessandro Gervasini</cp:lastModifiedBy>
  <cp:revision>71</cp:revision>
  <cp:lastPrinted>2025-02-18T08:35:00Z</cp:lastPrinted>
  <dcterms:created xsi:type="dcterms:W3CDTF">2025-01-30T15:52:00Z</dcterms:created>
  <dcterms:modified xsi:type="dcterms:W3CDTF">2025-02-18T14:00:00Z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0x0101002F3AEE8FFCBAB64D96805165734438CE</vt:lpwstr>
  </property>
  <property fmtid="{D5CDD505-2E9C-101B-9397-08002B2CF9AE}" pid="3" name="MediaServiceImageTags">
    <vt:lpwstr/>
  </property>
</Properties>
</file>