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F580" w14:textId="77777777" w:rsidR="00242626" w:rsidRDefault="00242626" w:rsidP="00242626">
      <w:pPr>
        <w:pStyle w:val="Corpotesto"/>
        <w:kinsoku w:val="0"/>
        <w:overflowPunct w:val="0"/>
        <w:spacing w:line="289" w:lineRule="exact"/>
        <w:ind w:left="511" w:right="669"/>
        <w:jc w:val="center"/>
      </w:pPr>
    </w:p>
    <w:p w14:paraId="6088499B" w14:textId="77777777" w:rsidR="00242626" w:rsidRDefault="00242626" w:rsidP="00242626">
      <w:pPr>
        <w:pStyle w:val="Corpotesto"/>
        <w:kinsoku w:val="0"/>
        <w:overflowPunct w:val="0"/>
        <w:spacing w:line="289" w:lineRule="exact"/>
        <w:ind w:left="511" w:right="669"/>
        <w:jc w:val="center"/>
      </w:pPr>
    </w:p>
    <w:p w14:paraId="6F3E8A27" w14:textId="51FF6403" w:rsidR="003A4E8B" w:rsidRPr="002740A6" w:rsidRDefault="003A4E8B" w:rsidP="00653FD5">
      <w:pPr>
        <w:pStyle w:val="Corpotesto"/>
        <w:jc w:val="center"/>
        <w:rPr>
          <w:sz w:val="40"/>
          <w:szCs w:val="40"/>
        </w:rPr>
      </w:pPr>
      <w:r w:rsidRPr="002740A6">
        <w:rPr>
          <w:noProof/>
          <w:sz w:val="40"/>
          <w:szCs w:val="40"/>
        </w:rPr>
        <mc:AlternateContent>
          <mc:Choice Requires="wps">
            <w:drawing>
              <wp:anchor distT="0" distB="0" distL="114300" distR="114300" simplePos="0" relativeHeight="251664384" behindDoc="0" locked="0" layoutInCell="0" allowOverlap="1" wp14:anchorId="2F25A418" wp14:editId="5214F9AB">
                <wp:simplePos x="0" y="0"/>
                <wp:positionH relativeFrom="page">
                  <wp:posOffset>6350635</wp:posOffset>
                </wp:positionH>
                <wp:positionV relativeFrom="paragraph">
                  <wp:posOffset>-67945</wp:posOffset>
                </wp:positionV>
                <wp:extent cx="254000" cy="330200"/>
                <wp:effectExtent l="0" t="2540" r="0" b="635"/>
                <wp:wrapNone/>
                <wp:docPr id="1306166003" name="Rettangolo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E59F3" w14:textId="59AAB264" w:rsidR="003A4E8B" w:rsidRDefault="003A4E8B" w:rsidP="003A4E8B">
                            <w:pPr>
                              <w:spacing w:line="520" w:lineRule="atLeast"/>
                            </w:pPr>
                          </w:p>
                          <w:p w14:paraId="243D8410" w14:textId="77777777" w:rsidR="003A4E8B" w:rsidRDefault="003A4E8B" w:rsidP="003A4E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5A418" id="Rettangolo 138" o:spid="_x0000_s1026" style="position:absolute;left:0;text-align:left;margin-left:500.05pt;margin-top:-5.35pt;width:20pt;height:2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" o:allowincell="f" filled="f" stroked="f">
                <v:textbox inset="0,0,0,0">
                  <w:txbxContent>
                    <w:p w14:paraId="032E59F3" w14:textId="59AAB264" w:rsidR="003A4E8B" w:rsidRDefault="003A4E8B" w:rsidP="003A4E8B">
                      <w:pPr>
                        <w:spacing w:line="520" w:lineRule="atLeast"/>
                      </w:pPr>
                    </w:p>
                    <w:p w14:paraId="243D8410" w14:textId="77777777" w:rsidR="003A4E8B" w:rsidRDefault="003A4E8B" w:rsidP="003A4E8B"/>
                  </w:txbxContent>
                </v:textbox>
                <w10:wrap anchorx="page"/>
              </v:rect>
            </w:pict>
          </mc:Fallback>
        </mc:AlternateContent>
      </w:r>
      <w:r w:rsidRPr="002740A6">
        <w:rPr>
          <w:sz w:val="40"/>
          <w:szCs w:val="40"/>
        </w:rPr>
        <w:t>ALLEGATO 10</w:t>
      </w:r>
    </w:p>
    <w:p w14:paraId="4D46F08E" w14:textId="77777777" w:rsidR="003A4E8B" w:rsidRDefault="003A4E8B" w:rsidP="00653FD5">
      <w:pPr>
        <w:pStyle w:val="Corpotesto"/>
        <w:jc w:val="center"/>
      </w:pPr>
    </w:p>
    <w:p w14:paraId="35875120" w14:textId="77777777" w:rsidR="003A4E8B" w:rsidRPr="00B00442" w:rsidRDefault="003A4E8B" w:rsidP="00653FD5">
      <w:pPr>
        <w:pStyle w:val="Corpotesto"/>
        <w:jc w:val="center"/>
        <w:rPr>
          <w:rFonts w:ascii="Arial" w:hAnsi="Arial" w:cs="Arial"/>
          <w:sz w:val="40"/>
          <w:szCs w:val="40"/>
        </w:rPr>
      </w:pPr>
      <w:bookmarkStart w:id="0" w:name="_Toc69462224"/>
      <w:bookmarkStart w:id="1" w:name="_Toc70602975"/>
      <w:r w:rsidRPr="00B00442">
        <w:rPr>
          <w:rFonts w:ascii="Arial" w:hAnsi="Arial" w:cs="Arial"/>
          <w:spacing w:val="-22"/>
          <w:sz w:val="40"/>
          <w:szCs w:val="40"/>
        </w:rPr>
        <w:t xml:space="preserve">MISURA </w:t>
      </w:r>
      <w:r w:rsidRPr="00B00442">
        <w:rPr>
          <w:rFonts w:ascii="Arial" w:hAnsi="Arial" w:cs="Arial"/>
          <w:sz w:val="40"/>
          <w:szCs w:val="40"/>
        </w:rPr>
        <w:t>2.1</w:t>
      </w:r>
      <w:bookmarkEnd w:id="0"/>
      <w:bookmarkEnd w:id="1"/>
    </w:p>
    <w:p w14:paraId="234014CA" w14:textId="77777777" w:rsidR="003A4E8B" w:rsidRDefault="003A4E8B" w:rsidP="00653FD5">
      <w:pPr>
        <w:pStyle w:val="Corpotesto"/>
        <w:jc w:val="center"/>
        <w:rPr>
          <w:i/>
          <w:iCs/>
          <w:sz w:val="44"/>
          <w:szCs w:val="44"/>
        </w:rPr>
      </w:pPr>
      <w:r>
        <w:rPr>
          <w:i/>
          <w:iCs/>
          <w:sz w:val="44"/>
          <w:szCs w:val="44"/>
        </w:rPr>
        <w:t>“Aiuti agli investimenti nelle aziende agricole”</w:t>
      </w:r>
    </w:p>
    <w:p w14:paraId="6C6A4CE4" w14:textId="77777777" w:rsidR="003A4E8B" w:rsidRDefault="003A4E8B" w:rsidP="00653FD5">
      <w:pPr>
        <w:pStyle w:val="Corpotesto"/>
        <w:jc w:val="center"/>
      </w:pPr>
    </w:p>
    <w:p w14:paraId="4514B9EB" w14:textId="77777777" w:rsidR="003A4E8B" w:rsidRPr="00B00442" w:rsidRDefault="003A4E8B" w:rsidP="00653FD5">
      <w:pPr>
        <w:pStyle w:val="Corpotesto"/>
        <w:jc w:val="center"/>
        <w:rPr>
          <w:rFonts w:ascii="Arial" w:hAnsi="Arial" w:cs="Arial"/>
          <w:sz w:val="32"/>
          <w:szCs w:val="32"/>
        </w:rPr>
      </w:pPr>
      <w:bookmarkStart w:id="2" w:name="_Toc69462225"/>
      <w:bookmarkStart w:id="3" w:name="_Toc70602976"/>
      <w:r w:rsidRPr="00B00442">
        <w:rPr>
          <w:rFonts w:ascii="Arial" w:hAnsi="Arial" w:cs="Arial"/>
          <w:sz w:val="32"/>
          <w:szCs w:val="32"/>
        </w:rPr>
        <w:t>SCHEDA DI</w:t>
      </w:r>
      <w:r w:rsidRPr="00B00442">
        <w:rPr>
          <w:rFonts w:ascii="Arial" w:hAnsi="Arial" w:cs="Arial"/>
          <w:spacing w:val="-22"/>
          <w:sz w:val="32"/>
          <w:szCs w:val="32"/>
        </w:rPr>
        <w:t xml:space="preserve"> </w:t>
      </w:r>
      <w:r w:rsidRPr="00B00442">
        <w:rPr>
          <w:rFonts w:ascii="Arial" w:hAnsi="Arial" w:cs="Arial"/>
          <w:sz w:val="32"/>
          <w:szCs w:val="32"/>
        </w:rPr>
        <w:t>MISURA</w:t>
      </w:r>
      <w:bookmarkEnd w:id="2"/>
      <w:bookmarkEnd w:id="3"/>
    </w:p>
    <w:p w14:paraId="472D4636" w14:textId="77777777" w:rsidR="003A4E8B" w:rsidRDefault="003A4E8B" w:rsidP="003A4E8B">
      <w:pPr>
        <w:pStyle w:val="Titolo7"/>
        <w:kinsoku w:val="0"/>
        <w:overflowPunct w:val="0"/>
        <w:ind w:left="4644"/>
        <w:rPr>
          <w:rFonts w:ascii="Tahoma" w:hAnsi="Tahoma" w:cs="Tahoma"/>
        </w:rPr>
      </w:pPr>
      <w:r>
        <w:rPr>
          <w:noProof/>
        </w:rPr>
        <mc:AlternateContent>
          <mc:Choice Requires="wps">
            <w:drawing>
              <wp:anchor distT="0" distB="0" distL="114300" distR="114300" simplePos="0" relativeHeight="251666432" behindDoc="0" locked="0" layoutInCell="0" allowOverlap="1" wp14:anchorId="09BB03DE" wp14:editId="669020F5">
                <wp:simplePos x="0" y="0"/>
                <wp:positionH relativeFrom="page">
                  <wp:posOffset>5594350</wp:posOffset>
                </wp:positionH>
                <wp:positionV relativeFrom="paragraph">
                  <wp:posOffset>139065</wp:posOffset>
                </wp:positionV>
                <wp:extent cx="1332230" cy="203200"/>
                <wp:effectExtent l="12700" t="10160" r="7620" b="5715"/>
                <wp:wrapNone/>
                <wp:docPr id="402522749" name="Figura a mano libera: forma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32230" cy="203200"/>
                        </a:xfrm>
                        <a:custGeom>
                          <a:avLst/>
                          <a:gdLst>
                            <a:gd name="T0" fmla="*/ 0 w 2098"/>
                            <a:gd name="T1" fmla="*/ 319 h 320"/>
                            <a:gd name="T2" fmla="*/ 2097 w 2098"/>
                            <a:gd name="T3" fmla="*/ 319 h 320"/>
                            <a:gd name="T4" fmla="*/ 2097 w 2098"/>
                            <a:gd name="T5" fmla="*/ 0 h 320"/>
                            <a:gd name="T6" fmla="*/ 0 w 2098"/>
                            <a:gd name="T7" fmla="*/ 0 h 320"/>
                            <a:gd name="T8" fmla="*/ 0 w 2098"/>
                            <a:gd name="T9" fmla="*/ 319 h 320"/>
                          </a:gdLst>
                          <a:ahLst/>
                          <a:cxnLst>
                            <a:cxn ang="0">
                              <a:pos x="T0" y="T1"/>
                            </a:cxn>
                            <a:cxn ang="0">
                              <a:pos x="T2" y="T3"/>
                            </a:cxn>
                            <a:cxn ang="0">
                              <a:pos x="T4" y="T5"/>
                            </a:cxn>
                            <a:cxn ang="0">
                              <a:pos x="T6" y="T7"/>
                            </a:cxn>
                            <a:cxn ang="0">
                              <a:pos x="T8" y="T9"/>
                            </a:cxn>
                          </a:cxnLst>
                          <a:rect l="0" t="0" r="r" b="b"/>
                          <a:pathLst>
                            <a:path w="2098" h="320">
                              <a:moveTo>
                                <a:pt x="0" y="319"/>
                              </a:moveTo>
                              <a:lnTo>
                                <a:pt x="2097" y="319"/>
                              </a:lnTo>
                              <a:lnTo>
                                <a:pt x="2097" y="0"/>
                              </a:lnTo>
                              <a:lnTo>
                                <a:pt x="0" y="0"/>
                              </a:lnTo>
                              <a:lnTo>
                                <a:pt x="0" y="319"/>
                              </a:lnTo>
                              <a:close/>
                            </a:path>
                          </a:pathLst>
                        </a:custGeom>
                        <a:noFill/>
                        <a:ln w="9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CFDE3" id="Figura a mano libera: forma 136" o:spid="_x0000_s1026" style="position:absolute;margin-left:440.5pt;margin-top:10.95pt;width:104.9pt;height:16pt;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9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" o:allowincell="f" path="m,319r2097,l2097,,,,,319xe" filled="f" strokeweight=".26453mm">
                <v:path arrowok="t" o:connecttype="custom" o:connectlocs="0,202565;1331595,202565;1331595,0;0,0;0,202565" o:connectangles="0,0,0,0,0"/>
                <w10:wrap anchorx="page"/>
              </v:shape>
            </w:pict>
          </mc:Fallback>
        </mc:AlternateContent>
      </w:r>
      <w:r>
        <w:rPr>
          <w:noProof/>
        </w:rPr>
        <mc:AlternateContent>
          <mc:Choice Requires="wps">
            <w:drawing>
              <wp:anchor distT="0" distB="0" distL="114300" distR="114300" simplePos="0" relativeHeight="251665408" behindDoc="0" locked="0" layoutInCell="0" allowOverlap="1" wp14:anchorId="424D3184" wp14:editId="26717EFB">
                <wp:simplePos x="0" y="0"/>
                <wp:positionH relativeFrom="page">
                  <wp:posOffset>4724400</wp:posOffset>
                </wp:positionH>
                <wp:positionV relativeFrom="paragraph">
                  <wp:posOffset>139065</wp:posOffset>
                </wp:positionV>
                <wp:extent cx="777240" cy="203200"/>
                <wp:effectExtent l="9525" t="10160" r="13335" b="5715"/>
                <wp:wrapNone/>
                <wp:docPr id="2127346824" name="Figura a mano libera: forma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 cy="203200"/>
                        </a:xfrm>
                        <a:custGeom>
                          <a:avLst/>
                          <a:gdLst>
                            <a:gd name="T0" fmla="*/ 0 w 1224"/>
                            <a:gd name="T1" fmla="*/ 319 h 320"/>
                            <a:gd name="T2" fmla="*/ 1223 w 1224"/>
                            <a:gd name="T3" fmla="*/ 319 h 320"/>
                            <a:gd name="T4" fmla="*/ 1223 w 1224"/>
                            <a:gd name="T5" fmla="*/ 0 h 320"/>
                            <a:gd name="T6" fmla="*/ 0 w 1224"/>
                            <a:gd name="T7" fmla="*/ 0 h 320"/>
                            <a:gd name="T8" fmla="*/ 0 w 1224"/>
                            <a:gd name="T9" fmla="*/ 319 h 320"/>
                          </a:gdLst>
                          <a:ahLst/>
                          <a:cxnLst>
                            <a:cxn ang="0">
                              <a:pos x="T0" y="T1"/>
                            </a:cxn>
                            <a:cxn ang="0">
                              <a:pos x="T2" y="T3"/>
                            </a:cxn>
                            <a:cxn ang="0">
                              <a:pos x="T4" y="T5"/>
                            </a:cxn>
                            <a:cxn ang="0">
                              <a:pos x="T6" y="T7"/>
                            </a:cxn>
                            <a:cxn ang="0">
                              <a:pos x="T8" y="T9"/>
                            </a:cxn>
                          </a:cxnLst>
                          <a:rect l="0" t="0" r="r" b="b"/>
                          <a:pathLst>
                            <a:path w="1224" h="320">
                              <a:moveTo>
                                <a:pt x="0" y="319"/>
                              </a:moveTo>
                              <a:lnTo>
                                <a:pt x="1223" y="319"/>
                              </a:lnTo>
                              <a:lnTo>
                                <a:pt x="1223" y="0"/>
                              </a:lnTo>
                              <a:lnTo>
                                <a:pt x="0" y="0"/>
                              </a:lnTo>
                              <a:lnTo>
                                <a:pt x="0" y="319"/>
                              </a:lnTo>
                              <a:close/>
                            </a:path>
                          </a:pathLst>
                        </a:custGeom>
                        <a:noFill/>
                        <a:ln w="9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88224" id="Figura a mano libera: forma 135" o:spid="_x0000_s1026" style="position:absolute;margin-left:372pt;margin-top:10.95pt;width:61.2pt;height: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" o:allowincell="f" path="m,319r1223,l1223,,,,,319xe" filled="f" strokeweight=".26453mm">
                <v:path arrowok="t" o:connecttype="custom" o:connectlocs="0,202565;776605,202565;776605,0;0,0;0,202565" o:connectangles="0,0,0,0,0"/>
                <w10:wrap anchorx="page"/>
              </v:shape>
            </w:pict>
          </mc:Fallback>
        </mc:AlternateContent>
      </w:r>
      <w:r>
        <w:rPr>
          <w:rFonts w:ascii="Tahoma" w:hAnsi="Tahoma" w:cs="Tahoma"/>
        </w:rPr>
        <w:t>DOMANDA SISCO</w:t>
      </w:r>
      <w:r>
        <w:rPr>
          <w:rFonts w:ascii="Tahoma" w:hAnsi="Tahoma" w:cs="Tahoma"/>
          <w:spacing w:val="-13"/>
        </w:rPr>
        <w:t xml:space="preserve"> </w:t>
      </w:r>
      <w:r>
        <w:rPr>
          <w:rFonts w:ascii="Tahoma" w:hAnsi="Tahoma" w:cs="Tahoma"/>
        </w:rPr>
        <w:t>N.</w:t>
      </w:r>
    </w:p>
    <w:p w14:paraId="2EEB574A" w14:textId="1E29264B" w:rsidR="003A4E8B" w:rsidRDefault="003A4E8B" w:rsidP="003A4E8B">
      <w:pPr>
        <w:pStyle w:val="Corpotesto"/>
        <w:tabs>
          <w:tab w:val="left" w:pos="3132"/>
          <w:tab w:val="left" w:pos="6662"/>
          <w:tab w:val="left" w:pos="8439"/>
          <w:tab w:val="left" w:pos="9814"/>
          <w:tab w:val="left" w:pos="10171"/>
          <w:tab w:val="left" w:pos="10398"/>
        </w:tabs>
        <w:kinsoku w:val="0"/>
        <w:overflowPunct w:val="0"/>
        <w:spacing w:before="251" w:line="261" w:lineRule="auto"/>
        <w:ind w:left="675" w:right="759"/>
        <w:rPr>
          <w:rFonts w:ascii="Arial" w:hAnsi="Arial" w:cs="Arial"/>
          <w:szCs w:val="24"/>
        </w:rPr>
      </w:pPr>
      <w:r>
        <w:rPr>
          <w:rFonts w:ascii="Arial" w:hAnsi="Arial" w:cs="Arial"/>
          <w:szCs w:val="24"/>
        </w:rPr>
        <w:t>Il/La</w:t>
      </w:r>
      <w:r>
        <w:rPr>
          <w:rFonts w:ascii="Arial" w:hAnsi="Arial" w:cs="Arial"/>
          <w:spacing w:val="-1"/>
          <w:szCs w:val="24"/>
        </w:rPr>
        <w:t xml:space="preserve"> </w:t>
      </w:r>
      <w:r>
        <w:rPr>
          <w:rFonts w:ascii="Arial" w:hAnsi="Arial" w:cs="Arial"/>
          <w:szCs w:val="24"/>
        </w:rPr>
        <w:t>sottoscritto/a</w:t>
      </w:r>
      <w:r>
        <w:rPr>
          <w:rFonts w:ascii="Arial" w:hAnsi="Arial" w:cs="Arial"/>
          <w:szCs w:val="24"/>
          <w:u w:val="single" w:color="000000"/>
        </w:rPr>
        <w:t xml:space="preserve"> </w:t>
      </w:r>
      <w:r>
        <w:rPr>
          <w:rFonts w:ascii="Arial" w:hAnsi="Arial" w:cs="Arial"/>
          <w:szCs w:val="24"/>
          <w:u w:val="single" w:color="000000"/>
        </w:rPr>
        <w:tab/>
      </w:r>
      <w:r>
        <w:rPr>
          <w:rFonts w:ascii="Arial" w:hAnsi="Arial" w:cs="Arial"/>
          <w:szCs w:val="24"/>
          <w:u w:val="single" w:color="000000"/>
        </w:rPr>
        <w:tab/>
      </w:r>
      <w:r>
        <w:rPr>
          <w:rFonts w:ascii="Arial" w:hAnsi="Arial" w:cs="Arial"/>
          <w:szCs w:val="24"/>
        </w:rPr>
        <w:t>,</w:t>
      </w:r>
      <w:r w:rsidR="00D80AA5">
        <w:rPr>
          <w:rFonts w:ascii="Arial" w:hAnsi="Arial" w:cs="Arial"/>
          <w:szCs w:val="24"/>
        </w:rPr>
        <w:t xml:space="preserve"> </w:t>
      </w:r>
      <w:r>
        <w:rPr>
          <w:rFonts w:ascii="Arial" w:hAnsi="Arial" w:cs="Arial"/>
          <w:szCs w:val="24"/>
        </w:rPr>
        <w:t>nato/a</w:t>
      </w:r>
      <w:r>
        <w:rPr>
          <w:rFonts w:ascii="Arial" w:hAnsi="Arial" w:cs="Arial"/>
          <w:szCs w:val="24"/>
          <w:u w:val="single" w:color="000000"/>
        </w:rPr>
        <w:t xml:space="preserve"> </w:t>
      </w:r>
      <w:r>
        <w:rPr>
          <w:rFonts w:ascii="Arial" w:hAnsi="Arial" w:cs="Arial"/>
          <w:szCs w:val="24"/>
          <w:u w:val="single" w:color="000000"/>
        </w:rPr>
        <w:tab/>
      </w:r>
      <w:r>
        <w:rPr>
          <w:rFonts w:ascii="Arial" w:hAnsi="Arial" w:cs="Arial"/>
          <w:szCs w:val="24"/>
          <w:u w:val="single" w:color="000000"/>
        </w:rPr>
        <w:tab/>
      </w:r>
      <w:r>
        <w:rPr>
          <w:rFonts w:ascii="Arial" w:hAnsi="Arial" w:cs="Arial"/>
          <w:szCs w:val="24"/>
        </w:rPr>
        <w:t>(</w:t>
      </w:r>
      <w:r>
        <w:rPr>
          <w:rFonts w:ascii="Arial" w:hAnsi="Arial" w:cs="Arial"/>
          <w:szCs w:val="24"/>
          <w:u w:val="single" w:color="000000"/>
        </w:rPr>
        <w:t xml:space="preserve"> </w:t>
      </w:r>
      <w:r>
        <w:rPr>
          <w:rFonts w:ascii="Arial" w:hAnsi="Arial" w:cs="Arial"/>
          <w:szCs w:val="24"/>
          <w:u w:val="single" w:color="000000"/>
        </w:rPr>
        <w:tab/>
      </w:r>
      <w:r>
        <w:rPr>
          <w:rFonts w:ascii="Arial" w:hAnsi="Arial" w:cs="Arial"/>
          <w:szCs w:val="24"/>
        </w:rPr>
        <w:t>) il</w:t>
      </w:r>
      <w:r>
        <w:rPr>
          <w:rFonts w:ascii="Arial" w:hAnsi="Arial" w:cs="Arial"/>
          <w:szCs w:val="24"/>
          <w:u w:val="single" w:color="000000"/>
        </w:rPr>
        <w:t xml:space="preserve"> </w:t>
      </w:r>
      <w:r>
        <w:rPr>
          <w:rFonts w:ascii="Arial" w:hAnsi="Arial" w:cs="Arial"/>
          <w:szCs w:val="24"/>
          <w:u w:val="single" w:color="000000"/>
        </w:rPr>
        <w:tab/>
      </w:r>
      <w:r>
        <w:rPr>
          <w:rFonts w:ascii="Arial" w:hAnsi="Arial" w:cs="Arial"/>
          <w:szCs w:val="24"/>
        </w:rPr>
        <w:t>residente in</w:t>
      </w:r>
      <w:r>
        <w:rPr>
          <w:rFonts w:ascii="Arial" w:hAnsi="Arial" w:cs="Arial"/>
          <w:szCs w:val="24"/>
          <w:u w:val="single" w:color="000000"/>
        </w:rPr>
        <w:t xml:space="preserve"> </w:t>
      </w:r>
      <w:r>
        <w:rPr>
          <w:rFonts w:ascii="Arial" w:hAnsi="Arial" w:cs="Arial"/>
          <w:szCs w:val="24"/>
          <w:u w:val="single" w:color="000000"/>
        </w:rPr>
        <w:tab/>
      </w:r>
      <w:r>
        <w:rPr>
          <w:rFonts w:ascii="Arial" w:hAnsi="Arial" w:cs="Arial"/>
          <w:szCs w:val="24"/>
          <w:u w:val="single" w:color="000000"/>
        </w:rPr>
        <w:tab/>
      </w:r>
      <w:r>
        <w:rPr>
          <w:rFonts w:ascii="Arial" w:hAnsi="Arial" w:cs="Arial"/>
          <w:szCs w:val="24"/>
          <w:u w:val="single" w:color="000000"/>
        </w:rPr>
        <w:tab/>
      </w:r>
      <w:r>
        <w:rPr>
          <w:rFonts w:ascii="Arial" w:hAnsi="Arial" w:cs="Arial"/>
          <w:szCs w:val="24"/>
        </w:rPr>
        <w:t>(</w:t>
      </w:r>
      <w:r>
        <w:rPr>
          <w:rFonts w:ascii="Arial" w:hAnsi="Arial" w:cs="Arial"/>
          <w:szCs w:val="24"/>
          <w:u w:val="single" w:color="000000"/>
        </w:rPr>
        <w:t xml:space="preserve"> </w:t>
      </w:r>
      <w:r>
        <w:rPr>
          <w:rFonts w:ascii="Arial" w:hAnsi="Arial" w:cs="Arial"/>
          <w:szCs w:val="24"/>
          <w:u w:val="single" w:color="000000"/>
        </w:rPr>
        <w:tab/>
      </w:r>
      <w:r>
        <w:rPr>
          <w:rFonts w:ascii="Arial" w:hAnsi="Arial" w:cs="Arial"/>
          <w:szCs w:val="24"/>
        </w:rPr>
        <w:t>) via</w:t>
      </w:r>
      <w:r>
        <w:rPr>
          <w:rFonts w:ascii="Arial" w:hAnsi="Arial" w:cs="Arial"/>
          <w:szCs w:val="24"/>
          <w:u w:val="single" w:color="000000"/>
        </w:rPr>
        <w:t xml:space="preserve"> </w:t>
      </w:r>
      <w:r>
        <w:rPr>
          <w:rFonts w:ascii="Arial" w:hAnsi="Arial" w:cs="Arial"/>
          <w:szCs w:val="24"/>
          <w:u w:val="single" w:color="000000"/>
        </w:rPr>
        <w:tab/>
      </w:r>
      <w:r>
        <w:rPr>
          <w:rFonts w:ascii="Arial" w:hAnsi="Arial" w:cs="Arial"/>
          <w:szCs w:val="24"/>
          <w:u w:val="single" w:color="000000"/>
        </w:rPr>
        <w:tab/>
      </w:r>
      <w:r>
        <w:rPr>
          <w:rFonts w:ascii="Arial" w:hAnsi="Arial" w:cs="Arial"/>
          <w:szCs w:val="24"/>
          <w:u w:val="single" w:color="000000"/>
        </w:rPr>
        <w:tab/>
      </w:r>
      <w:r>
        <w:rPr>
          <w:rFonts w:ascii="Arial" w:hAnsi="Arial" w:cs="Arial"/>
          <w:szCs w:val="24"/>
        </w:rPr>
        <w:t>C.A.P</w:t>
      </w:r>
      <w:r>
        <w:rPr>
          <w:rFonts w:ascii="Arial" w:hAnsi="Arial" w:cs="Arial"/>
          <w:szCs w:val="24"/>
          <w:u w:val="single" w:color="000000"/>
        </w:rPr>
        <w:tab/>
      </w:r>
      <w:r>
        <w:rPr>
          <w:rFonts w:ascii="Arial" w:hAnsi="Arial" w:cs="Arial"/>
          <w:szCs w:val="24"/>
          <w:u w:val="single" w:color="000000"/>
        </w:rPr>
        <w:tab/>
      </w:r>
      <w:r>
        <w:rPr>
          <w:rFonts w:ascii="Arial" w:hAnsi="Arial" w:cs="Arial"/>
          <w:szCs w:val="24"/>
          <w:u w:val="single" w:color="000000"/>
        </w:rPr>
        <w:tab/>
      </w:r>
      <w:r>
        <w:rPr>
          <w:rFonts w:ascii="Arial" w:hAnsi="Arial" w:cs="Arial"/>
          <w:szCs w:val="24"/>
        </w:rPr>
        <w:t xml:space="preserve"> a corredo della domanda ini adesione alle misure previste dal </w:t>
      </w:r>
      <w:r w:rsidRPr="005C31F5">
        <w:rPr>
          <w:rFonts w:ascii="Arial" w:hAnsi="Arial" w:cs="Arial"/>
          <w:szCs w:val="24"/>
        </w:rPr>
        <w:t>Bando 2025</w:t>
      </w:r>
      <w:r>
        <w:rPr>
          <w:rFonts w:ascii="Arial" w:hAnsi="Arial" w:cs="Arial"/>
          <w:szCs w:val="24"/>
        </w:rPr>
        <w:t xml:space="preserve"> della Comunità Montana Valtellina di Tirano redatto in conformità delle disposizioni attuative e procedure amministrative dell’art. 24 della L.R.</w:t>
      </w:r>
      <w:r>
        <w:rPr>
          <w:rFonts w:ascii="Arial" w:hAnsi="Arial" w:cs="Arial"/>
          <w:spacing w:val="3"/>
          <w:szCs w:val="24"/>
        </w:rPr>
        <w:t xml:space="preserve"> </w:t>
      </w:r>
      <w:r>
        <w:rPr>
          <w:rFonts w:ascii="Arial" w:hAnsi="Arial" w:cs="Arial"/>
          <w:szCs w:val="24"/>
        </w:rPr>
        <w:t>31/2008</w:t>
      </w:r>
    </w:p>
    <w:p w14:paraId="70C1B0DE" w14:textId="77777777" w:rsidR="005C31F5" w:rsidRDefault="005C31F5" w:rsidP="005C31F5">
      <w:pPr>
        <w:pStyle w:val="Corpotesto"/>
        <w:tabs>
          <w:tab w:val="left" w:pos="3132"/>
          <w:tab w:val="left" w:pos="6662"/>
          <w:tab w:val="left" w:pos="8439"/>
          <w:tab w:val="left" w:pos="9814"/>
          <w:tab w:val="left" w:pos="10171"/>
          <w:tab w:val="left" w:pos="10398"/>
        </w:tabs>
        <w:kinsoku w:val="0"/>
        <w:overflowPunct w:val="0"/>
        <w:spacing w:before="120" w:line="200" w:lineRule="exact"/>
        <w:ind w:left="675" w:right="760"/>
        <w:rPr>
          <w:rFonts w:ascii="Arial" w:hAnsi="Arial" w:cs="Arial"/>
          <w:szCs w:val="24"/>
        </w:rPr>
      </w:pPr>
    </w:p>
    <w:p w14:paraId="15808B46" w14:textId="77777777" w:rsidR="003A4E8B" w:rsidRDefault="003A4E8B" w:rsidP="003A4E8B">
      <w:pPr>
        <w:pStyle w:val="Corpotesto"/>
        <w:kinsoku w:val="0"/>
        <w:overflowPunct w:val="0"/>
        <w:spacing w:line="266" w:lineRule="exact"/>
        <w:ind w:left="3255"/>
        <w:rPr>
          <w:rFonts w:ascii="Arial" w:hAnsi="Arial" w:cs="Arial"/>
          <w:position w:val="10"/>
          <w:sz w:val="13"/>
          <w:szCs w:val="13"/>
        </w:rPr>
      </w:pPr>
      <w:r>
        <w:rPr>
          <w:rFonts w:ascii="Arial" w:hAnsi="Arial" w:cs="Arial"/>
          <w:szCs w:val="24"/>
        </w:rPr>
        <w:t>in qualità di titolare/rappresentante legale</w:t>
      </w:r>
      <w:r>
        <w:rPr>
          <w:rFonts w:ascii="Arial" w:hAnsi="Arial" w:cs="Arial"/>
          <w:position w:val="10"/>
          <w:sz w:val="13"/>
          <w:szCs w:val="13"/>
        </w:rPr>
        <w:t>1</w:t>
      </w:r>
    </w:p>
    <w:p w14:paraId="19284E91" w14:textId="77777777" w:rsidR="005C31F5" w:rsidRDefault="005C31F5" w:rsidP="003A4E8B">
      <w:pPr>
        <w:pStyle w:val="Corpotesto"/>
        <w:kinsoku w:val="0"/>
        <w:overflowPunct w:val="0"/>
        <w:spacing w:line="266" w:lineRule="exact"/>
        <w:ind w:left="3255"/>
        <w:rPr>
          <w:rFonts w:ascii="Arial" w:hAnsi="Arial" w:cs="Arial"/>
          <w:position w:val="10"/>
          <w:sz w:val="13"/>
          <w:szCs w:val="13"/>
        </w:rPr>
      </w:pPr>
    </w:p>
    <w:p w14:paraId="7F6BCAA7" w14:textId="77777777" w:rsidR="003A4E8B" w:rsidRDefault="003A4E8B" w:rsidP="003A4E8B">
      <w:pPr>
        <w:pStyle w:val="Corpotesto"/>
        <w:tabs>
          <w:tab w:val="left" w:pos="5485"/>
          <w:tab w:val="left" w:pos="7650"/>
        </w:tabs>
        <w:kinsoku w:val="0"/>
        <w:overflowPunct w:val="0"/>
        <w:spacing w:before="22" w:line="348" w:lineRule="auto"/>
        <w:ind w:left="1522" w:right="1380" w:hanging="388"/>
        <w:rPr>
          <w:rFonts w:ascii="Arial" w:hAnsi="Arial" w:cs="Arial"/>
          <w:spacing w:val="-3"/>
          <w:szCs w:val="24"/>
        </w:rPr>
      </w:pPr>
      <w:r w:rsidRPr="00B00442">
        <w:rPr>
          <w:rFonts w:ascii="Arial" w:hAnsi="Arial" w:cs="Arial"/>
          <w:noProof/>
          <w:spacing w:val="3"/>
        </w:rPr>
        <w:drawing>
          <wp:inline distT="0" distB="0" distL="0" distR="0" wp14:anchorId="6B21177B" wp14:editId="6F8EC1A4">
            <wp:extent cx="152400" cy="152400"/>
            <wp:effectExtent l="0" t="0" r="0" b="0"/>
            <wp:docPr id="1780727840"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spacing w:val="3"/>
        </w:rPr>
        <w:t xml:space="preserve"> </w:t>
      </w:r>
      <w:r>
        <w:rPr>
          <w:rFonts w:ascii="Arial" w:hAnsi="Arial" w:cs="Arial"/>
          <w:szCs w:val="24"/>
        </w:rPr>
        <w:t>impresa</w:t>
      </w:r>
      <w:r>
        <w:rPr>
          <w:rFonts w:ascii="Arial" w:hAnsi="Arial" w:cs="Arial"/>
          <w:spacing w:val="-3"/>
          <w:szCs w:val="24"/>
        </w:rPr>
        <w:t xml:space="preserve"> </w:t>
      </w:r>
      <w:r>
        <w:rPr>
          <w:rFonts w:ascii="Arial" w:hAnsi="Arial" w:cs="Arial"/>
          <w:szCs w:val="24"/>
        </w:rPr>
        <w:t xml:space="preserve">agricola individuale </w:t>
      </w:r>
      <w:r>
        <w:rPr>
          <w:rFonts w:ascii="Arial" w:hAnsi="Arial" w:cs="Arial"/>
        </w:rPr>
        <w:t xml:space="preserve"> </w:t>
      </w:r>
      <w:r w:rsidRPr="00B00442">
        <w:rPr>
          <w:rFonts w:ascii="Arial" w:hAnsi="Arial" w:cs="Arial"/>
          <w:noProof/>
          <w:spacing w:val="3"/>
        </w:rPr>
        <w:drawing>
          <wp:inline distT="0" distB="0" distL="0" distR="0" wp14:anchorId="52A7A970" wp14:editId="051C0715">
            <wp:extent cx="152400" cy="152400"/>
            <wp:effectExtent l="0" t="0" r="0" b="0"/>
            <wp:docPr id="140296750"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00442">
        <w:rPr>
          <w:spacing w:val="-6"/>
        </w:rPr>
        <w:t xml:space="preserve"> </w:t>
      </w:r>
      <w:r>
        <w:rPr>
          <w:spacing w:val="-6"/>
        </w:rPr>
        <w:t xml:space="preserve"> </w:t>
      </w:r>
      <w:r>
        <w:rPr>
          <w:rFonts w:ascii="Arial" w:hAnsi="Arial" w:cs="Arial"/>
          <w:szCs w:val="24"/>
        </w:rPr>
        <w:t>società</w:t>
      </w:r>
      <w:r>
        <w:rPr>
          <w:rFonts w:ascii="Arial" w:hAnsi="Arial" w:cs="Arial"/>
          <w:spacing w:val="-2"/>
          <w:szCs w:val="24"/>
        </w:rPr>
        <w:t xml:space="preserve"> </w:t>
      </w:r>
      <w:r>
        <w:rPr>
          <w:rFonts w:ascii="Arial" w:hAnsi="Arial" w:cs="Arial"/>
          <w:szCs w:val="24"/>
        </w:rPr>
        <w:t>agricola</w:t>
      </w:r>
      <w:r w:rsidRPr="00B00442">
        <w:rPr>
          <w:rFonts w:ascii="Arial" w:hAnsi="Arial" w:cs="Arial"/>
        </w:rPr>
        <w:t xml:space="preserve"> </w:t>
      </w:r>
      <w:r>
        <w:rPr>
          <w:rFonts w:ascii="Arial" w:hAnsi="Arial" w:cs="Arial"/>
        </w:rPr>
        <w:t xml:space="preserve">   </w:t>
      </w:r>
      <w:r w:rsidRPr="00B00442">
        <w:rPr>
          <w:rFonts w:ascii="Arial" w:hAnsi="Arial" w:cs="Arial"/>
          <w:noProof/>
          <w:spacing w:val="3"/>
        </w:rPr>
        <w:drawing>
          <wp:inline distT="0" distB="0" distL="0" distR="0" wp14:anchorId="1F48587E" wp14:editId="3577A587">
            <wp:extent cx="152400" cy="152400"/>
            <wp:effectExtent l="0" t="0" r="0" b="0"/>
            <wp:docPr id="2088786944"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spacing w:val="3"/>
        </w:rPr>
        <w:t xml:space="preserve"> </w:t>
      </w:r>
      <w:r>
        <w:rPr>
          <w:rFonts w:ascii="Arial" w:hAnsi="Arial" w:cs="Arial"/>
          <w:szCs w:val="24"/>
        </w:rPr>
        <w:t xml:space="preserve">cooperative </w:t>
      </w:r>
      <w:r>
        <w:rPr>
          <w:rFonts w:ascii="Arial" w:hAnsi="Arial" w:cs="Arial"/>
          <w:spacing w:val="-3"/>
          <w:szCs w:val="24"/>
        </w:rPr>
        <w:t>agricole</w:t>
      </w:r>
    </w:p>
    <w:p w14:paraId="654A5AC8" w14:textId="77777777" w:rsidR="003A4E8B" w:rsidRDefault="003A4E8B" w:rsidP="003A4E8B">
      <w:pPr>
        <w:pStyle w:val="Corpotesto"/>
        <w:tabs>
          <w:tab w:val="left" w:pos="5485"/>
          <w:tab w:val="left" w:pos="7650"/>
        </w:tabs>
        <w:kinsoku w:val="0"/>
        <w:overflowPunct w:val="0"/>
        <w:spacing w:before="22" w:line="348" w:lineRule="auto"/>
        <w:ind w:left="1522" w:right="1380" w:firstLine="179"/>
        <w:rPr>
          <w:rFonts w:ascii="Arial" w:hAnsi="Arial" w:cs="Arial"/>
          <w:szCs w:val="24"/>
        </w:rPr>
      </w:pPr>
      <w:r>
        <w:rPr>
          <w:rFonts w:ascii="Arial" w:hAnsi="Arial" w:cs="Arial"/>
          <w:szCs w:val="24"/>
        </w:rPr>
        <w:t>con domanda inviata tramite il sistema SISCO della Regione</w:t>
      </w:r>
      <w:r>
        <w:rPr>
          <w:rFonts w:ascii="Arial" w:hAnsi="Arial" w:cs="Arial"/>
          <w:spacing w:val="-1"/>
          <w:szCs w:val="24"/>
        </w:rPr>
        <w:t xml:space="preserve"> </w:t>
      </w:r>
      <w:r>
        <w:rPr>
          <w:rFonts w:ascii="Arial" w:hAnsi="Arial" w:cs="Arial"/>
          <w:szCs w:val="24"/>
        </w:rPr>
        <w:t>Lombardia</w:t>
      </w:r>
    </w:p>
    <w:p w14:paraId="70899D12" w14:textId="77777777" w:rsidR="003A4E8B" w:rsidRDefault="003A4E8B" w:rsidP="003A4E8B">
      <w:pPr>
        <w:pStyle w:val="Corpotesto"/>
        <w:kinsoku w:val="0"/>
        <w:overflowPunct w:val="0"/>
        <w:spacing w:before="94"/>
        <w:ind w:left="4608"/>
        <w:rPr>
          <w:rFonts w:ascii="Arial" w:hAnsi="Arial" w:cs="Arial"/>
          <w:szCs w:val="24"/>
        </w:rPr>
      </w:pPr>
      <w:r>
        <w:rPr>
          <w:rFonts w:ascii="Arial" w:hAnsi="Arial" w:cs="Arial"/>
          <w:szCs w:val="24"/>
        </w:rPr>
        <w:t>PROPONE</w:t>
      </w:r>
    </w:p>
    <w:p w14:paraId="6A5BA363" w14:textId="77777777" w:rsidR="003A4E8B" w:rsidRDefault="003A4E8B" w:rsidP="003A4E8B">
      <w:pPr>
        <w:pStyle w:val="Corpotesto"/>
        <w:tabs>
          <w:tab w:val="left" w:pos="5140"/>
          <w:tab w:val="left" w:pos="6254"/>
          <w:tab w:val="left" w:pos="9737"/>
        </w:tabs>
        <w:kinsoku w:val="0"/>
        <w:overflowPunct w:val="0"/>
        <w:spacing w:before="202"/>
        <w:ind w:right="69"/>
        <w:jc w:val="center"/>
        <w:rPr>
          <w:rFonts w:ascii="Arial" w:hAnsi="Arial" w:cs="Arial"/>
          <w:w w:val="99"/>
          <w:szCs w:val="24"/>
        </w:rPr>
      </w:pPr>
      <w:r>
        <w:rPr>
          <w:rFonts w:ascii="Arial" w:hAnsi="Arial" w:cs="Arial"/>
          <w:szCs w:val="24"/>
        </w:rPr>
        <w:t>LOCALIZZAZIONE</w:t>
      </w:r>
      <w:r>
        <w:rPr>
          <w:rFonts w:ascii="Arial" w:hAnsi="Arial" w:cs="Arial"/>
          <w:spacing w:val="-6"/>
          <w:szCs w:val="24"/>
        </w:rPr>
        <w:t xml:space="preserve"> </w:t>
      </w:r>
      <w:r>
        <w:rPr>
          <w:rFonts w:ascii="Arial" w:hAnsi="Arial" w:cs="Arial"/>
          <w:szCs w:val="24"/>
        </w:rPr>
        <w:t>INTERVENTO:</w:t>
      </w:r>
      <w:r>
        <w:rPr>
          <w:rFonts w:ascii="Arial" w:hAnsi="Arial" w:cs="Arial"/>
          <w:szCs w:val="24"/>
        </w:rPr>
        <w:tab/>
        <w:t>Comune</w:t>
      </w:r>
      <w:r>
        <w:rPr>
          <w:rFonts w:ascii="Arial" w:hAnsi="Arial" w:cs="Arial"/>
          <w:szCs w:val="24"/>
        </w:rPr>
        <w:tab/>
      </w:r>
      <w:r>
        <w:rPr>
          <w:rFonts w:ascii="Arial" w:hAnsi="Arial" w:cs="Arial"/>
          <w:w w:val="99"/>
          <w:szCs w:val="24"/>
          <w:u w:val="single" w:color="000000"/>
        </w:rPr>
        <w:t xml:space="preserve"> </w:t>
      </w:r>
      <w:r>
        <w:rPr>
          <w:rFonts w:ascii="Arial" w:hAnsi="Arial" w:cs="Arial"/>
          <w:szCs w:val="24"/>
          <w:u w:val="single" w:color="000000"/>
        </w:rPr>
        <w:tab/>
      </w:r>
    </w:p>
    <w:p w14:paraId="589803E0" w14:textId="77777777" w:rsidR="003A4E8B" w:rsidRDefault="003A4E8B" w:rsidP="003A4E8B">
      <w:pPr>
        <w:pStyle w:val="Corpotesto"/>
        <w:tabs>
          <w:tab w:val="left" w:pos="6615"/>
          <w:tab w:val="left" w:pos="7899"/>
          <w:tab w:val="left" w:pos="10417"/>
        </w:tabs>
        <w:kinsoku w:val="0"/>
        <w:overflowPunct w:val="0"/>
        <w:spacing w:before="207" w:line="278" w:lineRule="auto"/>
        <w:ind w:left="675" w:right="740"/>
        <w:rPr>
          <w:rFonts w:ascii="Arial" w:hAnsi="Arial" w:cs="Arial"/>
          <w:w w:val="99"/>
          <w:szCs w:val="24"/>
        </w:rPr>
      </w:pPr>
      <w:r>
        <w:rPr>
          <w:rFonts w:ascii="Arial" w:hAnsi="Arial" w:cs="Arial"/>
          <w:szCs w:val="24"/>
        </w:rPr>
        <w:t>Località o sede</w:t>
      </w:r>
      <w:r>
        <w:rPr>
          <w:rFonts w:ascii="Arial" w:hAnsi="Arial" w:cs="Arial"/>
          <w:spacing w:val="-2"/>
          <w:szCs w:val="24"/>
        </w:rPr>
        <w:t xml:space="preserve"> </w:t>
      </w:r>
      <w:r>
        <w:rPr>
          <w:rFonts w:ascii="Arial" w:hAnsi="Arial" w:cs="Arial"/>
          <w:szCs w:val="24"/>
        </w:rPr>
        <w:t>aziendale</w:t>
      </w:r>
      <w:r>
        <w:rPr>
          <w:rFonts w:ascii="Arial" w:hAnsi="Arial" w:cs="Arial"/>
          <w:szCs w:val="24"/>
          <w:u w:val="single" w:color="000000"/>
        </w:rPr>
        <w:t xml:space="preserve"> </w:t>
      </w:r>
      <w:r>
        <w:rPr>
          <w:rFonts w:ascii="Arial" w:hAnsi="Arial" w:cs="Arial"/>
          <w:szCs w:val="24"/>
          <w:u w:val="single" w:color="000000"/>
        </w:rPr>
        <w:tab/>
      </w:r>
      <w:proofErr w:type="spellStart"/>
      <w:r>
        <w:rPr>
          <w:rFonts w:ascii="Arial" w:hAnsi="Arial" w:cs="Arial"/>
          <w:szCs w:val="24"/>
        </w:rPr>
        <w:t>Fg</w:t>
      </w:r>
      <w:proofErr w:type="spellEnd"/>
      <w:r>
        <w:rPr>
          <w:rFonts w:ascii="Arial" w:hAnsi="Arial" w:cs="Arial"/>
          <w:szCs w:val="24"/>
        </w:rPr>
        <w:t>.</w:t>
      </w:r>
      <w:r>
        <w:rPr>
          <w:rFonts w:ascii="Arial" w:hAnsi="Arial" w:cs="Arial"/>
          <w:szCs w:val="24"/>
          <w:u w:val="single" w:color="000000"/>
        </w:rPr>
        <w:t xml:space="preserve"> </w:t>
      </w:r>
      <w:r>
        <w:rPr>
          <w:rFonts w:ascii="Arial" w:hAnsi="Arial" w:cs="Arial"/>
          <w:szCs w:val="24"/>
          <w:u w:val="single" w:color="000000"/>
        </w:rPr>
        <w:tab/>
      </w:r>
      <w:r>
        <w:rPr>
          <w:rFonts w:ascii="Arial" w:hAnsi="Arial" w:cs="Arial"/>
          <w:szCs w:val="24"/>
        </w:rPr>
        <w:t>mappali</w:t>
      </w:r>
      <w:r>
        <w:rPr>
          <w:rFonts w:ascii="Arial" w:hAnsi="Arial" w:cs="Arial"/>
          <w:szCs w:val="24"/>
          <w:u w:val="single" w:color="000000"/>
        </w:rPr>
        <w:tab/>
      </w:r>
      <w:r>
        <w:rPr>
          <w:rFonts w:ascii="Arial" w:hAnsi="Arial" w:cs="Arial"/>
          <w:szCs w:val="24"/>
        </w:rPr>
        <w:t xml:space="preserve"> Località o sede</w:t>
      </w:r>
      <w:r>
        <w:rPr>
          <w:rFonts w:ascii="Arial" w:hAnsi="Arial" w:cs="Arial"/>
          <w:spacing w:val="-2"/>
          <w:szCs w:val="24"/>
        </w:rPr>
        <w:t xml:space="preserve"> </w:t>
      </w:r>
      <w:r>
        <w:rPr>
          <w:rFonts w:ascii="Arial" w:hAnsi="Arial" w:cs="Arial"/>
          <w:szCs w:val="24"/>
        </w:rPr>
        <w:t>aziendale</w:t>
      </w:r>
      <w:r>
        <w:rPr>
          <w:rFonts w:ascii="Arial" w:hAnsi="Arial" w:cs="Arial"/>
          <w:szCs w:val="24"/>
          <w:u w:val="single" w:color="000000"/>
        </w:rPr>
        <w:t xml:space="preserve"> </w:t>
      </w:r>
      <w:r>
        <w:rPr>
          <w:rFonts w:ascii="Arial" w:hAnsi="Arial" w:cs="Arial"/>
          <w:szCs w:val="24"/>
          <w:u w:val="single" w:color="000000"/>
        </w:rPr>
        <w:tab/>
      </w:r>
      <w:proofErr w:type="spellStart"/>
      <w:r>
        <w:rPr>
          <w:rFonts w:ascii="Arial" w:hAnsi="Arial" w:cs="Arial"/>
          <w:szCs w:val="24"/>
        </w:rPr>
        <w:t>Fg</w:t>
      </w:r>
      <w:proofErr w:type="spellEnd"/>
      <w:r>
        <w:rPr>
          <w:rFonts w:ascii="Arial" w:hAnsi="Arial" w:cs="Arial"/>
          <w:szCs w:val="24"/>
        </w:rPr>
        <w:t>.</w:t>
      </w:r>
      <w:r>
        <w:rPr>
          <w:rFonts w:ascii="Arial" w:hAnsi="Arial" w:cs="Arial"/>
          <w:szCs w:val="24"/>
          <w:u w:val="single" w:color="000000"/>
        </w:rPr>
        <w:t xml:space="preserve"> </w:t>
      </w:r>
      <w:r>
        <w:rPr>
          <w:rFonts w:ascii="Arial" w:hAnsi="Arial" w:cs="Arial"/>
          <w:szCs w:val="24"/>
          <w:u w:val="single" w:color="000000"/>
        </w:rPr>
        <w:tab/>
      </w:r>
      <w:r>
        <w:rPr>
          <w:rFonts w:ascii="Arial" w:hAnsi="Arial" w:cs="Arial"/>
          <w:szCs w:val="24"/>
        </w:rPr>
        <w:t>mappali</w:t>
      </w:r>
      <w:r>
        <w:rPr>
          <w:rFonts w:ascii="Arial" w:hAnsi="Arial" w:cs="Arial"/>
          <w:spacing w:val="-1"/>
          <w:szCs w:val="24"/>
        </w:rPr>
        <w:t xml:space="preserve"> </w:t>
      </w:r>
      <w:r>
        <w:rPr>
          <w:rFonts w:ascii="Arial" w:hAnsi="Arial" w:cs="Arial"/>
          <w:w w:val="99"/>
          <w:szCs w:val="24"/>
          <w:u w:val="single" w:color="000000"/>
        </w:rPr>
        <w:t xml:space="preserve"> </w:t>
      </w:r>
      <w:r>
        <w:rPr>
          <w:rFonts w:ascii="Arial" w:hAnsi="Arial" w:cs="Arial"/>
          <w:szCs w:val="24"/>
          <w:u w:val="single" w:color="000000"/>
        </w:rPr>
        <w:tab/>
      </w:r>
    </w:p>
    <w:p w14:paraId="4B00B15A" w14:textId="77777777" w:rsidR="005C31F5" w:rsidRDefault="005C31F5" w:rsidP="002740A6">
      <w:pPr>
        <w:pStyle w:val="Corpotesto"/>
        <w:kinsoku w:val="0"/>
        <w:overflowPunct w:val="0"/>
        <w:spacing w:line="140" w:lineRule="exact"/>
        <w:ind w:left="420" w:right="584"/>
        <w:jc w:val="center"/>
        <w:rPr>
          <w:rFonts w:ascii="Arial" w:hAnsi="Arial" w:cs="Arial"/>
          <w:szCs w:val="24"/>
        </w:rPr>
      </w:pPr>
    </w:p>
    <w:p w14:paraId="5AD98C54" w14:textId="622EA03F" w:rsidR="003A4E8B" w:rsidRDefault="003A4E8B" w:rsidP="003A4E8B">
      <w:pPr>
        <w:pStyle w:val="Corpotesto"/>
        <w:kinsoku w:val="0"/>
        <w:overflowPunct w:val="0"/>
        <w:spacing w:before="118"/>
        <w:ind w:left="420" w:right="585"/>
        <w:jc w:val="center"/>
        <w:rPr>
          <w:rFonts w:ascii="Arial" w:hAnsi="Arial" w:cs="Arial"/>
          <w:szCs w:val="24"/>
        </w:rPr>
      </w:pPr>
      <w:r>
        <w:rPr>
          <w:rFonts w:ascii="Arial" w:hAnsi="Arial" w:cs="Arial"/>
          <w:szCs w:val="24"/>
        </w:rPr>
        <w:t>TIPOLOGIE D’INTERVENTO:</w:t>
      </w:r>
    </w:p>
    <w:p w14:paraId="66E95831" w14:textId="77777777" w:rsidR="003A4E8B" w:rsidRDefault="003A4E8B" w:rsidP="002740A6">
      <w:pPr>
        <w:pStyle w:val="Corpotesto"/>
        <w:kinsoku w:val="0"/>
        <w:overflowPunct w:val="0"/>
        <w:spacing w:before="118" w:line="100" w:lineRule="exact"/>
        <w:ind w:left="420" w:right="584"/>
        <w:jc w:val="center"/>
        <w:rPr>
          <w:rFonts w:ascii="Arial" w:hAnsi="Arial" w:cs="Arial"/>
          <w:szCs w:val="24"/>
        </w:rPr>
      </w:pPr>
    </w:p>
    <w:p w14:paraId="20E93C4D" w14:textId="233E6FCA" w:rsidR="003A4E8B" w:rsidRDefault="003A4E8B" w:rsidP="005C31F5">
      <w:pPr>
        <w:pStyle w:val="Corpotesto"/>
        <w:tabs>
          <w:tab w:val="left" w:pos="971"/>
          <w:tab w:val="left" w:pos="2055"/>
        </w:tabs>
        <w:kinsoku w:val="0"/>
        <w:overflowPunct w:val="0"/>
        <w:spacing w:before="124" w:line="220" w:lineRule="exact"/>
        <w:ind w:left="691"/>
        <w:rPr>
          <w:rFonts w:ascii="Arial" w:hAnsi="Arial" w:cs="Arial"/>
          <w:szCs w:val="24"/>
        </w:rPr>
      </w:pPr>
      <w:r w:rsidRPr="00B645C8">
        <w:rPr>
          <w:noProof/>
        </w:rPr>
        <mc:AlternateContent>
          <mc:Choice Requires="wpg">
            <w:drawing>
              <wp:anchor distT="0" distB="0" distL="114300" distR="114300" simplePos="0" relativeHeight="251667456" behindDoc="1" locked="0" layoutInCell="0" allowOverlap="1" wp14:anchorId="4A15F805" wp14:editId="47D8B8B3">
                <wp:simplePos x="0" y="0"/>
                <wp:positionH relativeFrom="page">
                  <wp:posOffset>720725</wp:posOffset>
                </wp:positionH>
                <wp:positionV relativeFrom="paragraph">
                  <wp:posOffset>107315</wp:posOffset>
                </wp:positionV>
                <wp:extent cx="149860" cy="152400"/>
                <wp:effectExtent l="0" t="0" r="5715" b="635"/>
                <wp:wrapNone/>
                <wp:docPr id="449090008" name="Gruppo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52400"/>
                          <a:chOff x="1135" y="169"/>
                          <a:chExt cx="236" cy="240"/>
                        </a:xfrm>
                      </wpg:grpSpPr>
                      <pic:pic xmlns:pic="http://schemas.openxmlformats.org/drawingml/2006/picture">
                        <pic:nvPicPr>
                          <pic:cNvPr id="468964224" name="Picture 2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35" y="169"/>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51946639" name="Group 253"/>
                        <wpg:cNvGrpSpPr>
                          <a:grpSpLocks/>
                        </wpg:cNvGrpSpPr>
                        <wpg:grpSpPr bwMode="auto">
                          <a:xfrm>
                            <a:off x="1151" y="381"/>
                            <a:ext cx="219" cy="22"/>
                            <a:chOff x="1151" y="381"/>
                            <a:chExt cx="219" cy="22"/>
                          </a:xfrm>
                        </wpg:grpSpPr>
                        <wps:wsp>
                          <wps:cNvPr id="971013366" name="Freeform 254"/>
                          <wps:cNvSpPr>
                            <a:spLocks/>
                          </wps:cNvSpPr>
                          <wps:spPr bwMode="auto">
                            <a:xfrm>
                              <a:off x="1151" y="381"/>
                              <a:ext cx="219" cy="22"/>
                            </a:xfrm>
                            <a:custGeom>
                              <a:avLst/>
                              <a:gdLst>
                                <a:gd name="T0" fmla="*/ 0 w 219"/>
                                <a:gd name="T1" fmla="*/ 0 h 22"/>
                                <a:gd name="T2" fmla="*/ 218 w 219"/>
                                <a:gd name="T3" fmla="*/ 0 h 22"/>
                              </a:gdLst>
                              <a:ahLst/>
                              <a:cxnLst>
                                <a:cxn ang="0">
                                  <a:pos x="T0" y="T1"/>
                                </a:cxn>
                                <a:cxn ang="0">
                                  <a:pos x="T2" y="T3"/>
                                </a:cxn>
                              </a:cxnLst>
                              <a:rect l="0" t="0" r="r" b="b"/>
                              <a:pathLst>
                                <a:path w="219" h="22">
                                  <a:moveTo>
                                    <a:pt x="0" y="0"/>
                                  </a:moveTo>
                                  <a:lnTo>
                                    <a:pt x="21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1037380" name="Freeform 255"/>
                          <wps:cNvSpPr>
                            <a:spLocks/>
                          </wps:cNvSpPr>
                          <wps:spPr bwMode="auto">
                            <a:xfrm>
                              <a:off x="1151" y="381"/>
                              <a:ext cx="219" cy="22"/>
                            </a:xfrm>
                            <a:custGeom>
                              <a:avLst/>
                              <a:gdLst>
                                <a:gd name="T0" fmla="*/ 0 w 219"/>
                                <a:gd name="T1" fmla="*/ 7 h 22"/>
                                <a:gd name="T2" fmla="*/ 218 w 219"/>
                                <a:gd name="T3" fmla="*/ 7 h 22"/>
                              </a:gdLst>
                              <a:ahLst/>
                              <a:cxnLst>
                                <a:cxn ang="0">
                                  <a:pos x="T0" y="T1"/>
                                </a:cxn>
                                <a:cxn ang="0">
                                  <a:pos x="T2" y="T3"/>
                                </a:cxn>
                              </a:cxnLst>
                              <a:rect l="0" t="0" r="r" b="b"/>
                              <a:pathLst>
                                <a:path w="219" h="22">
                                  <a:moveTo>
                                    <a:pt x="0" y="7"/>
                                  </a:moveTo>
                                  <a:lnTo>
                                    <a:pt x="218" y="7"/>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2947599" name="Freeform 256"/>
                          <wps:cNvSpPr>
                            <a:spLocks/>
                          </wps:cNvSpPr>
                          <wps:spPr bwMode="auto">
                            <a:xfrm>
                              <a:off x="1151" y="381"/>
                              <a:ext cx="219" cy="22"/>
                            </a:xfrm>
                            <a:custGeom>
                              <a:avLst/>
                              <a:gdLst>
                                <a:gd name="T0" fmla="*/ 0 w 219"/>
                                <a:gd name="T1" fmla="*/ 14 h 22"/>
                                <a:gd name="T2" fmla="*/ 218 w 219"/>
                                <a:gd name="T3" fmla="*/ 14 h 22"/>
                              </a:gdLst>
                              <a:ahLst/>
                              <a:cxnLst>
                                <a:cxn ang="0">
                                  <a:pos x="T0" y="T1"/>
                                </a:cxn>
                                <a:cxn ang="0">
                                  <a:pos x="T2" y="T3"/>
                                </a:cxn>
                              </a:cxnLst>
                              <a:rect l="0" t="0" r="r" b="b"/>
                              <a:pathLst>
                                <a:path w="219" h="22">
                                  <a:moveTo>
                                    <a:pt x="0" y="14"/>
                                  </a:moveTo>
                                  <a:lnTo>
                                    <a:pt x="218" y="14"/>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1897275" name="Freeform 257"/>
                          <wps:cNvSpPr>
                            <a:spLocks/>
                          </wps:cNvSpPr>
                          <wps:spPr bwMode="auto">
                            <a:xfrm>
                              <a:off x="1151" y="381"/>
                              <a:ext cx="219" cy="22"/>
                            </a:xfrm>
                            <a:custGeom>
                              <a:avLst/>
                              <a:gdLst>
                                <a:gd name="T0" fmla="*/ 0 w 219"/>
                                <a:gd name="T1" fmla="*/ 21 h 22"/>
                                <a:gd name="T2" fmla="*/ 218 w 219"/>
                                <a:gd name="T3" fmla="*/ 21 h 22"/>
                              </a:gdLst>
                              <a:ahLst/>
                              <a:cxnLst>
                                <a:cxn ang="0">
                                  <a:pos x="T0" y="T1"/>
                                </a:cxn>
                                <a:cxn ang="0">
                                  <a:pos x="T2" y="T3"/>
                                </a:cxn>
                              </a:cxnLst>
                              <a:rect l="0" t="0" r="r" b="b"/>
                              <a:pathLst>
                                <a:path w="219" h="22">
                                  <a:moveTo>
                                    <a:pt x="0" y="21"/>
                                  </a:moveTo>
                                  <a:lnTo>
                                    <a:pt x="218" y="21"/>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312A7E" id="Gruppo 134" o:spid="_x0000_s1026" style="position:absolute;margin-left:56.75pt;margin-top:8.45pt;width:11.8pt;height:12pt;z-index:-251649024;mso-position-horizontal-relative:page" coordorigin="1135,169" coordsize="236,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&#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2" o:spid="_x0000_s1027" type="#_x0000_t75" style="position:absolute;left:1135;top:169;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">
                  <v:imagedata r:id="rId36" o:title=""/>
                </v:shape>
                <v:group id="Group 253" o:spid="_x0000_s1028" style="position:absolute;left:1151;top:381;width:219;height:22" coordorigin="1151,381"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">
                  <v:shape id="Freeform 254" o:spid="_x0000_s1029" style="position:absolute;left:1151;top:381;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" path="m,l218,e" filled="f" strokeweight=".36pt">
                    <v:path arrowok="t" o:connecttype="custom" o:connectlocs="0,0;218,0" o:connectangles="0,0"/>
                  </v:shape>
                  <v:shape id="Freeform 255" o:spid="_x0000_s1030" style="position:absolute;left:1151;top:381;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" path="m,7r218,e" filled="f" strokeweight=".36pt">
                    <v:path arrowok="t" o:connecttype="custom" o:connectlocs="0,7;218,7" o:connectangles="0,0"/>
                  </v:shape>
                  <v:shape id="Freeform 256" o:spid="_x0000_s1031" style="position:absolute;left:1151;top:381;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" path="m,14r218,e" filled="f" strokeweight=".36pt">
                    <v:path arrowok="t" o:connecttype="custom" o:connectlocs="0,14;218,14" o:connectangles="0,0"/>
                  </v:shape>
                  <v:shape id="Freeform 257" o:spid="_x0000_s1032" style="position:absolute;left:1151;top:381;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" path="m,21r218,e" filled="f" strokeweight=".36pt">
                    <v:path arrowok="t" o:connecttype="custom" o:connectlocs="0,21;218,21" o:connectangles="0,0"/>
                  </v:shape>
                </v:group>
                <w10:wrap anchorx="page"/>
              </v:group>
            </w:pict>
          </mc:Fallback>
        </mc:AlternateContent>
      </w:r>
      <w:r w:rsidRPr="00B645C8">
        <w:rPr>
          <w:rFonts w:ascii="Arial" w:hAnsi="Arial" w:cs="Arial"/>
          <w:b/>
          <w:bCs/>
          <w:w w:val="99"/>
          <w:szCs w:val="24"/>
        </w:rPr>
        <w:t xml:space="preserve"> </w:t>
      </w:r>
      <w:r w:rsidRPr="00B645C8">
        <w:rPr>
          <w:rFonts w:ascii="Arial" w:hAnsi="Arial" w:cs="Arial"/>
          <w:b/>
          <w:bCs/>
          <w:szCs w:val="24"/>
        </w:rPr>
        <w:tab/>
        <w:t xml:space="preserve"> </w:t>
      </w:r>
      <w:r>
        <w:rPr>
          <w:rFonts w:ascii="Arial" w:hAnsi="Arial" w:cs="Arial"/>
          <w:b/>
          <w:bCs/>
          <w:szCs w:val="24"/>
        </w:rPr>
        <w:t xml:space="preserve">2.1.1 </w:t>
      </w:r>
      <w:r>
        <w:rPr>
          <w:rFonts w:ascii="Arial" w:hAnsi="Arial" w:cs="Arial"/>
          <w:b/>
          <w:bCs/>
          <w:spacing w:val="3"/>
          <w:szCs w:val="24"/>
        </w:rPr>
        <w:t xml:space="preserve"> </w:t>
      </w:r>
      <w:r>
        <w:rPr>
          <w:rFonts w:ascii="Arial" w:hAnsi="Arial" w:cs="Arial"/>
          <w:szCs w:val="24"/>
        </w:rPr>
        <w:t>-</w:t>
      </w:r>
      <w:r>
        <w:rPr>
          <w:rFonts w:ascii="Arial" w:hAnsi="Arial" w:cs="Arial"/>
          <w:szCs w:val="24"/>
        </w:rPr>
        <w:tab/>
        <w:t>realizzazione e adeguamento dei fabbricati</w:t>
      </w:r>
      <w:r>
        <w:rPr>
          <w:rFonts w:ascii="Arial" w:hAnsi="Arial" w:cs="Arial"/>
          <w:spacing w:val="-2"/>
          <w:szCs w:val="24"/>
        </w:rPr>
        <w:t xml:space="preserve"> </w:t>
      </w:r>
      <w:r>
        <w:rPr>
          <w:rFonts w:ascii="Arial" w:hAnsi="Arial" w:cs="Arial"/>
          <w:szCs w:val="24"/>
        </w:rPr>
        <w:t>rurali.</w:t>
      </w:r>
    </w:p>
    <w:p w14:paraId="2EBB0A0D" w14:textId="77777777" w:rsidR="003A4E8B" w:rsidRDefault="003A4E8B" w:rsidP="005C31F5">
      <w:pPr>
        <w:pStyle w:val="Paragrafoelenco"/>
        <w:widowControl w:val="0"/>
        <w:numPr>
          <w:ilvl w:val="2"/>
          <w:numId w:val="91"/>
        </w:numPr>
        <w:tabs>
          <w:tab w:val="left" w:pos="1775"/>
          <w:tab w:val="left" w:pos="2055"/>
        </w:tabs>
        <w:kinsoku w:val="0"/>
        <w:overflowPunct w:val="0"/>
        <w:autoSpaceDE w:val="0"/>
        <w:autoSpaceDN w:val="0"/>
        <w:adjustRightInd w:val="0"/>
        <w:spacing w:before="202" w:after="0" w:line="220" w:lineRule="exact"/>
        <w:ind w:hanging="673"/>
        <w:contextualSpacing w:val="0"/>
        <w:rPr>
          <w:rFonts w:ascii="Arial" w:hAnsi="Arial" w:cs="Arial"/>
        </w:rPr>
      </w:pPr>
      <w:r>
        <w:rPr>
          <w:noProof/>
          <w:lang w:eastAsia="it-IT"/>
        </w:rPr>
        <mc:AlternateContent>
          <mc:Choice Requires="wpg">
            <w:drawing>
              <wp:anchor distT="0" distB="0" distL="114300" distR="114300" simplePos="0" relativeHeight="251668480" behindDoc="0" locked="0" layoutInCell="0" allowOverlap="1" wp14:anchorId="60327F8B" wp14:editId="0C53F382">
                <wp:simplePos x="0" y="0"/>
                <wp:positionH relativeFrom="page">
                  <wp:posOffset>720725</wp:posOffset>
                </wp:positionH>
                <wp:positionV relativeFrom="paragraph">
                  <wp:posOffset>158115</wp:posOffset>
                </wp:positionV>
                <wp:extent cx="149860" cy="152400"/>
                <wp:effectExtent l="0" t="0" r="5715" b="10160"/>
                <wp:wrapNone/>
                <wp:docPr id="188680605" name="Gruppo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52400"/>
                          <a:chOff x="1135" y="249"/>
                          <a:chExt cx="236" cy="240"/>
                        </a:xfrm>
                      </wpg:grpSpPr>
                      <pic:pic xmlns:pic="http://schemas.openxmlformats.org/drawingml/2006/picture">
                        <pic:nvPicPr>
                          <pic:cNvPr id="1494732501" name="Picture 25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135" y="250"/>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69529055" name="Group 260"/>
                        <wpg:cNvGrpSpPr>
                          <a:grpSpLocks/>
                        </wpg:cNvGrpSpPr>
                        <wpg:grpSpPr bwMode="auto">
                          <a:xfrm>
                            <a:off x="1151" y="464"/>
                            <a:ext cx="219" cy="22"/>
                            <a:chOff x="1151" y="464"/>
                            <a:chExt cx="219" cy="22"/>
                          </a:xfrm>
                        </wpg:grpSpPr>
                        <wps:wsp>
                          <wps:cNvPr id="1191452250" name="Freeform 261"/>
                          <wps:cNvSpPr>
                            <a:spLocks/>
                          </wps:cNvSpPr>
                          <wps:spPr bwMode="auto">
                            <a:xfrm>
                              <a:off x="1151" y="464"/>
                              <a:ext cx="219" cy="22"/>
                            </a:xfrm>
                            <a:custGeom>
                              <a:avLst/>
                              <a:gdLst>
                                <a:gd name="T0" fmla="*/ 0 w 219"/>
                                <a:gd name="T1" fmla="*/ 0 h 22"/>
                                <a:gd name="T2" fmla="*/ 218 w 219"/>
                                <a:gd name="T3" fmla="*/ 0 h 22"/>
                              </a:gdLst>
                              <a:ahLst/>
                              <a:cxnLst>
                                <a:cxn ang="0">
                                  <a:pos x="T0" y="T1"/>
                                </a:cxn>
                                <a:cxn ang="0">
                                  <a:pos x="T2" y="T3"/>
                                </a:cxn>
                              </a:cxnLst>
                              <a:rect l="0" t="0" r="r" b="b"/>
                              <a:pathLst>
                                <a:path w="219" h="22">
                                  <a:moveTo>
                                    <a:pt x="0" y="0"/>
                                  </a:moveTo>
                                  <a:lnTo>
                                    <a:pt x="21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4020681" name="Freeform 262"/>
                          <wps:cNvSpPr>
                            <a:spLocks/>
                          </wps:cNvSpPr>
                          <wps:spPr bwMode="auto">
                            <a:xfrm>
                              <a:off x="1151" y="464"/>
                              <a:ext cx="219" cy="22"/>
                            </a:xfrm>
                            <a:custGeom>
                              <a:avLst/>
                              <a:gdLst>
                                <a:gd name="T0" fmla="*/ 0 w 219"/>
                                <a:gd name="T1" fmla="*/ 7 h 22"/>
                                <a:gd name="T2" fmla="*/ 218 w 219"/>
                                <a:gd name="T3" fmla="*/ 7 h 22"/>
                              </a:gdLst>
                              <a:ahLst/>
                              <a:cxnLst>
                                <a:cxn ang="0">
                                  <a:pos x="T0" y="T1"/>
                                </a:cxn>
                                <a:cxn ang="0">
                                  <a:pos x="T2" y="T3"/>
                                </a:cxn>
                              </a:cxnLst>
                              <a:rect l="0" t="0" r="r" b="b"/>
                              <a:pathLst>
                                <a:path w="219" h="22">
                                  <a:moveTo>
                                    <a:pt x="0" y="7"/>
                                  </a:moveTo>
                                  <a:lnTo>
                                    <a:pt x="218" y="7"/>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367818" name="Freeform 263"/>
                          <wps:cNvSpPr>
                            <a:spLocks/>
                          </wps:cNvSpPr>
                          <wps:spPr bwMode="auto">
                            <a:xfrm>
                              <a:off x="1151" y="464"/>
                              <a:ext cx="219" cy="22"/>
                            </a:xfrm>
                            <a:custGeom>
                              <a:avLst/>
                              <a:gdLst>
                                <a:gd name="T0" fmla="*/ 0 w 219"/>
                                <a:gd name="T1" fmla="*/ 14 h 22"/>
                                <a:gd name="T2" fmla="*/ 218 w 219"/>
                                <a:gd name="T3" fmla="*/ 14 h 22"/>
                              </a:gdLst>
                              <a:ahLst/>
                              <a:cxnLst>
                                <a:cxn ang="0">
                                  <a:pos x="T0" y="T1"/>
                                </a:cxn>
                                <a:cxn ang="0">
                                  <a:pos x="T2" y="T3"/>
                                </a:cxn>
                              </a:cxnLst>
                              <a:rect l="0" t="0" r="r" b="b"/>
                              <a:pathLst>
                                <a:path w="219" h="22">
                                  <a:moveTo>
                                    <a:pt x="0" y="14"/>
                                  </a:moveTo>
                                  <a:lnTo>
                                    <a:pt x="218" y="14"/>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612832" name="Freeform 264"/>
                          <wps:cNvSpPr>
                            <a:spLocks/>
                          </wps:cNvSpPr>
                          <wps:spPr bwMode="auto">
                            <a:xfrm>
                              <a:off x="1151" y="464"/>
                              <a:ext cx="219" cy="22"/>
                            </a:xfrm>
                            <a:custGeom>
                              <a:avLst/>
                              <a:gdLst>
                                <a:gd name="T0" fmla="*/ 0 w 219"/>
                                <a:gd name="T1" fmla="*/ 21 h 22"/>
                                <a:gd name="T2" fmla="*/ 218 w 219"/>
                                <a:gd name="T3" fmla="*/ 21 h 22"/>
                              </a:gdLst>
                              <a:ahLst/>
                              <a:cxnLst>
                                <a:cxn ang="0">
                                  <a:pos x="T0" y="T1"/>
                                </a:cxn>
                                <a:cxn ang="0">
                                  <a:pos x="T2" y="T3"/>
                                </a:cxn>
                              </a:cxnLst>
                              <a:rect l="0" t="0" r="r" b="b"/>
                              <a:pathLst>
                                <a:path w="219" h="22">
                                  <a:moveTo>
                                    <a:pt x="0" y="21"/>
                                  </a:moveTo>
                                  <a:lnTo>
                                    <a:pt x="218" y="21"/>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E5F2B5" id="Gruppo 133" o:spid="_x0000_s1026" style="position:absolute;margin-left:56.75pt;margin-top:12.45pt;width:11.8pt;height:12pt;z-index:251668480;mso-position-horizontal-relative:page" coordorigin="1135,249" coordsize="236,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" o:allowincell="f">
                <v:shape id="Picture 259" o:spid="_x0000_s1027" type="#_x0000_t75" style="position:absolute;left:1135;top:250;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">
                  <v:imagedata r:id="rId38" o:title=""/>
                </v:shape>
                <v:group id="Group 260" o:spid="_x0000_s1028" style="position:absolute;left:1151;top:464;width:219;height:22" coordorigin="1151,464"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">
                  <v:shape id="Freeform 261" o:spid="_x0000_s1029" style="position:absolute;left:1151;top:464;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" path="m,l218,e" filled="f" strokeweight=".36pt">
                    <v:path arrowok="t" o:connecttype="custom" o:connectlocs="0,0;218,0" o:connectangles="0,0"/>
                  </v:shape>
                  <v:shape id="Freeform 262" o:spid="_x0000_s1030" style="position:absolute;left:1151;top:464;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" path="m,7r218,e" filled="f" strokeweight=".36pt">
                    <v:path arrowok="t" o:connecttype="custom" o:connectlocs="0,7;218,7" o:connectangles="0,0"/>
                  </v:shape>
                  <v:shape id="Freeform 263" o:spid="_x0000_s1031" style="position:absolute;left:1151;top:464;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" path="m,14r218,e" filled="f" strokeweight=".36pt">
                    <v:path arrowok="t" o:connecttype="custom" o:connectlocs="0,14;218,14" o:connectangles="0,0"/>
                  </v:shape>
                  <v:shape id="Freeform 264" o:spid="_x0000_s1032" style="position:absolute;left:1151;top:464;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" path="m,21r218,e" filled="f" strokeweight=".36pt">
                    <v:path arrowok="t" o:connecttype="custom" o:connectlocs="0,21;218,21" o:connectangles="0,0"/>
                  </v:shape>
                </v:group>
                <w10:wrap anchorx="page"/>
              </v:group>
            </w:pict>
          </mc:Fallback>
        </mc:AlternateContent>
      </w:r>
      <w:r>
        <w:rPr>
          <w:rFonts w:ascii="Arial" w:hAnsi="Arial" w:cs="Arial"/>
        </w:rPr>
        <w:t>-</w:t>
      </w:r>
      <w:r>
        <w:rPr>
          <w:rFonts w:ascii="Arial" w:hAnsi="Arial" w:cs="Arial"/>
        </w:rPr>
        <w:tab/>
        <w:t>acquisto di attrezzature per la modernizzazione delle</w:t>
      </w:r>
      <w:r>
        <w:rPr>
          <w:rFonts w:ascii="Arial" w:hAnsi="Arial" w:cs="Arial"/>
          <w:spacing w:val="1"/>
        </w:rPr>
        <w:t xml:space="preserve"> </w:t>
      </w:r>
      <w:r>
        <w:rPr>
          <w:rFonts w:ascii="Arial" w:hAnsi="Arial" w:cs="Arial"/>
        </w:rPr>
        <w:t>stalle.</w:t>
      </w:r>
    </w:p>
    <w:p w14:paraId="587D516A" w14:textId="77777777" w:rsidR="003A4E8B" w:rsidRDefault="003A4E8B" w:rsidP="005C31F5">
      <w:pPr>
        <w:pStyle w:val="Corpotesto"/>
        <w:kinsoku w:val="0"/>
        <w:overflowPunct w:val="0"/>
        <w:spacing w:before="8" w:line="220" w:lineRule="exact"/>
        <w:rPr>
          <w:rFonts w:ascii="Arial" w:hAnsi="Arial" w:cs="Arial"/>
        </w:rPr>
      </w:pPr>
    </w:p>
    <w:p w14:paraId="5AA92E4A" w14:textId="77777777" w:rsidR="003A4E8B" w:rsidRDefault="003A4E8B" w:rsidP="005C31F5">
      <w:pPr>
        <w:pStyle w:val="Paragrafoelenco"/>
        <w:widowControl w:val="0"/>
        <w:numPr>
          <w:ilvl w:val="2"/>
          <w:numId w:val="91"/>
        </w:numPr>
        <w:tabs>
          <w:tab w:val="left" w:pos="1789"/>
          <w:tab w:val="left" w:pos="2069"/>
        </w:tabs>
        <w:kinsoku w:val="0"/>
        <w:overflowPunct w:val="0"/>
        <w:autoSpaceDE w:val="0"/>
        <w:autoSpaceDN w:val="0"/>
        <w:adjustRightInd w:val="0"/>
        <w:spacing w:after="0" w:line="220" w:lineRule="exact"/>
        <w:ind w:left="2093" w:right="867" w:hanging="984"/>
        <w:contextualSpacing w:val="0"/>
        <w:rPr>
          <w:rFonts w:ascii="Arial" w:hAnsi="Arial" w:cs="Arial"/>
        </w:rPr>
      </w:pPr>
      <w:r>
        <w:rPr>
          <w:noProof/>
          <w:lang w:eastAsia="it-IT"/>
        </w:rPr>
        <mc:AlternateContent>
          <mc:Choice Requires="wpg">
            <w:drawing>
              <wp:anchor distT="0" distB="0" distL="114300" distR="114300" simplePos="0" relativeHeight="251669504" behindDoc="0" locked="0" layoutInCell="0" allowOverlap="1" wp14:anchorId="0BB166F2" wp14:editId="2FC7058A">
                <wp:simplePos x="0" y="0"/>
                <wp:positionH relativeFrom="page">
                  <wp:posOffset>720725</wp:posOffset>
                </wp:positionH>
                <wp:positionV relativeFrom="paragraph">
                  <wp:posOffset>9525</wp:posOffset>
                </wp:positionV>
                <wp:extent cx="149860" cy="152400"/>
                <wp:effectExtent l="0" t="0" r="5715" b="11430"/>
                <wp:wrapNone/>
                <wp:docPr id="1122136690" name="Gruppo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52400"/>
                          <a:chOff x="1135" y="15"/>
                          <a:chExt cx="236" cy="240"/>
                        </a:xfrm>
                      </wpg:grpSpPr>
                      <pic:pic xmlns:pic="http://schemas.openxmlformats.org/drawingml/2006/picture">
                        <pic:nvPicPr>
                          <pic:cNvPr id="1662840523" name="Picture 26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135" y="16"/>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61793381" name="Group 267"/>
                        <wpg:cNvGrpSpPr>
                          <a:grpSpLocks/>
                        </wpg:cNvGrpSpPr>
                        <wpg:grpSpPr bwMode="auto">
                          <a:xfrm>
                            <a:off x="1151" y="230"/>
                            <a:ext cx="219" cy="22"/>
                            <a:chOff x="1151" y="230"/>
                            <a:chExt cx="219" cy="22"/>
                          </a:xfrm>
                        </wpg:grpSpPr>
                        <wps:wsp>
                          <wps:cNvPr id="530706684" name="Freeform 268"/>
                          <wps:cNvSpPr>
                            <a:spLocks/>
                          </wps:cNvSpPr>
                          <wps:spPr bwMode="auto">
                            <a:xfrm>
                              <a:off x="1151" y="230"/>
                              <a:ext cx="219" cy="22"/>
                            </a:xfrm>
                            <a:custGeom>
                              <a:avLst/>
                              <a:gdLst>
                                <a:gd name="T0" fmla="*/ 0 w 219"/>
                                <a:gd name="T1" fmla="*/ 0 h 22"/>
                                <a:gd name="T2" fmla="*/ 218 w 219"/>
                                <a:gd name="T3" fmla="*/ 0 h 22"/>
                              </a:gdLst>
                              <a:ahLst/>
                              <a:cxnLst>
                                <a:cxn ang="0">
                                  <a:pos x="T0" y="T1"/>
                                </a:cxn>
                                <a:cxn ang="0">
                                  <a:pos x="T2" y="T3"/>
                                </a:cxn>
                              </a:cxnLst>
                              <a:rect l="0" t="0" r="r" b="b"/>
                              <a:pathLst>
                                <a:path w="219" h="22">
                                  <a:moveTo>
                                    <a:pt x="0" y="0"/>
                                  </a:moveTo>
                                  <a:lnTo>
                                    <a:pt x="21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6242939" name="Freeform 269"/>
                          <wps:cNvSpPr>
                            <a:spLocks/>
                          </wps:cNvSpPr>
                          <wps:spPr bwMode="auto">
                            <a:xfrm>
                              <a:off x="1151" y="230"/>
                              <a:ext cx="219" cy="22"/>
                            </a:xfrm>
                            <a:custGeom>
                              <a:avLst/>
                              <a:gdLst>
                                <a:gd name="T0" fmla="*/ 0 w 219"/>
                                <a:gd name="T1" fmla="*/ 7 h 22"/>
                                <a:gd name="T2" fmla="*/ 218 w 219"/>
                                <a:gd name="T3" fmla="*/ 7 h 22"/>
                              </a:gdLst>
                              <a:ahLst/>
                              <a:cxnLst>
                                <a:cxn ang="0">
                                  <a:pos x="T0" y="T1"/>
                                </a:cxn>
                                <a:cxn ang="0">
                                  <a:pos x="T2" y="T3"/>
                                </a:cxn>
                              </a:cxnLst>
                              <a:rect l="0" t="0" r="r" b="b"/>
                              <a:pathLst>
                                <a:path w="219" h="22">
                                  <a:moveTo>
                                    <a:pt x="0" y="7"/>
                                  </a:moveTo>
                                  <a:lnTo>
                                    <a:pt x="218" y="7"/>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7137551" name="Freeform 270"/>
                          <wps:cNvSpPr>
                            <a:spLocks/>
                          </wps:cNvSpPr>
                          <wps:spPr bwMode="auto">
                            <a:xfrm>
                              <a:off x="1151" y="230"/>
                              <a:ext cx="219" cy="22"/>
                            </a:xfrm>
                            <a:custGeom>
                              <a:avLst/>
                              <a:gdLst>
                                <a:gd name="T0" fmla="*/ 0 w 219"/>
                                <a:gd name="T1" fmla="*/ 14 h 22"/>
                                <a:gd name="T2" fmla="*/ 218 w 219"/>
                                <a:gd name="T3" fmla="*/ 14 h 22"/>
                              </a:gdLst>
                              <a:ahLst/>
                              <a:cxnLst>
                                <a:cxn ang="0">
                                  <a:pos x="T0" y="T1"/>
                                </a:cxn>
                                <a:cxn ang="0">
                                  <a:pos x="T2" y="T3"/>
                                </a:cxn>
                              </a:cxnLst>
                              <a:rect l="0" t="0" r="r" b="b"/>
                              <a:pathLst>
                                <a:path w="219" h="22">
                                  <a:moveTo>
                                    <a:pt x="0" y="14"/>
                                  </a:moveTo>
                                  <a:lnTo>
                                    <a:pt x="218" y="14"/>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769021" name="Freeform 271"/>
                          <wps:cNvSpPr>
                            <a:spLocks/>
                          </wps:cNvSpPr>
                          <wps:spPr bwMode="auto">
                            <a:xfrm>
                              <a:off x="1151" y="230"/>
                              <a:ext cx="219" cy="22"/>
                            </a:xfrm>
                            <a:custGeom>
                              <a:avLst/>
                              <a:gdLst>
                                <a:gd name="T0" fmla="*/ 0 w 219"/>
                                <a:gd name="T1" fmla="*/ 21 h 22"/>
                                <a:gd name="T2" fmla="*/ 218 w 219"/>
                                <a:gd name="T3" fmla="*/ 21 h 22"/>
                              </a:gdLst>
                              <a:ahLst/>
                              <a:cxnLst>
                                <a:cxn ang="0">
                                  <a:pos x="T0" y="T1"/>
                                </a:cxn>
                                <a:cxn ang="0">
                                  <a:pos x="T2" y="T3"/>
                                </a:cxn>
                              </a:cxnLst>
                              <a:rect l="0" t="0" r="r" b="b"/>
                              <a:pathLst>
                                <a:path w="219" h="22">
                                  <a:moveTo>
                                    <a:pt x="0" y="21"/>
                                  </a:moveTo>
                                  <a:lnTo>
                                    <a:pt x="218" y="21"/>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822DD1" id="Gruppo 132" o:spid="_x0000_s1026" style="position:absolute;margin-left:56.75pt;margin-top:.75pt;width:11.8pt;height:12pt;z-index:251669504;mso-position-horizontal-relative:page" coordorigin="1135,15" coordsize="236,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" o:allowincell="f">
                <v:shape id="Picture 266" o:spid="_x0000_s1027" type="#_x0000_t75" style="position:absolute;left:1135;top:16;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">
                  <v:imagedata r:id="rId38" o:title=""/>
                </v:shape>
                <v:group id="Group 267" o:spid="_x0000_s1028" style="position:absolute;left:1151;top:230;width:219;height:22" coordorigin="1151,230"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">
                  <v:shape id="Freeform 268" o:spid="_x0000_s1029" style="position:absolute;left:1151;top:230;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" path="m,l218,e" filled="f" strokeweight=".36pt">
                    <v:path arrowok="t" o:connecttype="custom" o:connectlocs="0,0;218,0" o:connectangles="0,0"/>
                  </v:shape>
                  <v:shape id="Freeform 269" o:spid="_x0000_s1030" style="position:absolute;left:1151;top:230;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" path="m,7r218,e" filled="f" strokeweight=".36pt">
                    <v:path arrowok="t" o:connecttype="custom" o:connectlocs="0,7;218,7" o:connectangles="0,0"/>
                  </v:shape>
                  <v:shape id="Freeform 270" o:spid="_x0000_s1031" style="position:absolute;left:1151;top:230;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" path="m,14r218,e" filled="f" strokeweight=".36pt">
                    <v:path arrowok="t" o:connecttype="custom" o:connectlocs="0,14;218,14" o:connectangles="0,0"/>
                  </v:shape>
                  <v:shape id="Freeform 271" o:spid="_x0000_s1032" style="position:absolute;left:1151;top:230;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" path="m,21r218,e" filled="f" strokeweight=".36pt">
                    <v:path arrowok="t" o:connecttype="custom" o:connectlocs="0,21;218,21" o:connectangles="0,0"/>
                  </v:shape>
                </v:group>
                <w10:wrap anchorx="page"/>
              </v:group>
            </w:pict>
          </mc:Fallback>
        </mc:AlternateContent>
      </w:r>
      <w:r>
        <w:rPr>
          <w:rFonts w:ascii="Arial" w:hAnsi="Arial" w:cs="Arial"/>
        </w:rPr>
        <w:t>-</w:t>
      </w:r>
      <w:r>
        <w:rPr>
          <w:rFonts w:ascii="Arial" w:hAnsi="Arial" w:cs="Arial"/>
        </w:rPr>
        <w:tab/>
        <w:t>adeguamento e modernizzazione del parco macchine e delle attrezzature per la produzione agricola</w:t>
      </w:r>
      <w:r>
        <w:rPr>
          <w:rFonts w:ascii="Arial" w:hAnsi="Arial" w:cs="Arial"/>
          <w:spacing w:val="2"/>
        </w:rPr>
        <w:t xml:space="preserve"> </w:t>
      </w:r>
      <w:r>
        <w:rPr>
          <w:rFonts w:ascii="Arial" w:hAnsi="Arial" w:cs="Arial"/>
        </w:rPr>
        <w:t>primaria</w:t>
      </w:r>
    </w:p>
    <w:p w14:paraId="2761C478" w14:textId="77777777" w:rsidR="003A4E8B" w:rsidRDefault="003A4E8B" w:rsidP="005C31F5">
      <w:pPr>
        <w:pStyle w:val="Paragrafoelenco"/>
        <w:widowControl w:val="0"/>
        <w:numPr>
          <w:ilvl w:val="2"/>
          <w:numId w:val="91"/>
        </w:numPr>
        <w:tabs>
          <w:tab w:val="left" w:pos="1775"/>
          <w:tab w:val="left" w:pos="2055"/>
        </w:tabs>
        <w:kinsoku w:val="0"/>
        <w:overflowPunct w:val="0"/>
        <w:autoSpaceDE w:val="0"/>
        <w:autoSpaceDN w:val="0"/>
        <w:adjustRightInd w:val="0"/>
        <w:spacing w:before="211" w:after="0" w:line="220" w:lineRule="exact"/>
        <w:ind w:hanging="673"/>
        <w:contextualSpacing w:val="0"/>
        <w:rPr>
          <w:rFonts w:ascii="Arial" w:hAnsi="Arial" w:cs="Arial"/>
        </w:rPr>
      </w:pPr>
      <w:r>
        <w:rPr>
          <w:noProof/>
          <w:lang w:eastAsia="it-IT"/>
        </w:rPr>
        <mc:AlternateContent>
          <mc:Choice Requires="wpg">
            <w:drawing>
              <wp:anchor distT="0" distB="0" distL="114300" distR="114300" simplePos="0" relativeHeight="251670528" behindDoc="0" locked="0" layoutInCell="0" allowOverlap="1" wp14:anchorId="012C5EBF" wp14:editId="1E3B702C">
                <wp:simplePos x="0" y="0"/>
                <wp:positionH relativeFrom="page">
                  <wp:posOffset>720725</wp:posOffset>
                </wp:positionH>
                <wp:positionV relativeFrom="paragraph">
                  <wp:posOffset>163830</wp:posOffset>
                </wp:positionV>
                <wp:extent cx="149860" cy="152400"/>
                <wp:effectExtent l="0" t="1905" r="5715" b="7620"/>
                <wp:wrapNone/>
                <wp:docPr id="905706986" name="Gruppo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52400"/>
                          <a:chOff x="1135" y="258"/>
                          <a:chExt cx="236" cy="240"/>
                        </a:xfrm>
                      </wpg:grpSpPr>
                      <pic:pic xmlns:pic="http://schemas.openxmlformats.org/drawingml/2006/picture">
                        <pic:nvPicPr>
                          <pic:cNvPr id="2122270699" name="Picture 2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135" y="259"/>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114934974" name="Group 274"/>
                        <wpg:cNvGrpSpPr>
                          <a:grpSpLocks/>
                        </wpg:cNvGrpSpPr>
                        <wpg:grpSpPr bwMode="auto">
                          <a:xfrm>
                            <a:off x="1151" y="475"/>
                            <a:ext cx="219" cy="20"/>
                            <a:chOff x="1151" y="475"/>
                            <a:chExt cx="219" cy="20"/>
                          </a:xfrm>
                        </wpg:grpSpPr>
                        <wps:wsp>
                          <wps:cNvPr id="137416536" name="Freeform 275"/>
                          <wps:cNvSpPr>
                            <a:spLocks/>
                          </wps:cNvSpPr>
                          <wps:spPr bwMode="auto">
                            <a:xfrm>
                              <a:off x="1151" y="475"/>
                              <a:ext cx="219" cy="20"/>
                            </a:xfrm>
                            <a:custGeom>
                              <a:avLst/>
                              <a:gdLst>
                                <a:gd name="T0" fmla="*/ 0 w 219"/>
                                <a:gd name="T1" fmla="*/ 0 h 20"/>
                                <a:gd name="T2" fmla="*/ 218 w 219"/>
                                <a:gd name="T3" fmla="*/ 0 h 20"/>
                              </a:gdLst>
                              <a:ahLst/>
                              <a:cxnLst>
                                <a:cxn ang="0">
                                  <a:pos x="T0" y="T1"/>
                                </a:cxn>
                                <a:cxn ang="0">
                                  <a:pos x="T2" y="T3"/>
                                </a:cxn>
                              </a:cxnLst>
                              <a:rect l="0" t="0" r="r" b="b"/>
                              <a:pathLst>
                                <a:path w="219" h="20">
                                  <a:moveTo>
                                    <a:pt x="0" y="0"/>
                                  </a:moveTo>
                                  <a:lnTo>
                                    <a:pt x="21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0210963" name="Freeform 276"/>
                          <wps:cNvSpPr>
                            <a:spLocks/>
                          </wps:cNvSpPr>
                          <wps:spPr bwMode="auto">
                            <a:xfrm>
                              <a:off x="1151" y="475"/>
                              <a:ext cx="219" cy="20"/>
                            </a:xfrm>
                            <a:custGeom>
                              <a:avLst/>
                              <a:gdLst>
                                <a:gd name="T0" fmla="*/ 0 w 219"/>
                                <a:gd name="T1" fmla="*/ 7 h 20"/>
                                <a:gd name="T2" fmla="*/ 218 w 219"/>
                                <a:gd name="T3" fmla="*/ 7 h 20"/>
                              </a:gdLst>
                              <a:ahLst/>
                              <a:cxnLst>
                                <a:cxn ang="0">
                                  <a:pos x="T0" y="T1"/>
                                </a:cxn>
                                <a:cxn ang="0">
                                  <a:pos x="T2" y="T3"/>
                                </a:cxn>
                              </a:cxnLst>
                              <a:rect l="0" t="0" r="r" b="b"/>
                              <a:pathLst>
                                <a:path w="219" h="20">
                                  <a:moveTo>
                                    <a:pt x="0" y="7"/>
                                  </a:moveTo>
                                  <a:lnTo>
                                    <a:pt x="218" y="7"/>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7309371" name="Freeform 277"/>
                          <wps:cNvSpPr>
                            <a:spLocks/>
                          </wps:cNvSpPr>
                          <wps:spPr bwMode="auto">
                            <a:xfrm>
                              <a:off x="1151" y="475"/>
                              <a:ext cx="219" cy="20"/>
                            </a:xfrm>
                            <a:custGeom>
                              <a:avLst/>
                              <a:gdLst>
                                <a:gd name="T0" fmla="*/ 0 w 219"/>
                                <a:gd name="T1" fmla="*/ 14 h 20"/>
                                <a:gd name="T2" fmla="*/ 218 w 219"/>
                                <a:gd name="T3" fmla="*/ 14 h 20"/>
                              </a:gdLst>
                              <a:ahLst/>
                              <a:cxnLst>
                                <a:cxn ang="0">
                                  <a:pos x="T0" y="T1"/>
                                </a:cxn>
                                <a:cxn ang="0">
                                  <a:pos x="T2" y="T3"/>
                                </a:cxn>
                              </a:cxnLst>
                              <a:rect l="0" t="0" r="r" b="b"/>
                              <a:pathLst>
                                <a:path w="219" h="20">
                                  <a:moveTo>
                                    <a:pt x="0" y="14"/>
                                  </a:moveTo>
                                  <a:lnTo>
                                    <a:pt x="218" y="14"/>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98246469" name="Freeform 278"/>
                        <wps:cNvSpPr>
                          <a:spLocks/>
                        </wps:cNvSpPr>
                        <wps:spPr bwMode="auto">
                          <a:xfrm>
                            <a:off x="1151" y="496"/>
                            <a:ext cx="219" cy="20"/>
                          </a:xfrm>
                          <a:custGeom>
                            <a:avLst/>
                            <a:gdLst>
                              <a:gd name="T0" fmla="*/ 0 w 219"/>
                              <a:gd name="T1" fmla="*/ 0 h 20"/>
                              <a:gd name="T2" fmla="*/ 218 w 219"/>
                              <a:gd name="T3" fmla="*/ 0 h 20"/>
                            </a:gdLst>
                            <a:ahLst/>
                            <a:cxnLst>
                              <a:cxn ang="0">
                                <a:pos x="T0" y="T1"/>
                              </a:cxn>
                              <a:cxn ang="0">
                                <a:pos x="T2" y="T3"/>
                              </a:cxn>
                            </a:cxnLst>
                            <a:rect l="0" t="0" r="r" b="b"/>
                            <a:pathLst>
                              <a:path w="219" h="20">
                                <a:moveTo>
                                  <a:pt x="0" y="0"/>
                                </a:moveTo>
                                <a:lnTo>
                                  <a:pt x="21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2A14D" id="Gruppo 131" o:spid="_x0000_s1026" style="position:absolute;margin-left:56.75pt;margin-top:12.9pt;width:11.8pt;height:12pt;z-index:251670528;mso-position-horizontal-relative:page" coordorigin="1135,258" coordsize="236,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" o:allowincell="f">
                <v:shape id="Picture 273" o:spid="_x0000_s1027" type="#_x0000_t75" style="position:absolute;left:1135;top:259;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">
                  <v:imagedata r:id="rId40" o:title=""/>
                </v:shape>
                <v:group id="Group 274" o:spid="_x0000_s1028" style="position:absolute;left:1151;top:475;width:219;height:20" coordorigin="1151,475" coordsize="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">
                  <v:shape id="Freeform 275" o:spid="_x0000_s1029" style="position:absolute;left:1151;top:475;width:219;height:20;visibility:visible;mso-wrap-style:square;v-text-anchor:top" coordsize="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" path="m,l218,e" filled="f" strokeweight=".36pt">
                    <v:path arrowok="t" o:connecttype="custom" o:connectlocs="0,0;218,0" o:connectangles="0,0"/>
                  </v:shape>
                  <v:shape id="Freeform 276" o:spid="_x0000_s1030" style="position:absolute;left:1151;top:475;width:219;height:20;visibility:visible;mso-wrap-style:square;v-text-anchor:top" coordsize="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" path="m,7r218,e" filled="f" strokeweight=".36pt">
                    <v:path arrowok="t" o:connecttype="custom" o:connectlocs="0,7;218,7" o:connectangles="0,0"/>
                  </v:shape>
                  <v:shape id="Freeform 277" o:spid="_x0000_s1031" style="position:absolute;left:1151;top:475;width:219;height:20;visibility:visible;mso-wrap-style:square;v-text-anchor:top" coordsize="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" path="m,14r218,e" filled="f" strokeweight=".36pt">
                    <v:path arrowok="t" o:connecttype="custom" o:connectlocs="0,14;218,14" o:connectangles="0,0"/>
                  </v:shape>
                </v:group>
                <v:shape id="Freeform 278" o:spid="_x0000_s1032" style="position:absolute;left:1151;top:496;width:219;height:20;visibility:visible;mso-wrap-style:square;v-text-anchor:top" coordsize="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" path="m,l218,e" filled="f" strokeweight=".24pt">
                  <v:path arrowok="t" o:connecttype="custom" o:connectlocs="0,0;218,0" o:connectangles="0,0"/>
                </v:shape>
                <w10:wrap anchorx="page"/>
              </v:group>
            </w:pict>
          </mc:Fallback>
        </mc:AlternateContent>
      </w:r>
      <w:r>
        <w:rPr>
          <w:rFonts w:ascii="Arial" w:hAnsi="Arial" w:cs="Arial"/>
        </w:rPr>
        <w:t>-</w:t>
      </w:r>
      <w:r>
        <w:rPr>
          <w:rFonts w:ascii="Arial" w:hAnsi="Arial" w:cs="Arial"/>
        </w:rPr>
        <w:tab/>
        <w:t>colture arbustive ed arboree di particolare</w:t>
      </w:r>
      <w:r>
        <w:rPr>
          <w:rFonts w:ascii="Arial" w:hAnsi="Arial" w:cs="Arial"/>
          <w:spacing w:val="1"/>
        </w:rPr>
        <w:t xml:space="preserve"> </w:t>
      </w:r>
      <w:r>
        <w:rPr>
          <w:rFonts w:ascii="Arial" w:hAnsi="Arial" w:cs="Arial"/>
        </w:rPr>
        <w:t>pregio.</w:t>
      </w:r>
    </w:p>
    <w:p w14:paraId="6CBB0589" w14:textId="77777777" w:rsidR="003A4E8B" w:rsidRDefault="003A4E8B" w:rsidP="005C31F5">
      <w:pPr>
        <w:pStyle w:val="Corpotesto"/>
        <w:tabs>
          <w:tab w:val="left" w:pos="970"/>
        </w:tabs>
        <w:kinsoku w:val="0"/>
        <w:overflowPunct w:val="0"/>
        <w:spacing w:before="202" w:after="17" w:line="220" w:lineRule="exact"/>
        <w:ind w:left="675" w:right="5673" w:firstLine="16"/>
        <w:rPr>
          <w:rFonts w:ascii="Arial" w:hAnsi="Arial" w:cs="Arial"/>
          <w:szCs w:val="24"/>
        </w:rPr>
      </w:pPr>
      <w:r>
        <w:rPr>
          <w:rFonts w:ascii="Arial" w:hAnsi="Arial" w:cs="Arial"/>
          <w:szCs w:val="24"/>
        </w:rPr>
        <w:t>Relazione sintetica dell’intervento:</w:t>
      </w:r>
    </w:p>
    <w:p w14:paraId="5DD03FB8" w14:textId="77777777" w:rsidR="003A4E8B" w:rsidRDefault="003A4E8B" w:rsidP="003A4E8B">
      <w:pPr>
        <w:pStyle w:val="Corpotesto"/>
        <w:kinsoku w:val="0"/>
        <w:overflowPunct w:val="0"/>
        <w:spacing w:line="20" w:lineRule="exact"/>
        <w:ind w:left="680"/>
        <w:rPr>
          <w:rFonts w:ascii="Arial" w:hAnsi="Arial" w:cs="Arial"/>
          <w:sz w:val="2"/>
          <w:szCs w:val="2"/>
        </w:rPr>
      </w:pPr>
      <w:r>
        <w:rPr>
          <w:rFonts w:ascii="Arial" w:hAnsi="Arial" w:cs="Arial"/>
          <w:noProof/>
          <w:sz w:val="2"/>
          <w:szCs w:val="2"/>
        </w:rPr>
        <mc:AlternateContent>
          <mc:Choice Requires="wpg">
            <w:drawing>
              <wp:inline distT="0" distB="0" distL="0" distR="0" wp14:anchorId="694B16F5" wp14:editId="00BCAB95">
                <wp:extent cx="6080760" cy="12700"/>
                <wp:effectExtent l="9525" t="4445" r="5715" b="1905"/>
                <wp:docPr id="159057932" name="Gruppo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12700"/>
                          <a:chOff x="0" y="0"/>
                          <a:chExt cx="9576" cy="20"/>
                        </a:xfrm>
                      </wpg:grpSpPr>
                      <wps:wsp>
                        <wps:cNvPr id="1157376860" name="Freeform 247"/>
                        <wps:cNvSpPr>
                          <a:spLocks/>
                        </wps:cNvSpPr>
                        <wps:spPr bwMode="auto">
                          <a:xfrm>
                            <a:off x="0" y="3"/>
                            <a:ext cx="9576" cy="20"/>
                          </a:xfrm>
                          <a:custGeom>
                            <a:avLst/>
                            <a:gdLst>
                              <a:gd name="T0" fmla="*/ 0 w 9576"/>
                              <a:gd name="T1" fmla="*/ 0 h 20"/>
                              <a:gd name="T2" fmla="*/ 9575 w 9576"/>
                              <a:gd name="T3" fmla="*/ 0 h 20"/>
                            </a:gdLst>
                            <a:ahLst/>
                            <a:cxnLst>
                              <a:cxn ang="0">
                                <a:pos x="T0" y="T1"/>
                              </a:cxn>
                              <a:cxn ang="0">
                                <a:pos x="T2" y="T3"/>
                              </a:cxn>
                            </a:cxnLst>
                            <a:rect l="0" t="0" r="r" b="b"/>
                            <a:pathLst>
                              <a:path w="9576" h="20">
                                <a:moveTo>
                                  <a:pt x="0" y="0"/>
                                </a:moveTo>
                                <a:lnTo>
                                  <a:pt x="9575"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C47700" id="Gruppo 129" o:spid="_x0000_s1026" style="width:478.8pt;height:1pt;mso-position-horizontal-relative:char;mso-position-vertical-relative:line" coordsize="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">
                <v:shape id="Freeform 247" o:spid="_x0000_s1027" style="position:absolute;top:3;width:9576;height:20;visibility:visible;mso-wrap-style:square;v-text-anchor:top" coordsize="9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" path="m,l9575,e" filled="f" strokeweight=".14042mm">
                  <v:path arrowok="t" o:connecttype="custom" o:connectlocs="0,0;9575,0" o:connectangles="0,0"/>
                </v:shape>
                <w10:anchorlock/>
              </v:group>
            </w:pict>
          </mc:Fallback>
        </mc:AlternateContent>
      </w:r>
    </w:p>
    <w:p w14:paraId="192965DD" w14:textId="77777777" w:rsidR="003A4E8B" w:rsidRDefault="003A4E8B" w:rsidP="003A4E8B">
      <w:pPr>
        <w:pStyle w:val="Corpotesto"/>
        <w:kinsoku w:val="0"/>
        <w:overflowPunct w:val="0"/>
        <w:spacing w:before="1"/>
        <w:rPr>
          <w:rFonts w:ascii="Arial" w:hAnsi="Arial" w:cs="Arial"/>
          <w:sz w:val="16"/>
          <w:szCs w:val="16"/>
        </w:rPr>
      </w:pPr>
      <w:r>
        <w:rPr>
          <w:noProof/>
        </w:rPr>
        <mc:AlternateContent>
          <mc:Choice Requires="wps">
            <w:drawing>
              <wp:anchor distT="0" distB="0" distL="0" distR="0" simplePos="0" relativeHeight="251671552" behindDoc="0" locked="0" layoutInCell="0" allowOverlap="1" wp14:anchorId="610F2494" wp14:editId="1CFB3D7A">
                <wp:simplePos x="0" y="0"/>
                <wp:positionH relativeFrom="page">
                  <wp:posOffset>720725</wp:posOffset>
                </wp:positionH>
                <wp:positionV relativeFrom="paragraph">
                  <wp:posOffset>144780</wp:posOffset>
                </wp:positionV>
                <wp:extent cx="6079490" cy="12700"/>
                <wp:effectExtent l="6350" t="12065" r="10160" b="0"/>
                <wp:wrapTopAndBottom/>
                <wp:docPr id="1265751066" name="Figura a mano libera: forma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0"/>
                        </a:xfrm>
                        <a:custGeom>
                          <a:avLst/>
                          <a:gdLst>
                            <a:gd name="T0" fmla="*/ 0 w 9574"/>
                            <a:gd name="T1" fmla="*/ 0 h 20"/>
                            <a:gd name="T2" fmla="*/ 9573 w 9574"/>
                            <a:gd name="T3" fmla="*/ 0 h 20"/>
                          </a:gdLst>
                          <a:ahLst/>
                          <a:cxnLst>
                            <a:cxn ang="0">
                              <a:pos x="T0" y="T1"/>
                            </a:cxn>
                            <a:cxn ang="0">
                              <a:pos x="T2" y="T3"/>
                            </a:cxn>
                          </a:cxnLst>
                          <a:rect l="0" t="0" r="r" b="b"/>
                          <a:pathLst>
                            <a:path w="9574" h="20">
                              <a:moveTo>
                                <a:pt x="0" y="0"/>
                              </a:moveTo>
                              <a:lnTo>
                                <a:pt x="957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5AFFF7" id="Figura a mano libera: forma 128"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75pt,11.4pt,535.4pt,11.4pt" coordsize="95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" o:allowincell="f" filled="f" strokeweight=".14042mm">
                <v:path arrowok="t" o:connecttype="custom" o:connectlocs="0,0;6078855,0" o:connectangles="0,0"/>
                <w10:wrap type="topAndBottom" anchorx="page"/>
              </v:polyline>
            </w:pict>
          </mc:Fallback>
        </mc:AlternateContent>
      </w:r>
      <w:r>
        <w:rPr>
          <w:noProof/>
        </w:rPr>
        <mc:AlternateContent>
          <mc:Choice Requires="wps">
            <w:drawing>
              <wp:anchor distT="0" distB="0" distL="0" distR="0" simplePos="0" relativeHeight="251672576" behindDoc="0" locked="0" layoutInCell="0" allowOverlap="1" wp14:anchorId="6D722BFD" wp14:editId="500E6B5E">
                <wp:simplePos x="0" y="0"/>
                <wp:positionH relativeFrom="page">
                  <wp:posOffset>720725</wp:posOffset>
                </wp:positionH>
                <wp:positionV relativeFrom="paragraph">
                  <wp:posOffset>297180</wp:posOffset>
                </wp:positionV>
                <wp:extent cx="6079490" cy="12700"/>
                <wp:effectExtent l="6350" t="12065" r="10160" b="0"/>
                <wp:wrapTopAndBottom/>
                <wp:docPr id="1888713825" name="Figura a mano libera: forma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0"/>
                        </a:xfrm>
                        <a:custGeom>
                          <a:avLst/>
                          <a:gdLst>
                            <a:gd name="T0" fmla="*/ 0 w 9574"/>
                            <a:gd name="T1" fmla="*/ 0 h 20"/>
                            <a:gd name="T2" fmla="*/ 9573 w 9574"/>
                            <a:gd name="T3" fmla="*/ 0 h 20"/>
                          </a:gdLst>
                          <a:ahLst/>
                          <a:cxnLst>
                            <a:cxn ang="0">
                              <a:pos x="T0" y="T1"/>
                            </a:cxn>
                            <a:cxn ang="0">
                              <a:pos x="T2" y="T3"/>
                            </a:cxn>
                          </a:cxnLst>
                          <a:rect l="0" t="0" r="r" b="b"/>
                          <a:pathLst>
                            <a:path w="9574" h="20">
                              <a:moveTo>
                                <a:pt x="0" y="0"/>
                              </a:moveTo>
                              <a:lnTo>
                                <a:pt x="957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F40AB8" id="Figura a mano libera: forma 127"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75pt,23.4pt,535.4pt,23.4pt" coordsize="95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" o:allowincell="f" filled="f" strokeweight=".14042mm">
                <v:path arrowok="t" o:connecttype="custom" o:connectlocs="0,0;6078855,0" o:connectangles="0,0"/>
                <w10:wrap type="topAndBottom" anchorx="page"/>
              </v:polyline>
            </w:pict>
          </mc:Fallback>
        </mc:AlternateContent>
      </w:r>
    </w:p>
    <w:p w14:paraId="643597F7" w14:textId="77777777" w:rsidR="003A4E8B" w:rsidRDefault="003A4E8B" w:rsidP="003A4E8B">
      <w:pPr>
        <w:pStyle w:val="Corpotesto"/>
        <w:kinsoku w:val="0"/>
        <w:overflowPunct w:val="0"/>
        <w:spacing w:before="3"/>
        <w:rPr>
          <w:rFonts w:ascii="Arial" w:hAnsi="Arial" w:cs="Arial"/>
          <w:sz w:val="14"/>
          <w:szCs w:val="14"/>
        </w:rPr>
      </w:pPr>
    </w:p>
    <w:p w14:paraId="7713BFE9" w14:textId="77777777" w:rsidR="003A4E8B" w:rsidRDefault="003A4E8B" w:rsidP="003A4E8B">
      <w:pPr>
        <w:pStyle w:val="Corpotesto"/>
        <w:kinsoku w:val="0"/>
        <w:overflowPunct w:val="0"/>
        <w:spacing w:before="9"/>
        <w:rPr>
          <w:rFonts w:ascii="Arial" w:hAnsi="Arial" w:cs="Arial"/>
          <w:sz w:val="18"/>
          <w:szCs w:val="18"/>
        </w:rPr>
      </w:pPr>
    </w:p>
    <w:tbl>
      <w:tblPr>
        <w:tblW w:w="0" w:type="auto"/>
        <w:tblInd w:w="674" w:type="dxa"/>
        <w:tblLayout w:type="fixed"/>
        <w:tblCellMar>
          <w:left w:w="0" w:type="dxa"/>
          <w:right w:w="0" w:type="dxa"/>
        </w:tblCellMar>
        <w:tblLook w:val="0000" w:firstRow="0" w:lastRow="0" w:firstColumn="0" w:lastColumn="0" w:noHBand="0" w:noVBand="0"/>
      </w:tblPr>
      <w:tblGrid>
        <w:gridCol w:w="1279"/>
        <w:gridCol w:w="6396"/>
        <w:gridCol w:w="1982"/>
      </w:tblGrid>
      <w:tr w:rsidR="003A4E8B" w:rsidRPr="005F5E63" w14:paraId="5B832E0E" w14:textId="77777777" w:rsidTr="00F175FC">
        <w:trPr>
          <w:trHeight w:val="539"/>
        </w:trPr>
        <w:tc>
          <w:tcPr>
            <w:tcW w:w="1279" w:type="dxa"/>
            <w:tcBorders>
              <w:top w:val="double" w:sz="2" w:space="0" w:color="000000"/>
              <w:left w:val="single" w:sz="12" w:space="0" w:color="000000"/>
              <w:bottom w:val="double" w:sz="2" w:space="0" w:color="000000"/>
              <w:right w:val="double" w:sz="2" w:space="0" w:color="000000"/>
            </w:tcBorders>
          </w:tcPr>
          <w:p w14:paraId="4BB63E09" w14:textId="77777777" w:rsidR="003A4E8B" w:rsidRPr="005F5E63" w:rsidRDefault="003A4E8B" w:rsidP="00F175FC">
            <w:pPr>
              <w:pStyle w:val="TableParagraph"/>
              <w:kinsoku w:val="0"/>
              <w:overflowPunct w:val="0"/>
              <w:spacing w:before="162"/>
              <w:ind w:left="236"/>
              <w:rPr>
                <w:rFonts w:ascii="Arial" w:hAnsi="Arial" w:cs="Arial"/>
                <w:b/>
                <w:bCs/>
                <w:sz w:val="20"/>
                <w:szCs w:val="20"/>
              </w:rPr>
            </w:pPr>
            <w:r w:rsidRPr="005F5E63">
              <w:rPr>
                <w:rFonts w:ascii="Arial" w:hAnsi="Arial" w:cs="Arial"/>
                <w:b/>
                <w:bCs/>
                <w:sz w:val="20"/>
                <w:szCs w:val="20"/>
              </w:rPr>
              <w:t>tipologia</w:t>
            </w:r>
          </w:p>
        </w:tc>
        <w:tc>
          <w:tcPr>
            <w:tcW w:w="6396" w:type="dxa"/>
            <w:tcBorders>
              <w:top w:val="double" w:sz="2" w:space="0" w:color="000000"/>
              <w:left w:val="double" w:sz="2" w:space="0" w:color="000000"/>
              <w:bottom w:val="double" w:sz="2" w:space="0" w:color="000000"/>
              <w:right w:val="single" w:sz="12" w:space="0" w:color="000000"/>
            </w:tcBorders>
          </w:tcPr>
          <w:p w14:paraId="2976CACB" w14:textId="77777777" w:rsidR="003A4E8B" w:rsidRPr="005F5E63" w:rsidRDefault="003A4E8B" w:rsidP="00F175FC">
            <w:pPr>
              <w:pStyle w:val="TableParagraph"/>
              <w:kinsoku w:val="0"/>
              <w:overflowPunct w:val="0"/>
              <w:spacing w:before="162"/>
              <w:ind w:left="1760" w:right="1714"/>
              <w:jc w:val="center"/>
              <w:rPr>
                <w:rFonts w:ascii="Arial" w:hAnsi="Arial" w:cs="Arial"/>
                <w:b/>
                <w:bCs/>
                <w:sz w:val="20"/>
                <w:szCs w:val="20"/>
              </w:rPr>
            </w:pPr>
            <w:r w:rsidRPr="005F5E63">
              <w:rPr>
                <w:rFonts w:ascii="Arial" w:hAnsi="Arial" w:cs="Arial"/>
                <w:b/>
                <w:bCs/>
                <w:sz w:val="20"/>
                <w:szCs w:val="20"/>
              </w:rPr>
              <w:t>DESCRIZIONE OPERE</w:t>
            </w:r>
          </w:p>
        </w:tc>
        <w:tc>
          <w:tcPr>
            <w:tcW w:w="1982" w:type="dxa"/>
            <w:tcBorders>
              <w:top w:val="double" w:sz="2" w:space="0" w:color="000000"/>
              <w:left w:val="single" w:sz="12" w:space="0" w:color="000000"/>
              <w:bottom w:val="double" w:sz="2" w:space="0" w:color="000000"/>
              <w:right w:val="double" w:sz="2" w:space="0" w:color="000000"/>
            </w:tcBorders>
          </w:tcPr>
          <w:p w14:paraId="4D4E9A53" w14:textId="77777777" w:rsidR="003A4E8B" w:rsidRPr="005F5E63" w:rsidRDefault="003A4E8B" w:rsidP="00F175FC">
            <w:pPr>
              <w:pStyle w:val="TableParagraph"/>
              <w:kinsoku w:val="0"/>
              <w:overflowPunct w:val="0"/>
              <w:spacing w:before="40" w:line="244" w:lineRule="auto"/>
              <w:ind w:left="179" w:right="104" w:firstLine="74"/>
              <w:rPr>
                <w:rFonts w:ascii="Arial" w:hAnsi="Arial" w:cs="Arial"/>
                <w:b/>
                <w:bCs/>
                <w:sz w:val="20"/>
                <w:szCs w:val="20"/>
              </w:rPr>
            </w:pPr>
            <w:r w:rsidRPr="005F5E63">
              <w:rPr>
                <w:rFonts w:ascii="Arial" w:hAnsi="Arial" w:cs="Arial"/>
                <w:b/>
                <w:bCs/>
                <w:sz w:val="20"/>
                <w:szCs w:val="20"/>
              </w:rPr>
              <w:t>INVESTIMENTO PREVISTO (Euro)</w:t>
            </w:r>
          </w:p>
        </w:tc>
      </w:tr>
      <w:tr w:rsidR="003A4E8B" w:rsidRPr="005F5E63" w14:paraId="217F006F" w14:textId="77777777" w:rsidTr="00F175FC">
        <w:trPr>
          <w:trHeight w:val="304"/>
        </w:trPr>
        <w:tc>
          <w:tcPr>
            <w:tcW w:w="1279" w:type="dxa"/>
            <w:tcBorders>
              <w:top w:val="double" w:sz="2" w:space="0" w:color="000000"/>
              <w:left w:val="single" w:sz="12" w:space="0" w:color="000000"/>
              <w:bottom w:val="single" w:sz="4" w:space="0" w:color="000000"/>
              <w:right w:val="double" w:sz="2" w:space="0" w:color="000000"/>
            </w:tcBorders>
          </w:tcPr>
          <w:p w14:paraId="528AA900" w14:textId="77777777" w:rsidR="003A4E8B" w:rsidRPr="005F5E63" w:rsidRDefault="003A4E8B" w:rsidP="00F175FC">
            <w:pPr>
              <w:pStyle w:val="TableParagraph"/>
              <w:kinsoku w:val="0"/>
              <w:overflowPunct w:val="0"/>
              <w:rPr>
                <w:sz w:val="22"/>
                <w:szCs w:val="22"/>
              </w:rPr>
            </w:pPr>
          </w:p>
        </w:tc>
        <w:tc>
          <w:tcPr>
            <w:tcW w:w="6396" w:type="dxa"/>
            <w:tcBorders>
              <w:top w:val="double" w:sz="2" w:space="0" w:color="000000"/>
              <w:left w:val="double" w:sz="2" w:space="0" w:color="000000"/>
              <w:bottom w:val="single" w:sz="4" w:space="0" w:color="000000"/>
              <w:right w:val="single" w:sz="12" w:space="0" w:color="000000"/>
            </w:tcBorders>
          </w:tcPr>
          <w:p w14:paraId="2C823DA4" w14:textId="77777777" w:rsidR="003A4E8B" w:rsidRPr="005F5E63" w:rsidRDefault="003A4E8B" w:rsidP="00F175FC">
            <w:pPr>
              <w:pStyle w:val="TableParagraph"/>
              <w:kinsoku w:val="0"/>
              <w:overflowPunct w:val="0"/>
              <w:rPr>
                <w:sz w:val="22"/>
                <w:szCs w:val="22"/>
              </w:rPr>
            </w:pPr>
          </w:p>
        </w:tc>
        <w:tc>
          <w:tcPr>
            <w:tcW w:w="1982" w:type="dxa"/>
            <w:tcBorders>
              <w:top w:val="double" w:sz="2" w:space="0" w:color="000000"/>
              <w:left w:val="single" w:sz="12" w:space="0" w:color="000000"/>
              <w:bottom w:val="single" w:sz="4" w:space="0" w:color="000000"/>
              <w:right w:val="double" w:sz="2" w:space="0" w:color="000000"/>
            </w:tcBorders>
          </w:tcPr>
          <w:p w14:paraId="1B8391D9" w14:textId="77777777" w:rsidR="003A4E8B" w:rsidRPr="005F5E63" w:rsidRDefault="003A4E8B" w:rsidP="00F175FC">
            <w:pPr>
              <w:pStyle w:val="TableParagraph"/>
              <w:kinsoku w:val="0"/>
              <w:overflowPunct w:val="0"/>
              <w:rPr>
                <w:sz w:val="22"/>
                <w:szCs w:val="22"/>
              </w:rPr>
            </w:pPr>
          </w:p>
        </w:tc>
      </w:tr>
      <w:tr w:rsidR="003A4E8B" w:rsidRPr="005F5E63" w14:paraId="2000D8C6" w14:textId="77777777" w:rsidTr="00F175FC">
        <w:trPr>
          <w:trHeight w:val="302"/>
        </w:trPr>
        <w:tc>
          <w:tcPr>
            <w:tcW w:w="1279" w:type="dxa"/>
            <w:tcBorders>
              <w:top w:val="single" w:sz="4" w:space="0" w:color="000000"/>
              <w:left w:val="single" w:sz="12" w:space="0" w:color="000000"/>
              <w:bottom w:val="single" w:sz="4" w:space="0" w:color="000000"/>
              <w:right w:val="double" w:sz="2" w:space="0" w:color="000000"/>
            </w:tcBorders>
          </w:tcPr>
          <w:p w14:paraId="20406A8F" w14:textId="77777777" w:rsidR="003A4E8B" w:rsidRPr="005F5E63" w:rsidRDefault="003A4E8B" w:rsidP="00F175FC">
            <w:pPr>
              <w:pStyle w:val="TableParagraph"/>
              <w:kinsoku w:val="0"/>
              <w:overflowPunct w:val="0"/>
              <w:rPr>
                <w:sz w:val="22"/>
                <w:szCs w:val="22"/>
              </w:rPr>
            </w:pPr>
          </w:p>
        </w:tc>
        <w:tc>
          <w:tcPr>
            <w:tcW w:w="6396" w:type="dxa"/>
            <w:tcBorders>
              <w:top w:val="single" w:sz="4" w:space="0" w:color="000000"/>
              <w:left w:val="double" w:sz="2" w:space="0" w:color="000000"/>
              <w:bottom w:val="single" w:sz="4" w:space="0" w:color="000000"/>
              <w:right w:val="single" w:sz="12" w:space="0" w:color="000000"/>
            </w:tcBorders>
          </w:tcPr>
          <w:p w14:paraId="6244A752" w14:textId="77777777" w:rsidR="003A4E8B" w:rsidRPr="005F5E63" w:rsidRDefault="003A4E8B" w:rsidP="00F175FC">
            <w:pPr>
              <w:pStyle w:val="TableParagraph"/>
              <w:kinsoku w:val="0"/>
              <w:overflowPunct w:val="0"/>
              <w:rPr>
                <w:sz w:val="22"/>
                <w:szCs w:val="22"/>
              </w:rPr>
            </w:pPr>
          </w:p>
        </w:tc>
        <w:tc>
          <w:tcPr>
            <w:tcW w:w="1982" w:type="dxa"/>
            <w:tcBorders>
              <w:top w:val="single" w:sz="4" w:space="0" w:color="000000"/>
              <w:left w:val="single" w:sz="12" w:space="0" w:color="000000"/>
              <w:bottom w:val="single" w:sz="4" w:space="0" w:color="000000"/>
              <w:right w:val="double" w:sz="2" w:space="0" w:color="000000"/>
            </w:tcBorders>
          </w:tcPr>
          <w:p w14:paraId="7ED3D78B" w14:textId="77777777" w:rsidR="003A4E8B" w:rsidRPr="005F5E63" w:rsidRDefault="003A4E8B" w:rsidP="00F175FC">
            <w:pPr>
              <w:pStyle w:val="TableParagraph"/>
              <w:kinsoku w:val="0"/>
              <w:overflowPunct w:val="0"/>
              <w:rPr>
                <w:sz w:val="22"/>
                <w:szCs w:val="22"/>
              </w:rPr>
            </w:pPr>
          </w:p>
        </w:tc>
      </w:tr>
      <w:tr w:rsidR="003A4E8B" w:rsidRPr="005F5E63" w14:paraId="5073E620" w14:textId="77777777" w:rsidTr="00F175FC">
        <w:trPr>
          <w:trHeight w:val="304"/>
        </w:trPr>
        <w:tc>
          <w:tcPr>
            <w:tcW w:w="1279" w:type="dxa"/>
            <w:tcBorders>
              <w:top w:val="single" w:sz="4" w:space="0" w:color="000000"/>
              <w:left w:val="single" w:sz="12" w:space="0" w:color="000000"/>
              <w:bottom w:val="single" w:sz="4" w:space="0" w:color="000000"/>
              <w:right w:val="double" w:sz="2" w:space="0" w:color="000000"/>
            </w:tcBorders>
          </w:tcPr>
          <w:p w14:paraId="5B88DF59" w14:textId="77777777" w:rsidR="003A4E8B" w:rsidRPr="005F5E63" w:rsidRDefault="003A4E8B" w:rsidP="00F175FC">
            <w:pPr>
              <w:pStyle w:val="TableParagraph"/>
              <w:kinsoku w:val="0"/>
              <w:overflowPunct w:val="0"/>
              <w:rPr>
                <w:sz w:val="22"/>
                <w:szCs w:val="22"/>
              </w:rPr>
            </w:pPr>
          </w:p>
        </w:tc>
        <w:tc>
          <w:tcPr>
            <w:tcW w:w="6396" w:type="dxa"/>
            <w:tcBorders>
              <w:top w:val="single" w:sz="4" w:space="0" w:color="000000"/>
              <w:left w:val="double" w:sz="2" w:space="0" w:color="000000"/>
              <w:bottom w:val="single" w:sz="4" w:space="0" w:color="000000"/>
              <w:right w:val="single" w:sz="12" w:space="0" w:color="000000"/>
            </w:tcBorders>
          </w:tcPr>
          <w:p w14:paraId="2CED34BF" w14:textId="77777777" w:rsidR="003A4E8B" w:rsidRPr="005F5E63" w:rsidRDefault="003A4E8B" w:rsidP="00F175FC">
            <w:pPr>
              <w:pStyle w:val="TableParagraph"/>
              <w:kinsoku w:val="0"/>
              <w:overflowPunct w:val="0"/>
              <w:rPr>
                <w:sz w:val="22"/>
                <w:szCs w:val="22"/>
              </w:rPr>
            </w:pPr>
          </w:p>
        </w:tc>
        <w:tc>
          <w:tcPr>
            <w:tcW w:w="1982" w:type="dxa"/>
            <w:tcBorders>
              <w:top w:val="single" w:sz="4" w:space="0" w:color="000000"/>
              <w:left w:val="single" w:sz="12" w:space="0" w:color="000000"/>
              <w:bottom w:val="single" w:sz="4" w:space="0" w:color="000000"/>
              <w:right w:val="double" w:sz="2" w:space="0" w:color="000000"/>
            </w:tcBorders>
          </w:tcPr>
          <w:p w14:paraId="230D4DF1" w14:textId="77777777" w:rsidR="003A4E8B" w:rsidRPr="005F5E63" w:rsidRDefault="003A4E8B" w:rsidP="00F175FC">
            <w:pPr>
              <w:pStyle w:val="TableParagraph"/>
              <w:kinsoku w:val="0"/>
              <w:overflowPunct w:val="0"/>
              <w:rPr>
                <w:sz w:val="22"/>
                <w:szCs w:val="22"/>
              </w:rPr>
            </w:pPr>
          </w:p>
        </w:tc>
      </w:tr>
      <w:tr w:rsidR="003A4E8B" w:rsidRPr="005F5E63" w14:paraId="07208ACA" w14:textId="77777777" w:rsidTr="00F175FC">
        <w:trPr>
          <w:trHeight w:val="304"/>
        </w:trPr>
        <w:tc>
          <w:tcPr>
            <w:tcW w:w="1279" w:type="dxa"/>
            <w:tcBorders>
              <w:top w:val="single" w:sz="4" w:space="0" w:color="000000"/>
              <w:left w:val="single" w:sz="12" w:space="0" w:color="000000"/>
              <w:bottom w:val="single" w:sz="4" w:space="0" w:color="000000"/>
              <w:right w:val="double" w:sz="2" w:space="0" w:color="000000"/>
            </w:tcBorders>
          </w:tcPr>
          <w:p w14:paraId="09502FB9" w14:textId="77777777" w:rsidR="003A4E8B" w:rsidRPr="005F5E63" w:rsidRDefault="003A4E8B" w:rsidP="00F175FC">
            <w:pPr>
              <w:pStyle w:val="TableParagraph"/>
              <w:kinsoku w:val="0"/>
              <w:overflowPunct w:val="0"/>
              <w:rPr>
                <w:sz w:val="22"/>
                <w:szCs w:val="22"/>
              </w:rPr>
            </w:pPr>
          </w:p>
        </w:tc>
        <w:tc>
          <w:tcPr>
            <w:tcW w:w="6396" w:type="dxa"/>
            <w:tcBorders>
              <w:top w:val="single" w:sz="4" w:space="0" w:color="000000"/>
              <w:left w:val="double" w:sz="2" w:space="0" w:color="000000"/>
              <w:bottom w:val="single" w:sz="4" w:space="0" w:color="000000"/>
              <w:right w:val="single" w:sz="12" w:space="0" w:color="000000"/>
            </w:tcBorders>
          </w:tcPr>
          <w:p w14:paraId="6443745E" w14:textId="77777777" w:rsidR="003A4E8B" w:rsidRPr="005F5E63" w:rsidRDefault="003A4E8B" w:rsidP="00F175FC">
            <w:pPr>
              <w:pStyle w:val="TableParagraph"/>
              <w:kinsoku w:val="0"/>
              <w:overflowPunct w:val="0"/>
              <w:rPr>
                <w:sz w:val="22"/>
                <w:szCs w:val="22"/>
              </w:rPr>
            </w:pPr>
          </w:p>
        </w:tc>
        <w:tc>
          <w:tcPr>
            <w:tcW w:w="1982" w:type="dxa"/>
            <w:tcBorders>
              <w:top w:val="single" w:sz="4" w:space="0" w:color="000000"/>
              <w:left w:val="single" w:sz="12" w:space="0" w:color="000000"/>
              <w:bottom w:val="single" w:sz="4" w:space="0" w:color="000000"/>
              <w:right w:val="double" w:sz="2" w:space="0" w:color="000000"/>
            </w:tcBorders>
          </w:tcPr>
          <w:p w14:paraId="0AD421C7" w14:textId="77777777" w:rsidR="003A4E8B" w:rsidRPr="005F5E63" w:rsidRDefault="003A4E8B" w:rsidP="00F175FC">
            <w:pPr>
              <w:pStyle w:val="TableParagraph"/>
              <w:kinsoku w:val="0"/>
              <w:overflowPunct w:val="0"/>
              <w:rPr>
                <w:sz w:val="22"/>
                <w:szCs w:val="22"/>
              </w:rPr>
            </w:pPr>
          </w:p>
        </w:tc>
      </w:tr>
      <w:tr w:rsidR="003A4E8B" w:rsidRPr="005F5E63" w14:paraId="7ED65915" w14:textId="77777777" w:rsidTr="00F175FC">
        <w:trPr>
          <w:trHeight w:val="304"/>
        </w:trPr>
        <w:tc>
          <w:tcPr>
            <w:tcW w:w="1279" w:type="dxa"/>
            <w:tcBorders>
              <w:top w:val="single" w:sz="4" w:space="0" w:color="000000"/>
              <w:left w:val="single" w:sz="12" w:space="0" w:color="000000"/>
              <w:bottom w:val="double" w:sz="2" w:space="0" w:color="000000"/>
              <w:right w:val="double" w:sz="2" w:space="0" w:color="000000"/>
            </w:tcBorders>
          </w:tcPr>
          <w:p w14:paraId="06792367" w14:textId="77777777" w:rsidR="003A4E8B" w:rsidRPr="005F5E63" w:rsidRDefault="003A4E8B" w:rsidP="00F175FC">
            <w:pPr>
              <w:pStyle w:val="TableParagraph"/>
              <w:kinsoku w:val="0"/>
              <w:overflowPunct w:val="0"/>
              <w:rPr>
                <w:sz w:val="22"/>
                <w:szCs w:val="22"/>
              </w:rPr>
            </w:pPr>
          </w:p>
        </w:tc>
        <w:tc>
          <w:tcPr>
            <w:tcW w:w="6396" w:type="dxa"/>
            <w:tcBorders>
              <w:top w:val="single" w:sz="4" w:space="0" w:color="000000"/>
              <w:left w:val="double" w:sz="2" w:space="0" w:color="000000"/>
              <w:bottom w:val="double" w:sz="2" w:space="0" w:color="000000"/>
              <w:right w:val="single" w:sz="12" w:space="0" w:color="000000"/>
            </w:tcBorders>
          </w:tcPr>
          <w:p w14:paraId="704FECD9" w14:textId="7F056B18" w:rsidR="003A4E8B" w:rsidRPr="005F5E63" w:rsidRDefault="003A4E8B" w:rsidP="00653FD5">
            <w:pPr>
              <w:pStyle w:val="TableParagraph"/>
              <w:kinsoku w:val="0"/>
              <w:overflowPunct w:val="0"/>
              <w:spacing w:before="16"/>
              <w:ind w:left="897" w:right="697" w:hanging="567"/>
              <w:jc w:val="center"/>
              <w:rPr>
                <w:rFonts w:ascii="Arial" w:hAnsi="Arial" w:cs="Arial"/>
                <w:sz w:val="20"/>
                <w:szCs w:val="20"/>
              </w:rPr>
            </w:pPr>
            <w:r w:rsidRPr="00B00442">
              <w:rPr>
                <w:rFonts w:ascii="Arial" w:hAnsi="Arial" w:cs="Arial"/>
                <w:sz w:val="20"/>
                <w:szCs w:val="20"/>
              </w:rPr>
              <w:t>spese tecniche per interventi o</w:t>
            </w:r>
            <w:r>
              <w:rPr>
                <w:rFonts w:ascii="Arial" w:hAnsi="Arial" w:cs="Arial"/>
                <w:sz w:val="20"/>
                <w:szCs w:val="20"/>
              </w:rPr>
              <w:t xml:space="preserve"> l</w:t>
            </w:r>
            <w:r w:rsidRPr="00B00442">
              <w:rPr>
                <w:rFonts w:ascii="Arial" w:hAnsi="Arial" w:cs="Arial"/>
                <w:sz w:val="20"/>
                <w:szCs w:val="20"/>
              </w:rPr>
              <w:t xml:space="preserve">avori (pagina </w:t>
            </w:r>
            <w:r w:rsidR="00653FD5">
              <w:rPr>
                <w:rFonts w:ascii="Arial" w:hAnsi="Arial" w:cs="Arial"/>
                <w:sz w:val="20"/>
                <w:szCs w:val="20"/>
              </w:rPr>
              <w:t xml:space="preserve">10 </w:t>
            </w:r>
            <w:r w:rsidRPr="00B00442">
              <w:rPr>
                <w:rFonts w:ascii="Arial" w:hAnsi="Arial" w:cs="Arial"/>
                <w:sz w:val="20"/>
                <w:szCs w:val="20"/>
              </w:rPr>
              <w:t>del bando)</w:t>
            </w:r>
          </w:p>
        </w:tc>
        <w:tc>
          <w:tcPr>
            <w:tcW w:w="1982" w:type="dxa"/>
            <w:tcBorders>
              <w:top w:val="single" w:sz="4" w:space="0" w:color="000000"/>
              <w:left w:val="single" w:sz="12" w:space="0" w:color="000000"/>
              <w:bottom w:val="double" w:sz="2" w:space="0" w:color="000000"/>
              <w:right w:val="double" w:sz="2" w:space="0" w:color="000000"/>
            </w:tcBorders>
          </w:tcPr>
          <w:p w14:paraId="453E3725" w14:textId="77777777" w:rsidR="003A4E8B" w:rsidRPr="005F5E63" w:rsidRDefault="003A4E8B" w:rsidP="00F175FC">
            <w:pPr>
              <w:pStyle w:val="TableParagraph"/>
              <w:kinsoku w:val="0"/>
              <w:overflowPunct w:val="0"/>
              <w:rPr>
                <w:sz w:val="22"/>
                <w:szCs w:val="22"/>
              </w:rPr>
            </w:pPr>
          </w:p>
        </w:tc>
      </w:tr>
      <w:tr w:rsidR="003A4E8B" w:rsidRPr="005F5E63" w14:paraId="4A550949" w14:textId="77777777" w:rsidTr="00F175FC">
        <w:trPr>
          <w:trHeight w:val="299"/>
        </w:trPr>
        <w:tc>
          <w:tcPr>
            <w:tcW w:w="7675" w:type="dxa"/>
            <w:gridSpan w:val="2"/>
            <w:tcBorders>
              <w:top w:val="double" w:sz="2" w:space="0" w:color="000000"/>
              <w:left w:val="none" w:sz="6" w:space="0" w:color="auto"/>
              <w:bottom w:val="none" w:sz="6" w:space="0" w:color="auto"/>
              <w:right w:val="single" w:sz="12" w:space="0" w:color="000000"/>
            </w:tcBorders>
          </w:tcPr>
          <w:p w14:paraId="0024883F" w14:textId="77777777" w:rsidR="003A4E8B" w:rsidRPr="005F5E63" w:rsidRDefault="003A4E8B" w:rsidP="00F175FC">
            <w:pPr>
              <w:pStyle w:val="TableParagraph"/>
              <w:kinsoku w:val="0"/>
              <w:overflowPunct w:val="0"/>
              <w:spacing w:before="21"/>
              <w:ind w:right="101"/>
              <w:jc w:val="right"/>
              <w:rPr>
                <w:rFonts w:ascii="Arial" w:hAnsi="Arial" w:cs="Arial"/>
                <w:b/>
                <w:bCs/>
                <w:sz w:val="20"/>
                <w:szCs w:val="20"/>
              </w:rPr>
            </w:pPr>
            <w:r w:rsidRPr="005F5E63">
              <w:rPr>
                <w:rFonts w:ascii="Arial" w:hAnsi="Arial" w:cs="Arial"/>
                <w:b/>
                <w:bCs/>
                <w:sz w:val="20"/>
                <w:szCs w:val="20"/>
              </w:rPr>
              <w:t>TOTALE OPERE (Euro)</w:t>
            </w:r>
          </w:p>
        </w:tc>
        <w:tc>
          <w:tcPr>
            <w:tcW w:w="1982" w:type="dxa"/>
            <w:tcBorders>
              <w:top w:val="double" w:sz="2" w:space="0" w:color="000000"/>
              <w:left w:val="single" w:sz="12" w:space="0" w:color="000000"/>
              <w:bottom w:val="double" w:sz="2" w:space="0" w:color="000000"/>
              <w:right w:val="double" w:sz="2" w:space="0" w:color="000000"/>
            </w:tcBorders>
          </w:tcPr>
          <w:p w14:paraId="148B980E" w14:textId="77777777" w:rsidR="003A4E8B" w:rsidRPr="005F5E63" w:rsidRDefault="003A4E8B" w:rsidP="00F175FC">
            <w:pPr>
              <w:pStyle w:val="TableParagraph"/>
              <w:kinsoku w:val="0"/>
              <w:overflowPunct w:val="0"/>
              <w:rPr>
                <w:sz w:val="22"/>
                <w:szCs w:val="22"/>
              </w:rPr>
            </w:pPr>
          </w:p>
        </w:tc>
      </w:tr>
    </w:tbl>
    <w:p w14:paraId="3B520034" w14:textId="77777777" w:rsidR="003A4E8B" w:rsidRDefault="003A4E8B" w:rsidP="003A4E8B">
      <w:pPr>
        <w:pStyle w:val="Corpotesto"/>
        <w:kinsoku w:val="0"/>
        <w:overflowPunct w:val="0"/>
        <w:spacing w:before="7"/>
        <w:rPr>
          <w:sz w:val="16"/>
          <w:szCs w:val="16"/>
        </w:rPr>
      </w:pPr>
      <w:r>
        <w:rPr>
          <w:noProof/>
        </w:rPr>
        <mc:AlternateContent>
          <mc:Choice Requires="wps">
            <w:drawing>
              <wp:anchor distT="0" distB="0" distL="0" distR="0" simplePos="0" relativeHeight="251673600" behindDoc="0" locked="0" layoutInCell="0" allowOverlap="1" wp14:anchorId="5439C2B3" wp14:editId="46EF26CB">
                <wp:simplePos x="0" y="0"/>
                <wp:positionH relativeFrom="page">
                  <wp:posOffset>720725</wp:posOffset>
                </wp:positionH>
                <wp:positionV relativeFrom="paragraph">
                  <wp:posOffset>185420</wp:posOffset>
                </wp:positionV>
                <wp:extent cx="1828800" cy="12700"/>
                <wp:effectExtent l="6350" t="11430" r="12700" b="0"/>
                <wp:wrapTopAndBottom/>
                <wp:docPr id="832195195" name="Figura a mano libera: forma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79 w 2880"/>
                            <a:gd name="T3" fmla="*/ 0 h 20"/>
                          </a:gdLst>
                          <a:ahLst/>
                          <a:cxnLst>
                            <a:cxn ang="0">
                              <a:pos x="T0" y="T1"/>
                            </a:cxn>
                            <a:cxn ang="0">
                              <a:pos x="T2" y="T3"/>
                            </a:cxn>
                          </a:cxnLst>
                          <a:rect l="0" t="0" r="r" b="b"/>
                          <a:pathLst>
                            <a:path w="2880" h="20">
                              <a:moveTo>
                                <a:pt x="0" y="0"/>
                              </a:moveTo>
                              <a:lnTo>
                                <a:pt x="287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C4DFAF" id="Figura a mano libera: forma 126"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75pt,14.6pt,200.7pt,14.6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" o:allowincell="f" filled="f" strokeweight=".16931mm">
                <v:path arrowok="t" o:connecttype="custom" o:connectlocs="0,0;1828165,0" o:connectangles="0,0"/>
                <w10:wrap type="topAndBottom" anchorx="page"/>
              </v:polyline>
            </w:pict>
          </mc:Fallback>
        </mc:AlternateContent>
      </w:r>
      <w:r>
        <w:rPr>
          <w:position w:val="7"/>
          <w:sz w:val="11"/>
          <w:szCs w:val="11"/>
        </w:rPr>
        <w:t xml:space="preserve">1 </w:t>
      </w:r>
      <w:r>
        <w:rPr>
          <w:sz w:val="16"/>
          <w:szCs w:val="16"/>
        </w:rPr>
        <w:t>precisare se ente pubblico, impresa individuale, società agricola, cooperativa agricola</w:t>
      </w:r>
    </w:p>
    <w:p w14:paraId="53DEB045" w14:textId="77777777" w:rsidR="003A4E8B" w:rsidRDefault="003A4E8B" w:rsidP="003A4E8B">
      <w:pPr>
        <w:pStyle w:val="Corpotesto"/>
        <w:kinsoku w:val="0"/>
        <w:overflowPunct w:val="0"/>
        <w:spacing w:before="26"/>
        <w:ind w:left="675"/>
        <w:rPr>
          <w:sz w:val="16"/>
          <w:szCs w:val="16"/>
        </w:rPr>
        <w:sectPr w:rsidR="003A4E8B" w:rsidSect="003A4E8B">
          <w:headerReference w:type="default" r:id="rId41"/>
          <w:footerReference w:type="default" r:id="rId42"/>
          <w:type w:val="continuous"/>
          <w:pgSz w:w="11900" w:h="16840"/>
          <w:pgMar w:top="300" w:right="280" w:bottom="1120" w:left="460" w:header="0" w:footer="932" w:gutter="0"/>
          <w:pgNumType w:start="1"/>
          <w:cols w:space="720"/>
          <w:noEndnote/>
        </w:sectPr>
      </w:pPr>
    </w:p>
    <w:p w14:paraId="211D17B1" w14:textId="77777777" w:rsidR="003A4E8B" w:rsidRDefault="003A4E8B" w:rsidP="003A4E8B">
      <w:pPr>
        <w:pStyle w:val="Corpotesto"/>
        <w:kinsoku w:val="0"/>
        <w:overflowPunct w:val="0"/>
      </w:pPr>
    </w:p>
    <w:p w14:paraId="7422A5DB" w14:textId="77777777" w:rsidR="003A4E8B" w:rsidRDefault="003A4E8B" w:rsidP="003A4E8B">
      <w:pPr>
        <w:pStyle w:val="Corpotesto"/>
        <w:kinsoku w:val="0"/>
        <w:overflowPunct w:val="0"/>
        <w:spacing w:before="10"/>
        <w:rPr>
          <w:sz w:val="12"/>
          <w:szCs w:val="12"/>
        </w:rPr>
      </w:pPr>
    </w:p>
    <w:tbl>
      <w:tblPr>
        <w:tblW w:w="0" w:type="auto"/>
        <w:tblInd w:w="681" w:type="dxa"/>
        <w:tblLayout w:type="fixed"/>
        <w:tblCellMar>
          <w:left w:w="0" w:type="dxa"/>
          <w:right w:w="0" w:type="dxa"/>
        </w:tblCellMar>
        <w:tblLook w:val="0000" w:firstRow="0" w:lastRow="0" w:firstColumn="0" w:lastColumn="0" w:noHBand="0" w:noVBand="0"/>
      </w:tblPr>
      <w:tblGrid>
        <w:gridCol w:w="1277"/>
        <w:gridCol w:w="6396"/>
        <w:gridCol w:w="1982"/>
      </w:tblGrid>
      <w:tr w:rsidR="003A4E8B" w:rsidRPr="005F5E63" w14:paraId="429B59F2" w14:textId="77777777" w:rsidTr="00F175FC">
        <w:trPr>
          <w:trHeight w:val="539"/>
        </w:trPr>
        <w:tc>
          <w:tcPr>
            <w:tcW w:w="1277" w:type="dxa"/>
            <w:tcBorders>
              <w:top w:val="double" w:sz="2" w:space="0" w:color="000000"/>
              <w:left w:val="double" w:sz="2" w:space="0" w:color="000000"/>
              <w:bottom w:val="double" w:sz="2" w:space="0" w:color="000000"/>
              <w:right w:val="double" w:sz="2" w:space="0" w:color="000000"/>
            </w:tcBorders>
          </w:tcPr>
          <w:p w14:paraId="7041CA7A" w14:textId="77777777" w:rsidR="003A4E8B" w:rsidRPr="005F5E63" w:rsidRDefault="003A4E8B" w:rsidP="00F175FC">
            <w:pPr>
              <w:pStyle w:val="TableParagraph"/>
              <w:kinsoku w:val="0"/>
              <w:overflowPunct w:val="0"/>
              <w:spacing w:before="162"/>
              <w:ind w:left="210"/>
              <w:rPr>
                <w:rFonts w:ascii="Arial" w:hAnsi="Arial" w:cs="Arial"/>
                <w:b/>
                <w:bCs/>
                <w:sz w:val="20"/>
                <w:szCs w:val="20"/>
              </w:rPr>
            </w:pPr>
            <w:r w:rsidRPr="005F5E63">
              <w:rPr>
                <w:rFonts w:ascii="Arial" w:hAnsi="Arial" w:cs="Arial"/>
                <w:b/>
                <w:bCs/>
                <w:sz w:val="20"/>
                <w:szCs w:val="20"/>
              </w:rPr>
              <w:t>tipologia</w:t>
            </w:r>
          </w:p>
        </w:tc>
        <w:tc>
          <w:tcPr>
            <w:tcW w:w="6396" w:type="dxa"/>
            <w:tcBorders>
              <w:top w:val="double" w:sz="2" w:space="0" w:color="000000"/>
              <w:left w:val="double" w:sz="2" w:space="0" w:color="000000"/>
              <w:bottom w:val="double" w:sz="2" w:space="0" w:color="000000"/>
              <w:right w:val="double" w:sz="2" w:space="0" w:color="000000"/>
            </w:tcBorders>
          </w:tcPr>
          <w:p w14:paraId="27019758" w14:textId="77777777" w:rsidR="003A4E8B" w:rsidRPr="005F5E63" w:rsidRDefault="003A4E8B" w:rsidP="00F175FC">
            <w:pPr>
              <w:pStyle w:val="TableParagraph"/>
              <w:kinsoku w:val="0"/>
              <w:overflowPunct w:val="0"/>
              <w:spacing w:before="162"/>
              <w:ind w:left="1374"/>
              <w:rPr>
                <w:rFonts w:ascii="Arial" w:hAnsi="Arial" w:cs="Arial"/>
                <w:b/>
                <w:bCs/>
                <w:sz w:val="20"/>
                <w:szCs w:val="20"/>
              </w:rPr>
            </w:pPr>
            <w:r w:rsidRPr="005F5E63">
              <w:rPr>
                <w:rFonts w:ascii="Arial" w:hAnsi="Arial" w:cs="Arial"/>
                <w:b/>
                <w:bCs/>
                <w:sz w:val="20"/>
                <w:szCs w:val="20"/>
              </w:rPr>
              <w:t>DESCRIZIONE DOTAZIONI E IMPIANTI</w:t>
            </w:r>
          </w:p>
        </w:tc>
        <w:tc>
          <w:tcPr>
            <w:tcW w:w="1982" w:type="dxa"/>
            <w:tcBorders>
              <w:top w:val="double" w:sz="2" w:space="0" w:color="000000"/>
              <w:left w:val="double" w:sz="2" w:space="0" w:color="000000"/>
              <w:bottom w:val="double" w:sz="2" w:space="0" w:color="000000"/>
              <w:right w:val="double" w:sz="2" w:space="0" w:color="000000"/>
            </w:tcBorders>
          </w:tcPr>
          <w:p w14:paraId="0317C98A" w14:textId="77777777" w:rsidR="003A4E8B" w:rsidRPr="005F5E63" w:rsidRDefault="003A4E8B" w:rsidP="00F175FC">
            <w:pPr>
              <w:pStyle w:val="TableParagraph"/>
              <w:kinsoku w:val="0"/>
              <w:overflowPunct w:val="0"/>
              <w:spacing w:before="40" w:line="244" w:lineRule="auto"/>
              <w:ind w:left="157" w:right="134" w:firstLine="72"/>
              <w:rPr>
                <w:rFonts w:ascii="Arial" w:hAnsi="Arial" w:cs="Arial"/>
                <w:b/>
                <w:bCs/>
                <w:sz w:val="20"/>
                <w:szCs w:val="20"/>
              </w:rPr>
            </w:pPr>
            <w:r w:rsidRPr="005F5E63">
              <w:rPr>
                <w:rFonts w:ascii="Arial" w:hAnsi="Arial" w:cs="Arial"/>
                <w:b/>
                <w:bCs/>
                <w:sz w:val="20"/>
                <w:szCs w:val="20"/>
              </w:rPr>
              <w:t>INVESTIMENTO PREVISTO (Euro)</w:t>
            </w:r>
          </w:p>
        </w:tc>
      </w:tr>
      <w:tr w:rsidR="003A4E8B" w:rsidRPr="005F5E63" w14:paraId="273EA722" w14:textId="77777777" w:rsidTr="00F175FC">
        <w:trPr>
          <w:trHeight w:val="304"/>
        </w:trPr>
        <w:tc>
          <w:tcPr>
            <w:tcW w:w="1277" w:type="dxa"/>
            <w:tcBorders>
              <w:top w:val="double" w:sz="2" w:space="0" w:color="000000"/>
              <w:left w:val="double" w:sz="2" w:space="0" w:color="000000"/>
              <w:bottom w:val="single" w:sz="4" w:space="0" w:color="000000"/>
              <w:right w:val="double" w:sz="2" w:space="0" w:color="000000"/>
            </w:tcBorders>
          </w:tcPr>
          <w:p w14:paraId="5CD67633" w14:textId="77777777" w:rsidR="003A4E8B" w:rsidRPr="005F5E63" w:rsidRDefault="003A4E8B" w:rsidP="00F175FC">
            <w:pPr>
              <w:pStyle w:val="TableParagraph"/>
              <w:kinsoku w:val="0"/>
              <w:overflowPunct w:val="0"/>
              <w:rPr>
                <w:sz w:val="22"/>
                <w:szCs w:val="22"/>
              </w:rPr>
            </w:pPr>
          </w:p>
        </w:tc>
        <w:tc>
          <w:tcPr>
            <w:tcW w:w="6396" w:type="dxa"/>
            <w:tcBorders>
              <w:top w:val="double" w:sz="2" w:space="0" w:color="000000"/>
              <w:left w:val="double" w:sz="2" w:space="0" w:color="000000"/>
              <w:bottom w:val="single" w:sz="4" w:space="0" w:color="000000"/>
              <w:right w:val="double" w:sz="2" w:space="0" w:color="000000"/>
            </w:tcBorders>
          </w:tcPr>
          <w:p w14:paraId="2A8178D7" w14:textId="77777777" w:rsidR="003A4E8B" w:rsidRPr="005F5E63" w:rsidRDefault="003A4E8B" w:rsidP="00F175FC">
            <w:pPr>
              <w:pStyle w:val="TableParagraph"/>
              <w:kinsoku w:val="0"/>
              <w:overflowPunct w:val="0"/>
              <w:rPr>
                <w:sz w:val="22"/>
                <w:szCs w:val="22"/>
              </w:rPr>
            </w:pPr>
          </w:p>
        </w:tc>
        <w:tc>
          <w:tcPr>
            <w:tcW w:w="1982" w:type="dxa"/>
            <w:tcBorders>
              <w:top w:val="double" w:sz="2" w:space="0" w:color="000000"/>
              <w:left w:val="double" w:sz="2" w:space="0" w:color="000000"/>
              <w:bottom w:val="single" w:sz="4" w:space="0" w:color="000000"/>
              <w:right w:val="double" w:sz="2" w:space="0" w:color="000000"/>
            </w:tcBorders>
          </w:tcPr>
          <w:p w14:paraId="4405A2AD" w14:textId="77777777" w:rsidR="003A4E8B" w:rsidRPr="005F5E63" w:rsidRDefault="003A4E8B" w:rsidP="00F175FC">
            <w:pPr>
              <w:pStyle w:val="TableParagraph"/>
              <w:kinsoku w:val="0"/>
              <w:overflowPunct w:val="0"/>
              <w:rPr>
                <w:sz w:val="22"/>
                <w:szCs w:val="22"/>
              </w:rPr>
            </w:pPr>
          </w:p>
        </w:tc>
      </w:tr>
      <w:tr w:rsidR="003A4E8B" w:rsidRPr="005F5E63" w14:paraId="0524A81F" w14:textId="77777777" w:rsidTr="00F175FC">
        <w:trPr>
          <w:trHeight w:val="302"/>
        </w:trPr>
        <w:tc>
          <w:tcPr>
            <w:tcW w:w="1277" w:type="dxa"/>
            <w:tcBorders>
              <w:top w:val="single" w:sz="4" w:space="0" w:color="000000"/>
              <w:left w:val="double" w:sz="2" w:space="0" w:color="000000"/>
              <w:bottom w:val="single" w:sz="4" w:space="0" w:color="000000"/>
              <w:right w:val="double" w:sz="2" w:space="0" w:color="000000"/>
            </w:tcBorders>
          </w:tcPr>
          <w:p w14:paraId="299E867D" w14:textId="77777777" w:rsidR="003A4E8B" w:rsidRPr="005F5E63" w:rsidRDefault="003A4E8B" w:rsidP="00F175FC">
            <w:pPr>
              <w:pStyle w:val="TableParagraph"/>
              <w:kinsoku w:val="0"/>
              <w:overflowPunct w:val="0"/>
              <w:rPr>
                <w:sz w:val="22"/>
                <w:szCs w:val="22"/>
              </w:rPr>
            </w:pPr>
          </w:p>
        </w:tc>
        <w:tc>
          <w:tcPr>
            <w:tcW w:w="6396" w:type="dxa"/>
            <w:tcBorders>
              <w:top w:val="single" w:sz="4" w:space="0" w:color="000000"/>
              <w:left w:val="double" w:sz="2" w:space="0" w:color="000000"/>
              <w:bottom w:val="single" w:sz="4" w:space="0" w:color="000000"/>
              <w:right w:val="double" w:sz="2" w:space="0" w:color="000000"/>
            </w:tcBorders>
          </w:tcPr>
          <w:p w14:paraId="419A39A9" w14:textId="77777777" w:rsidR="003A4E8B" w:rsidRPr="005F5E63" w:rsidRDefault="003A4E8B" w:rsidP="00F175FC">
            <w:pPr>
              <w:pStyle w:val="TableParagraph"/>
              <w:kinsoku w:val="0"/>
              <w:overflowPunct w:val="0"/>
              <w:rPr>
                <w:sz w:val="22"/>
                <w:szCs w:val="22"/>
              </w:rPr>
            </w:pPr>
          </w:p>
        </w:tc>
        <w:tc>
          <w:tcPr>
            <w:tcW w:w="1982" w:type="dxa"/>
            <w:tcBorders>
              <w:top w:val="single" w:sz="4" w:space="0" w:color="000000"/>
              <w:left w:val="double" w:sz="2" w:space="0" w:color="000000"/>
              <w:bottom w:val="single" w:sz="4" w:space="0" w:color="000000"/>
              <w:right w:val="double" w:sz="2" w:space="0" w:color="000000"/>
            </w:tcBorders>
          </w:tcPr>
          <w:p w14:paraId="54A2D07A" w14:textId="77777777" w:rsidR="003A4E8B" w:rsidRPr="005F5E63" w:rsidRDefault="003A4E8B" w:rsidP="00F175FC">
            <w:pPr>
              <w:pStyle w:val="TableParagraph"/>
              <w:kinsoku w:val="0"/>
              <w:overflowPunct w:val="0"/>
              <w:rPr>
                <w:sz w:val="22"/>
                <w:szCs w:val="22"/>
              </w:rPr>
            </w:pPr>
          </w:p>
        </w:tc>
      </w:tr>
      <w:tr w:rsidR="003A4E8B" w:rsidRPr="005F5E63" w14:paraId="506785E0" w14:textId="77777777" w:rsidTr="00F175FC">
        <w:trPr>
          <w:trHeight w:val="304"/>
        </w:trPr>
        <w:tc>
          <w:tcPr>
            <w:tcW w:w="1277" w:type="dxa"/>
            <w:tcBorders>
              <w:top w:val="single" w:sz="4" w:space="0" w:color="000000"/>
              <w:left w:val="double" w:sz="2" w:space="0" w:color="000000"/>
              <w:bottom w:val="single" w:sz="4" w:space="0" w:color="000000"/>
              <w:right w:val="double" w:sz="2" w:space="0" w:color="000000"/>
            </w:tcBorders>
          </w:tcPr>
          <w:p w14:paraId="6A5271E5" w14:textId="77777777" w:rsidR="003A4E8B" w:rsidRPr="005F5E63" w:rsidRDefault="003A4E8B" w:rsidP="00F175FC">
            <w:pPr>
              <w:pStyle w:val="TableParagraph"/>
              <w:kinsoku w:val="0"/>
              <w:overflowPunct w:val="0"/>
              <w:rPr>
                <w:sz w:val="22"/>
                <w:szCs w:val="22"/>
              </w:rPr>
            </w:pPr>
          </w:p>
        </w:tc>
        <w:tc>
          <w:tcPr>
            <w:tcW w:w="6396" w:type="dxa"/>
            <w:tcBorders>
              <w:top w:val="single" w:sz="4" w:space="0" w:color="000000"/>
              <w:left w:val="double" w:sz="2" w:space="0" w:color="000000"/>
              <w:bottom w:val="single" w:sz="4" w:space="0" w:color="000000"/>
              <w:right w:val="double" w:sz="2" w:space="0" w:color="000000"/>
            </w:tcBorders>
          </w:tcPr>
          <w:p w14:paraId="77E846B7" w14:textId="77777777" w:rsidR="003A4E8B" w:rsidRPr="005F5E63" w:rsidRDefault="003A4E8B" w:rsidP="00F175FC">
            <w:pPr>
              <w:pStyle w:val="TableParagraph"/>
              <w:kinsoku w:val="0"/>
              <w:overflowPunct w:val="0"/>
              <w:rPr>
                <w:sz w:val="22"/>
                <w:szCs w:val="22"/>
              </w:rPr>
            </w:pPr>
          </w:p>
        </w:tc>
        <w:tc>
          <w:tcPr>
            <w:tcW w:w="1982" w:type="dxa"/>
            <w:tcBorders>
              <w:top w:val="single" w:sz="4" w:space="0" w:color="000000"/>
              <w:left w:val="double" w:sz="2" w:space="0" w:color="000000"/>
              <w:bottom w:val="single" w:sz="4" w:space="0" w:color="000000"/>
              <w:right w:val="double" w:sz="2" w:space="0" w:color="000000"/>
            </w:tcBorders>
          </w:tcPr>
          <w:p w14:paraId="24EDC33B" w14:textId="77777777" w:rsidR="003A4E8B" w:rsidRPr="005F5E63" w:rsidRDefault="003A4E8B" w:rsidP="00F175FC">
            <w:pPr>
              <w:pStyle w:val="TableParagraph"/>
              <w:kinsoku w:val="0"/>
              <w:overflowPunct w:val="0"/>
              <w:rPr>
                <w:sz w:val="22"/>
                <w:szCs w:val="22"/>
              </w:rPr>
            </w:pPr>
          </w:p>
        </w:tc>
      </w:tr>
      <w:tr w:rsidR="003A4E8B" w:rsidRPr="005F5E63" w14:paraId="5453CE0A" w14:textId="77777777" w:rsidTr="00F175FC">
        <w:trPr>
          <w:trHeight w:val="304"/>
        </w:trPr>
        <w:tc>
          <w:tcPr>
            <w:tcW w:w="1277" w:type="dxa"/>
            <w:tcBorders>
              <w:top w:val="single" w:sz="4" w:space="0" w:color="000000"/>
              <w:left w:val="double" w:sz="2" w:space="0" w:color="000000"/>
              <w:bottom w:val="single" w:sz="4" w:space="0" w:color="000000"/>
              <w:right w:val="double" w:sz="2" w:space="0" w:color="000000"/>
            </w:tcBorders>
          </w:tcPr>
          <w:p w14:paraId="2E87BB3E" w14:textId="77777777" w:rsidR="003A4E8B" w:rsidRPr="005F5E63" w:rsidRDefault="003A4E8B" w:rsidP="00F175FC">
            <w:pPr>
              <w:pStyle w:val="TableParagraph"/>
              <w:kinsoku w:val="0"/>
              <w:overflowPunct w:val="0"/>
              <w:rPr>
                <w:sz w:val="22"/>
                <w:szCs w:val="22"/>
              </w:rPr>
            </w:pPr>
          </w:p>
        </w:tc>
        <w:tc>
          <w:tcPr>
            <w:tcW w:w="6396" w:type="dxa"/>
            <w:tcBorders>
              <w:top w:val="single" w:sz="4" w:space="0" w:color="000000"/>
              <w:left w:val="double" w:sz="2" w:space="0" w:color="000000"/>
              <w:bottom w:val="single" w:sz="4" w:space="0" w:color="000000"/>
              <w:right w:val="double" w:sz="2" w:space="0" w:color="000000"/>
            </w:tcBorders>
          </w:tcPr>
          <w:p w14:paraId="2826FD56" w14:textId="77777777" w:rsidR="003A4E8B" w:rsidRPr="005F5E63" w:rsidRDefault="003A4E8B" w:rsidP="00F175FC">
            <w:pPr>
              <w:pStyle w:val="TableParagraph"/>
              <w:kinsoku w:val="0"/>
              <w:overflowPunct w:val="0"/>
              <w:rPr>
                <w:sz w:val="22"/>
                <w:szCs w:val="22"/>
              </w:rPr>
            </w:pPr>
          </w:p>
        </w:tc>
        <w:tc>
          <w:tcPr>
            <w:tcW w:w="1982" w:type="dxa"/>
            <w:tcBorders>
              <w:top w:val="single" w:sz="4" w:space="0" w:color="000000"/>
              <w:left w:val="double" w:sz="2" w:space="0" w:color="000000"/>
              <w:bottom w:val="single" w:sz="4" w:space="0" w:color="000000"/>
              <w:right w:val="double" w:sz="2" w:space="0" w:color="000000"/>
            </w:tcBorders>
          </w:tcPr>
          <w:p w14:paraId="7AD18E7A" w14:textId="77777777" w:rsidR="003A4E8B" w:rsidRPr="005F5E63" w:rsidRDefault="003A4E8B" w:rsidP="00F175FC">
            <w:pPr>
              <w:pStyle w:val="TableParagraph"/>
              <w:kinsoku w:val="0"/>
              <w:overflowPunct w:val="0"/>
              <w:rPr>
                <w:sz w:val="22"/>
                <w:szCs w:val="22"/>
              </w:rPr>
            </w:pPr>
          </w:p>
        </w:tc>
      </w:tr>
      <w:tr w:rsidR="003A4E8B" w:rsidRPr="005F5E63" w14:paraId="2C281F1F" w14:textId="77777777" w:rsidTr="00F175FC">
        <w:trPr>
          <w:trHeight w:val="306"/>
        </w:trPr>
        <w:tc>
          <w:tcPr>
            <w:tcW w:w="1277" w:type="dxa"/>
            <w:tcBorders>
              <w:top w:val="single" w:sz="4" w:space="0" w:color="000000"/>
              <w:left w:val="double" w:sz="2" w:space="0" w:color="000000"/>
              <w:bottom w:val="double" w:sz="2" w:space="0" w:color="000000"/>
              <w:right w:val="double" w:sz="2" w:space="0" w:color="000000"/>
            </w:tcBorders>
          </w:tcPr>
          <w:p w14:paraId="2E1428E1" w14:textId="77777777" w:rsidR="003A4E8B" w:rsidRPr="005F5E63" w:rsidRDefault="003A4E8B" w:rsidP="00F175FC">
            <w:pPr>
              <w:pStyle w:val="TableParagraph"/>
              <w:kinsoku w:val="0"/>
              <w:overflowPunct w:val="0"/>
              <w:rPr>
                <w:sz w:val="22"/>
                <w:szCs w:val="22"/>
              </w:rPr>
            </w:pPr>
          </w:p>
        </w:tc>
        <w:tc>
          <w:tcPr>
            <w:tcW w:w="6396" w:type="dxa"/>
            <w:tcBorders>
              <w:top w:val="single" w:sz="4" w:space="0" w:color="000000"/>
              <w:left w:val="double" w:sz="2" w:space="0" w:color="000000"/>
              <w:bottom w:val="double" w:sz="2" w:space="0" w:color="000000"/>
              <w:right w:val="double" w:sz="2" w:space="0" w:color="000000"/>
            </w:tcBorders>
          </w:tcPr>
          <w:p w14:paraId="56711202" w14:textId="77777777" w:rsidR="003A4E8B" w:rsidRPr="005F5E63" w:rsidRDefault="003A4E8B" w:rsidP="00F175FC">
            <w:pPr>
              <w:pStyle w:val="TableParagraph"/>
              <w:kinsoku w:val="0"/>
              <w:overflowPunct w:val="0"/>
              <w:rPr>
                <w:sz w:val="22"/>
                <w:szCs w:val="22"/>
              </w:rPr>
            </w:pPr>
          </w:p>
        </w:tc>
        <w:tc>
          <w:tcPr>
            <w:tcW w:w="1982" w:type="dxa"/>
            <w:tcBorders>
              <w:top w:val="single" w:sz="4" w:space="0" w:color="000000"/>
              <w:left w:val="double" w:sz="2" w:space="0" w:color="000000"/>
              <w:bottom w:val="double" w:sz="2" w:space="0" w:color="000000"/>
              <w:right w:val="double" w:sz="2" w:space="0" w:color="000000"/>
            </w:tcBorders>
          </w:tcPr>
          <w:p w14:paraId="4ACCC180" w14:textId="77777777" w:rsidR="003A4E8B" w:rsidRPr="005F5E63" w:rsidRDefault="003A4E8B" w:rsidP="00F175FC">
            <w:pPr>
              <w:pStyle w:val="TableParagraph"/>
              <w:kinsoku w:val="0"/>
              <w:overflowPunct w:val="0"/>
              <w:rPr>
                <w:sz w:val="22"/>
                <w:szCs w:val="22"/>
              </w:rPr>
            </w:pPr>
          </w:p>
        </w:tc>
      </w:tr>
      <w:tr w:rsidR="003A4E8B" w:rsidRPr="005F5E63" w14:paraId="38EF992F" w14:textId="77777777" w:rsidTr="00F175FC">
        <w:trPr>
          <w:trHeight w:val="365"/>
        </w:trPr>
        <w:tc>
          <w:tcPr>
            <w:tcW w:w="7673" w:type="dxa"/>
            <w:gridSpan w:val="2"/>
            <w:vMerge w:val="restart"/>
            <w:tcBorders>
              <w:top w:val="double" w:sz="2" w:space="0" w:color="000000"/>
              <w:left w:val="none" w:sz="6" w:space="0" w:color="auto"/>
              <w:bottom w:val="none" w:sz="6" w:space="0" w:color="auto"/>
              <w:right w:val="double" w:sz="2" w:space="0" w:color="000000"/>
            </w:tcBorders>
            <w:vAlign w:val="center"/>
          </w:tcPr>
          <w:p w14:paraId="1A3EB704" w14:textId="77777777" w:rsidR="003A4E8B" w:rsidRPr="005F5E63" w:rsidRDefault="003A4E8B" w:rsidP="00F175FC">
            <w:pPr>
              <w:pStyle w:val="TableParagraph"/>
              <w:kinsoku w:val="0"/>
              <w:overflowPunct w:val="0"/>
              <w:spacing w:before="21"/>
              <w:ind w:right="119"/>
              <w:jc w:val="right"/>
              <w:rPr>
                <w:rFonts w:ascii="Arial" w:hAnsi="Arial" w:cs="Arial"/>
                <w:b/>
                <w:bCs/>
                <w:sz w:val="20"/>
                <w:szCs w:val="20"/>
              </w:rPr>
            </w:pPr>
            <w:r w:rsidRPr="005F5E63">
              <w:rPr>
                <w:rFonts w:ascii="Arial" w:hAnsi="Arial" w:cs="Arial"/>
                <w:b/>
                <w:bCs/>
                <w:sz w:val="20"/>
                <w:szCs w:val="20"/>
              </w:rPr>
              <w:t>TOTALE DOTAZIONI</w:t>
            </w:r>
            <w:r w:rsidRPr="005F5E63">
              <w:rPr>
                <w:rFonts w:ascii="Arial" w:hAnsi="Arial" w:cs="Arial"/>
                <w:b/>
                <w:bCs/>
                <w:spacing w:val="-30"/>
                <w:sz w:val="20"/>
                <w:szCs w:val="20"/>
              </w:rPr>
              <w:t xml:space="preserve"> </w:t>
            </w:r>
            <w:r w:rsidRPr="005F5E63">
              <w:rPr>
                <w:rFonts w:ascii="Arial" w:hAnsi="Arial" w:cs="Arial"/>
                <w:b/>
                <w:bCs/>
                <w:sz w:val="20"/>
                <w:szCs w:val="20"/>
              </w:rPr>
              <w:t>(Euro)</w:t>
            </w:r>
          </w:p>
          <w:p w14:paraId="72FFC441" w14:textId="77777777" w:rsidR="003A4E8B" w:rsidRPr="005F5E63" w:rsidRDefault="003A4E8B" w:rsidP="00F175FC">
            <w:pPr>
              <w:pStyle w:val="TableParagraph"/>
              <w:kinsoku w:val="0"/>
              <w:overflowPunct w:val="0"/>
              <w:spacing w:before="1"/>
              <w:rPr>
                <w:sz w:val="17"/>
                <w:szCs w:val="17"/>
              </w:rPr>
            </w:pPr>
          </w:p>
          <w:p w14:paraId="5918ED78" w14:textId="77777777" w:rsidR="003A4E8B" w:rsidRPr="005F5E63" w:rsidRDefault="003A4E8B" w:rsidP="00F175FC">
            <w:pPr>
              <w:pStyle w:val="TableParagraph"/>
              <w:kinsoku w:val="0"/>
              <w:overflowPunct w:val="0"/>
              <w:ind w:right="121"/>
              <w:jc w:val="right"/>
              <w:rPr>
                <w:rFonts w:ascii="Arial" w:hAnsi="Arial" w:cs="Arial"/>
                <w:b/>
                <w:bCs/>
                <w:sz w:val="20"/>
                <w:szCs w:val="20"/>
              </w:rPr>
            </w:pPr>
            <w:r w:rsidRPr="005F5E63">
              <w:rPr>
                <w:rFonts w:ascii="Arial" w:hAnsi="Arial" w:cs="Arial"/>
                <w:b/>
                <w:bCs/>
                <w:sz w:val="20"/>
                <w:szCs w:val="20"/>
              </w:rPr>
              <w:t>TOTALE INVESTIMENTI</w:t>
            </w:r>
            <w:r w:rsidRPr="005F5E63">
              <w:rPr>
                <w:rFonts w:ascii="Arial" w:hAnsi="Arial" w:cs="Arial"/>
                <w:b/>
                <w:bCs/>
                <w:spacing w:val="-26"/>
                <w:sz w:val="20"/>
                <w:szCs w:val="20"/>
              </w:rPr>
              <w:t xml:space="preserve"> </w:t>
            </w:r>
            <w:r w:rsidRPr="005F5E63">
              <w:rPr>
                <w:rFonts w:ascii="Arial" w:hAnsi="Arial" w:cs="Arial"/>
                <w:b/>
                <w:bCs/>
                <w:sz w:val="20"/>
                <w:szCs w:val="20"/>
              </w:rPr>
              <w:t>(Euro)</w:t>
            </w:r>
          </w:p>
        </w:tc>
        <w:tc>
          <w:tcPr>
            <w:tcW w:w="1982" w:type="dxa"/>
            <w:tcBorders>
              <w:top w:val="double" w:sz="2" w:space="0" w:color="000000"/>
              <w:left w:val="double" w:sz="2" w:space="0" w:color="000000"/>
              <w:bottom w:val="triple" w:sz="4" w:space="0" w:color="000000"/>
              <w:right w:val="double" w:sz="2" w:space="0" w:color="000000"/>
            </w:tcBorders>
          </w:tcPr>
          <w:p w14:paraId="2C5AF82D" w14:textId="77777777" w:rsidR="003A4E8B" w:rsidRPr="005F5E63" w:rsidRDefault="003A4E8B" w:rsidP="00F175FC">
            <w:pPr>
              <w:pStyle w:val="TableParagraph"/>
              <w:kinsoku w:val="0"/>
              <w:overflowPunct w:val="0"/>
              <w:rPr>
                <w:sz w:val="22"/>
                <w:szCs w:val="22"/>
              </w:rPr>
            </w:pPr>
          </w:p>
        </w:tc>
      </w:tr>
      <w:tr w:rsidR="003A4E8B" w:rsidRPr="005F5E63" w14:paraId="378CFE4A" w14:textId="77777777" w:rsidTr="00F175FC">
        <w:trPr>
          <w:trHeight w:val="373"/>
        </w:trPr>
        <w:tc>
          <w:tcPr>
            <w:tcW w:w="7673" w:type="dxa"/>
            <w:gridSpan w:val="2"/>
            <w:vMerge/>
            <w:tcBorders>
              <w:top w:val="nil"/>
              <w:left w:val="none" w:sz="6" w:space="0" w:color="auto"/>
              <w:bottom w:val="none" w:sz="6" w:space="0" w:color="auto"/>
              <w:right w:val="double" w:sz="2" w:space="0" w:color="000000"/>
            </w:tcBorders>
          </w:tcPr>
          <w:p w14:paraId="5AD47AD0" w14:textId="77777777" w:rsidR="003A4E8B" w:rsidRPr="005F5E63" w:rsidRDefault="003A4E8B" w:rsidP="00F175FC">
            <w:pPr>
              <w:pStyle w:val="Corpotesto"/>
              <w:kinsoku w:val="0"/>
              <w:overflowPunct w:val="0"/>
              <w:spacing w:before="10"/>
              <w:rPr>
                <w:sz w:val="2"/>
                <w:szCs w:val="2"/>
              </w:rPr>
            </w:pPr>
          </w:p>
        </w:tc>
        <w:tc>
          <w:tcPr>
            <w:tcW w:w="1982" w:type="dxa"/>
            <w:tcBorders>
              <w:top w:val="triple" w:sz="4" w:space="0" w:color="000000"/>
              <w:left w:val="double" w:sz="2" w:space="0" w:color="000000"/>
              <w:bottom w:val="double" w:sz="2" w:space="0" w:color="000000"/>
              <w:right w:val="double" w:sz="2" w:space="0" w:color="000000"/>
            </w:tcBorders>
          </w:tcPr>
          <w:p w14:paraId="24785621" w14:textId="77777777" w:rsidR="003A4E8B" w:rsidRPr="005F5E63" w:rsidRDefault="003A4E8B" w:rsidP="00F175FC">
            <w:pPr>
              <w:pStyle w:val="TableParagraph"/>
              <w:kinsoku w:val="0"/>
              <w:overflowPunct w:val="0"/>
              <w:rPr>
                <w:sz w:val="22"/>
                <w:szCs w:val="22"/>
              </w:rPr>
            </w:pPr>
          </w:p>
        </w:tc>
      </w:tr>
    </w:tbl>
    <w:p w14:paraId="37042F9B" w14:textId="77777777" w:rsidR="003A4E8B" w:rsidRDefault="003A4E8B" w:rsidP="003A4E8B">
      <w:pPr>
        <w:pStyle w:val="Corpotesto"/>
        <w:kinsoku w:val="0"/>
        <w:overflowPunct w:val="0"/>
        <w:spacing w:before="11"/>
        <w:rPr>
          <w:sz w:val="5"/>
          <w:szCs w:val="5"/>
        </w:rPr>
      </w:pPr>
    </w:p>
    <w:p w14:paraId="36A3152A" w14:textId="77777777" w:rsidR="003A4E8B" w:rsidRDefault="003A4E8B" w:rsidP="003A4E8B">
      <w:pPr>
        <w:pStyle w:val="Corpotesto"/>
        <w:kinsoku w:val="0"/>
        <w:overflowPunct w:val="0"/>
        <w:spacing w:before="92"/>
        <w:ind w:left="420" w:right="587"/>
        <w:jc w:val="center"/>
        <w:rPr>
          <w:rFonts w:ascii="Arial" w:hAnsi="Arial" w:cs="Arial"/>
          <w:b/>
          <w:bCs/>
          <w:szCs w:val="24"/>
        </w:rPr>
      </w:pPr>
      <w:r>
        <w:rPr>
          <w:rFonts w:ascii="Arial" w:hAnsi="Arial" w:cs="Arial"/>
          <w:b/>
          <w:bCs/>
          <w:szCs w:val="24"/>
        </w:rPr>
        <w:t>REQUISITI GENERALI</w:t>
      </w:r>
    </w:p>
    <w:p w14:paraId="296FCD84" w14:textId="77777777" w:rsidR="003A4E8B" w:rsidRDefault="003A4E8B" w:rsidP="003A4E8B">
      <w:pPr>
        <w:pStyle w:val="Titolo7"/>
        <w:kinsoku w:val="0"/>
        <w:overflowPunct w:val="0"/>
        <w:spacing w:before="115"/>
        <w:ind w:left="675"/>
      </w:pPr>
      <w:r>
        <w:t>Il richiedente dichiara quanto</w:t>
      </w:r>
      <w:r>
        <w:rPr>
          <w:spacing w:val="-1"/>
        </w:rPr>
        <w:t xml:space="preserve"> </w:t>
      </w:r>
      <w:r>
        <w:t>segue:</w:t>
      </w:r>
    </w:p>
    <w:p w14:paraId="6BF118B1" w14:textId="77777777" w:rsidR="00D80AA5" w:rsidRPr="00D80AA5" w:rsidRDefault="00D80AA5" w:rsidP="00D80AA5">
      <w:pPr>
        <w:spacing w:line="180" w:lineRule="exact"/>
      </w:pPr>
    </w:p>
    <w:p w14:paraId="412C11F3" w14:textId="77777777" w:rsidR="003A4E8B" w:rsidRDefault="003A4E8B" w:rsidP="003A4E8B">
      <w:pPr>
        <w:pStyle w:val="Corpotesto"/>
        <w:kinsoku w:val="0"/>
        <w:overflowPunct w:val="0"/>
        <w:spacing w:before="3"/>
        <w:ind w:left="675"/>
        <w:rPr>
          <w:rFonts w:ascii="Arial" w:hAnsi="Arial" w:cs="Arial"/>
          <w:b/>
          <w:bCs/>
          <w:spacing w:val="-2"/>
          <w:w w:val="99"/>
          <w:szCs w:val="24"/>
        </w:rPr>
      </w:pPr>
      <w:r>
        <w:rPr>
          <w:rFonts w:ascii="Arial" w:hAnsi="Arial" w:cs="Arial"/>
          <w:b/>
          <w:bCs/>
          <w:spacing w:val="-2"/>
          <w:w w:val="99"/>
          <w:szCs w:val="24"/>
          <w:u w:val="thick" w:color="000000"/>
        </w:rPr>
        <w:t xml:space="preserve"> </w:t>
      </w:r>
      <w:r>
        <w:rPr>
          <w:rFonts w:ascii="Arial" w:hAnsi="Arial" w:cs="Arial"/>
          <w:b/>
          <w:bCs/>
          <w:szCs w:val="24"/>
          <w:u w:val="thick" w:color="000000"/>
        </w:rPr>
        <w:t>Rispetto delle condizioni</w:t>
      </w:r>
      <w:r>
        <w:rPr>
          <w:rFonts w:ascii="Arial" w:hAnsi="Arial" w:cs="Arial"/>
          <w:b/>
          <w:bCs/>
          <w:spacing w:val="-16"/>
          <w:szCs w:val="24"/>
          <w:u w:val="thick" w:color="000000"/>
        </w:rPr>
        <w:t xml:space="preserve"> </w:t>
      </w:r>
      <w:r>
        <w:rPr>
          <w:rFonts w:ascii="Arial" w:hAnsi="Arial" w:cs="Arial"/>
          <w:b/>
          <w:bCs/>
          <w:szCs w:val="24"/>
          <w:u w:val="thick" w:color="000000"/>
        </w:rPr>
        <w:t>generali</w:t>
      </w:r>
    </w:p>
    <w:p w14:paraId="52B97EAD" w14:textId="77777777" w:rsidR="003A4E8B" w:rsidRDefault="003A4E8B" w:rsidP="003A4E8B">
      <w:pPr>
        <w:pStyle w:val="Paragrafoelenco"/>
        <w:widowControl w:val="0"/>
        <w:numPr>
          <w:ilvl w:val="0"/>
          <w:numId w:val="83"/>
        </w:numPr>
        <w:tabs>
          <w:tab w:val="left" w:pos="1384"/>
        </w:tabs>
        <w:kinsoku w:val="0"/>
        <w:overflowPunct w:val="0"/>
        <w:autoSpaceDE w:val="0"/>
        <w:autoSpaceDN w:val="0"/>
        <w:adjustRightInd w:val="0"/>
        <w:spacing w:before="6" w:after="0" w:line="240" w:lineRule="auto"/>
        <w:ind w:left="1383" w:hanging="349"/>
        <w:contextualSpacing w:val="0"/>
        <w:jc w:val="both"/>
        <w:rPr>
          <w:rFonts w:ascii="Wingdings" w:hAnsi="Wingdings" w:cs="Wingdings"/>
          <w:color w:val="000000"/>
        </w:rPr>
      </w:pPr>
      <w:r>
        <w:rPr>
          <w:rFonts w:cs="Calibri"/>
        </w:rPr>
        <w:t>Di conoscere i limiti, i divieti e le condizioni di ammissibilità indicati nel Bando in</w:t>
      </w:r>
      <w:r>
        <w:rPr>
          <w:rFonts w:cs="Calibri"/>
          <w:spacing w:val="-7"/>
        </w:rPr>
        <w:t xml:space="preserve"> </w:t>
      </w:r>
      <w:r>
        <w:rPr>
          <w:rFonts w:cs="Calibri"/>
        </w:rPr>
        <w:t>oggetto.</w:t>
      </w:r>
    </w:p>
    <w:p w14:paraId="313DA62A" w14:textId="77777777" w:rsidR="003A4E8B" w:rsidRDefault="003A4E8B" w:rsidP="003A4E8B">
      <w:pPr>
        <w:pStyle w:val="Paragrafoelenco"/>
        <w:widowControl w:val="0"/>
        <w:numPr>
          <w:ilvl w:val="0"/>
          <w:numId w:val="83"/>
        </w:numPr>
        <w:tabs>
          <w:tab w:val="left" w:pos="1386"/>
        </w:tabs>
        <w:kinsoku w:val="0"/>
        <w:overflowPunct w:val="0"/>
        <w:autoSpaceDE w:val="0"/>
        <w:autoSpaceDN w:val="0"/>
        <w:adjustRightInd w:val="0"/>
        <w:spacing w:before="2" w:after="0" w:line="240" w:lineRule="auto"/>
        <w:ind w:right="839" w:hanging="360"/>
        <w:contextualSpacing w:val="0"/>
        <w:jc w:val="both"/>
        <w:rPr>
          <w:rFonts w:ascii="Wingdings" w:hAnsi="Wingdings" w:cs="Wingdings"/>
          <w:color w:val="000000"/>
        </w:rPr>
      </w:pPr>
      <w:r>
        <w:rPr>
          <w:rFonts w:cs="Calibri"/>
        </w:rPr>
        <w:t xml:space="preserve">Di garantire il rispetto del </w:t>
      </w:r>
      <w:proofErr w:type="spellStart"/>
      <w:r>
        <w:rPr>
          <w:rFonts w:cs="Calibri"/>
        </w:rPr>
        <w:t>D.Lgs.</w:t>
      </w:r>
      <w:proofErr w:type="spellEnd"/>
      <w:r>
        <w:rPr>
          <w:rFonts w:cs="Calibri"/>
        </w:rPr>
        <w:t xml:space="preserve"> 81/08 e norme correlate in materia di salute e sicurezza dei lavoratori.</w:t>
      </w:r>
    </w:p>
    <w:p w14:paraId="251C61A4" w14:textId="77777777" w:rsidR="003A4E8B" w:rsidRPr="00881A0A" w:rsidRDefault="003A4E8B" w:rsidP="003A4E8B">
      <w:pPr>
        <w:pStyle w:val="Paragrafoelenco"/>
        <w:widowControl w:val="0"/>
        <w:numPr>
          <w:ilvl w:val="0"/>
          <w:numId w:val="83"/>
        </w:numPr>
        <w:tabs>
          <w:tab w:val="left" w:pos="1386"/>
        </w:tabs>
        <w:kinsoku w:val="0"/>
        <w:overflowPunct w:val="0"/>
        <w:autoSpaceDE w:val="0"/>
        <w:autoSpaceDN w:val="0"/>
        <w:adjustRightInd w:val="0"/>
        <w:spacing w:before="3" w:after="0" w:line="242" w:lineRule="auto"/>
        <w:ind w:right="839" w:hanging="360"/>
        <w:contextualSpacing w:val="0"/>
        <w:jc w:val="both"/>
        <w:rPr>
          <w:rFonts w:ascii="Wingdings" w:hAnsi="Wingdings" w:cs="Wingdings"/>
          <w:color w:val="000000"/>
        </w:rPr>
      </w:pPr>
      <w:r>
        <w:rPr>
          <w:rFonts w:cs="Calibri"/>
        </w:rPr>
        <w:t>Di adottare le indicazioni contenute nelle “Linee Guida integrate in edilizia rurale e zootecnia” di  cui al Decreto Direttore Generale Sanità 5368 del 29.05.2009</w:t>
      </w:r>
      <w:r>
        <w:rPr>
          <w:rFonts w:cs="Calibri"/>
          <w:vertAlign w:val="superscript"/>
        </w:rPr>
        <w:t>1</w:t>
      </w:r>
      <w:r>
        <w:rPr>
          <w:rFonts w:cs="Calibri"/>
        </w:rPr>
        <w:t xml:space="preserve"> (solo se l’intervento comporta ristrutturazione o nuova costruzione di fabbricati);</w:t>
      </w:r>
    </w:p>
    <w:p w14:paraId="4CDA95E3" w14:textId="77777777" w:rsidR="003A4E8B" w:rsidRPr="00881A0A" w:rsidRDefault="003A4E8B" w:rsidP="003A4E8B">
      <w:pPr>
        <w:pStyle w:val="Paragrafoelenco"/>
        <w:widowControl w:val="0"/>
        <w:numPr>
          <w:ilvl w:val="0"/>
          <w:numId w:val="83"/>
        </w:numPr>
        <w:tabs>
          <w:tab w:val="left" w:pos="1386"/>
        </w:tabs>
        <w:kinsoku w:val="0"/>
        <w:overflowPunct w:val="0"/>
        <w:autoSpaceDE w:val="0"/>
        <w:autoSpaceDN w:val="0"/>
        <w:adjustRightInd w:val="0"/>
        <w:spacing w:after="0" w:line="242" w:lineRule="auto"/>
        <w:ind w:right="837" w:hanging="360"/>
        <w:contextualSpacing w:val="0"/>
        <w:jc w:val="both"/>
        <w:rPr>
          <w:rFonts w:cs="Calibri"/>
        </w:rPr>
      </w:pPr>
      <w:r w:rsidRPr="00881A0A">
        <w:rPr>
          <w:rFonts w:cs="Calibri"/>
        </w:rPr>
        <w:t>Gli investimenti non sono realizzati allo scopo di ottemperare alle norme dell’Unione europea (questo limite non si applica ai “giovani agricoltori nei primi 24 mesi dal loro primo</w:t>
      </w:r>
      <w:r w:rsidRPr="00881A0A">
        <w:rPr>
          <w:rFonts w:cs="Calibri"/>
          <w:spacing w:val="-19"/>
        </w:rPr>
        <w:t xml:space="preserve"> </w:t>
      </w:r>
      <w:r w:rsidRPr="00881A0A">
        <w:rPr>
          <w:rFonts w:cs="Calibri"/>
        </w:rPr>
        <w:t>insediamento);</w:t>
      </w:r>
    </w:p>
    <w:p w14:paraId="78B4FFFA" w14:textId="77777777" w:rsidR="003A4E8B" w:rsidRDefault="003A4E8B" w:rsidP="003A4E8B">
      <w:pPr>
        <w:pStyle w:val="Paragrafoelenco"/>
        <w:widowControl w:val="0"/>
        <w:numPr>
          <w:ilvl w:val="0"/>
          <w:numId w:val="83"/>
        </w:numPr>
        <w:tabs>
          <w:tab w:val="left" w:pos="1386"/>
        </w:tabs>
        <w:kinsoku w:val="0"/>
        <w:overflowPunct w:val="0"/>
        <w:autoSpaceDE w:val="0"/>
        <w:autoSpaceDN w:val="0"/>
        <w:adjustRightInd w:val="0"/>
        <w:spacing w:after="0" w:line="242" w:lineRule="auto"/>
        <w:ind w:right="839" w:hanging="360"/>
        <w:contextualSpacing w:val="0"/>
        <w:jc w:val="both"/>
        <w:rPr>
          <w:rFonts w:ascii="Wingdings" w:hAnsi="Wingdings" w:cs="Wingdings"/>
          <w:color w:val="000000"/>
        </w:rPr>
      </w:pPr>
      <w:r>
        <w:rPr>
          <w:rFonts w:cs="Calibri"/>
        </w:rPr>
        <w:t>Che gli interventi non sono di semplice sostituzione (ossia investimenti finalizzati a sostituire macchinari o fabbricati esistenti o parte degli stessi, con edifici o macchinari nuovi e aggiornati, senza aumentare la capacità di produzione di oltre il 25% o senza modificare sostanzialmente la natura della produzione o della tecnologia</w:t>
      </w:r>
      <w:r>
        <w:rPr>
          <w:rFonts w:cs="Calibri"/>
          <w:spacing w:val="-1"/>
        </w:rPr>
        <w:t xml:space="preserve"> </w:t>
      </w:r>
      <w:r>
        <w:rPr>
          <w:rFonts w:cs="Calibri"/>
        </w:rPr>
        <w:t>utilizzata</w:t>
      </w:r>
      <w:r>
        <w:rPr>
          <w:rFonts w:cs="Calibri"/>
          <w:vertAlign w:val="superscript"/>
        </w:rPr>
        <w:t>4</w:t>
      </w:r>
      <w:r>
        <w:rPr>
          <w:rFonts w:cs="Calibri"/>
        </w:rPr>
        <w:t>;</w:t>
      </w:r>
    </w:p>
    <w:p w14:paraId="52CD03D8" w14:textId="77777777" w:rsidR="003A4E8B" w:rsidRDefault="003A4E8B" w:rsidP="003A4E8B">
      <w:pPr>
        <w:pStyle w:val="Paragrafoelenco"/>
        <w:widowControl w:val="0"/>
        <w:numPr>
          <w:ilvl w:val="0"/>
          <w:numId w:val="83"/>
        </w:numPr>
        <w:tabs>
          <w:tab w:val="left" w:pos="1386"/>
        </w:tabs>
        <w:kinsoku w:val="0"/>
        <w:overflowPunct w:val="0"/>
        <w:autoSpaceDE w:val="0"/>
        <w:autoSpaceDN w:val="0"/>
        <w:adjustRightInd w:val="0"/>
        <w:spacing w:after="0" w:line="242" w:lineRule="auto"/>
        <w:ind w:right="839" w:hanging="361"/>
        <w:contextualSpacing w:val="0"/>
        <w:jc w:val="both"/>
        <w:rPr>
          <w:rFonts w:ascii="Wingdings" w:hAnsi="Wingdings" w:cs="Wingdings"/>
          <w:color w:val="000000"/>
        </w:rPr>
      </w:pPr>
      <w:r>
        <w:rPr>
          <w:rFonts w:cs="Calibri"/>
        </w:rPr>
        <w:t>di consentire il regolare svolgimento dei sopralluoghi in sede istruttoria, delle “visite in situ”, dei controlli ex post e dei controlli di secondo livello, garantendo ai funzionari incaricati dei controlli accesso alle opere e ai beni oggetto del contributo e visione della documentazione tecnica, bancaria e contabile;</w:t>
      </w:r>
    </w:p>
    <w:p w14:paraId="1E195036" w14:textId="77777777" w:rsidR="003A4E8B" w:rsidRDefault="003A4E8B" w:rsidP="003A4E8B">
      <w:pPr>
        <w:pStyle w:val="Paragrafoelenco"/>
        <w:widowControl w:val="0"/>
        <w:numPr>
          <w:ilvl w:val="0"/>
          <w:numId w:val="83"/>
        </w:numPr>
        <w:tabs>
          <w:tab w:val="left" w:pos="1396"/>
        </w:tabs>
        <w:kinsoku w:val="0"/>
        <w:overflowPunct w:val="0"/>
        <w:autoSpaceDE w:val="0"/>
        <w:autoSpaceDN w:val="0"/>
        <w:adjustRightInd w:val="0"/>
        <w:spacing w:after="0" w:line="242" w:lineRule="auto"/>
        <w:ind w:right="839" w:hanging="360"/>
        <w:contextualSpacing w:val="0"/>
        <w:jc w:val="both"/>
        <w:rPr>
          <w:rFonts w:ascii="Wingdings" w:hAnsi="Wingdings" w:cs="Wingdings"/>
          <w:color w:val="000000"/>
        </w:rPr>
      </w:pPr>
      <w:r>
        <w:rPr>
          <w:rFonts w:cs="Calibri"/>
        </w:rPr>
        <w:t>di conservare e mantenere con destinazione agricola gli investimenti finanziati per l’acquisto di macchine e dotazioni per la durata di cinque anni e quelli per l’esecuzione di opere per la durata di dieci</w:t>
      </w:r>
      <w:r>
        <w:rPr>
          <w:rFonts w:cs="Calibri"/>
          <w:spacing w:val="-2"/>
        </w:rPr>
        <w:t xml:space="preserve"> </w:t>
      </w:r>
      <w:r>
        <w:rPr>
          <w:rFonts w:cs="Calibri"/>
        </w:rPr>
        <w:t>anni; in</w:t>
      </w:r>
      <w:r>
        <w:rPr>
          <w:rFonts w:cs="Calibri"/>
          <w:spacing w:val="-3"/>
        </w:rPr>
        <w:t xml:space="preserve"> </w:t>
      </w:r>
      <w:r>
        <w:rPr>
          <w:rFonts w:cs="Calibri"/>
        </w:rPr>
        <w:t>tutti</w:t>
      </w:r>
      <w:r>
        <w:rPr>
          <w:rFonts w:cs="Calibri"/>
          <w:spacing w:val="-1"/>
        </w:rPr>
        <w:t xml:space="preserve"> </w:t>
      </w:r>
      <w:r>
        <w:rPr>
          <w:rFonts w:cs="Calibri"/>
        </w:rPr>
        <w:t>i</w:t>
      </w:r>
      <w:r>
        <w:rPr>
          <w:rFonts w:cs="Calibri"/>
          <w:spacing w:val="-5"/>
        </w:rPr>
        <w:t xml:space="preserve"> </w:t>
      </w:r>
      <w:r>
        <w:rPr>
          <w:rFonts w:cs="Calibri"/>
        </w:rPr>
        <w:t>casi</w:t>
      </w:r>
      <w:r>
        <w:rPr>
          <w:rFonts w:cs="Calibri"/>
          <w:spacing w:val="-1"/>
        </w:rPr>
        <w:t xml:space="preserve"> </w:t>
      </w:r>
      <w:r>
        <w:rPr>
          <w:rFonts w:cs="Calibri"/>
        </w:rPr>
        <w:t>il</w:t>
      </w:r>
      <w:r>
        <w:rPr>
          <w:rFonts w:cs="Calibri"/>
          <w:spacing w:val="-2"/>
        </w:rPr>
        <w:t xml:space="preserve"> </w:t>
      </w:r>
      <w:r>
        <w:rPr>
          <w:rFonts w:cs="Calibri"/>
        </w:rPr>
        <w:t>periodo viene</w:t>
      </w:r>
      <w:r>
        <w:rPr>
          <w:rFonts w:cs="Calibri"/>
          <w:spacing w:val="-1"/>
        </w:rPr>
        <w:t xml:space="preserve"> </w:t>
      </w:r>
      <w:r>
        <w:rPr>
          <w:rFonts w:cs="Calibri"/>
        </w:rPr>
        <w:t>calcolato</w:t>
      </w:r>
      <w:r>
        <w:rPr>
          <w:rFonts w:cs="Calibri"/>
          <w:spacing w:val="-2"/>
        </w:rPr>
        <w:t xml:space="preserve"> </w:t>
      </w:r>
      <w:r>
        <w:rPr>
          <w:rFonts w:cs="Calibri"/>
        </w:rPr>
        <w:t>dalla</w:t>
      </w:r>
      <w:r>
        <w:rPr>
          <w:rFonts w:cs="Calibri"/>
          <w:spacing w:val="-4"/>
        </w:rPr>
        <w:t xml:space="preserve"> </w:t>
      </w:r>
      <w:r>
        <w:rPr>
          <w:rFonts w:cs="Calibri"/>
        </w:rPr>
        <w:t>data</w:t>
      </w:r>
      <w:r>
        <w:rPr>
          <w:rFonts w:cs="Calibri"/>
          <w:spacing w:val="-2"/>
        </w:rPr>
        <w:t xml:space="preserve"> </w:t>
      </w:r>
      <w:r>
        <w:rPr>
          <w:rFonts w:cs="Calibri"/>
        </w:rPr>
        <w:t>di</w:t>
      </w:r>
      <w:r>
        <w:rPr>
          <w:rFonts w:cs="Calibri"/>
          <w:spacing w:val="-1"/>
        </w:rPr>
        <w:t xml:space="preserve"> </w:t>
      </w:r>
      <w:r>
        <w:rPr>
          <w:rFonts w:cs="Calibri"/>
        </w:rPr>
        <w:t>invio</w:t>
      </w:r>
      <w:r>
        <w:rPr>
          <w:rFonts w:cs="Calibri"/>
          <w:spacing w:val="-1"/>
        </w:rPr>
        <w:t xml:space="preserve"> </w:t>
      </w:r>
      <w:r>
        <w:rPr>
          <w:rFonts w:cs="Calibri"/>
        </w:rPr>
        <w:t>del</w:t>
      </w:r>
      <w:r>
        <w:rPr>
          <w:rFonts w:cs="Calibri"/>
          <w:spacing w:val="-4"/>
        </w:rPr>
        <w:t xml:space="preserve"> </w:t>
      </w:r>
      <w:r>
        <w:rPr>
          <w:rFonts w:cs="Calibri"/>
        </w:rPr>
        <w:t>verbale</w:t>
      </w:r>
      <w:r>
        <w:rPr>
          <w:rFonts w:cs="Calibri"/>
          <w:spacing w:val="-1"/>
        </w:rPr>
        <w:t xml:space="preserve"> </w:t>
      </w:r>
      <w:r>
        <w:rPr>
          <w:rFonts w:cs="Calibri"/>
        </w:rPr>
        <w:t>di</w:t>
      </w:r>
      <w:r>
        <w:rPr>
          <w:rFonts w:cs="Calibri"/>
          <w:spacing w:val="-4"/>
        </w:rPr>
        <w:t xml:space="preserve"> </w:t>
      </w:r>
      <w:r>
        <w:rPr>
          <w:rFonts w:cs="Calibri"/>
        </w:rPr>
        <w:t>istruttoria</w:t>
      </w:r>
      <w:r>
        <w:rPr>
          <w:rFonts w:cs="Calibri"/>
          <w:spacing w:val="-6"/>
        </w:rPr>
        <w:t xml:space="preserve"> </w:t>
      </w:r>
      <w:r>
        <w:rPr>
          <w:rFonts w:cs="Calibri"/>
        </w:rPr>
        <w:t>finale</w:t>
      </w:r>
    </w:p>
    <w:p w14:paraId="4C26D9D2" w14:textId="77777777" w:rsidR="003A4E8B" w:rsidRDefault="003A4E8B" w:rsidP="003A4E8B">
      <w:pPr>
        <w:pStyle w:val="Paragrafoelenco"/>
        <w:widowControl w:val="0"/>
        <w:numPr>
          <w:ilvl w:val="0"/>
          <w:numId w:val="83"/>
        </w:numPr>
        <w:tabs>
          <w:tab w:val="left" w:pos="1386"/>
        </w:tabs>
        <w:kinsoku w:val="0"/>
        <w:overflowPunct w:val="0"/>
        <w:autoSpaceDE w:val="0"/>
        <w:autoSpaceDN w:val="0"/>
        <w:adjustRightInd w:val="0"/>
        <w:spacing w:after="0" w:line="242" w:lineRule="auto"/>
        <w:ind w:right="840" w:hanging="360"/>
        <w:contextualSpacing w:val="0"/>
        <w:jc w:val="both"/>
        <w:rPr>
          <w:rFonts w:ascii="Wingdings" w:hAnsi="Wingdings" w:cs="Wingdings"/>
          <w:color w:val="000000"/>
        </w:rPr>
      </w:pPr>
      <w:r>
        <w:rPr>
          <w:rFonts w:cs="Calibri"/>
        </w:rPr>
        <w:t>di rendere disponibili, qualora richieste, tutte le informazioni necessarie al sistema di monitoraggio e valutazione</w:t>
      </w:r>
      <w:r>
        <w:rPr>
          <w:rFonts w:cs="Calibri"/>
          <w:spacing w:val="1"/>
        </w:rPr>
        <w:t xml:space="preserve"> </w:t>
      </w:r>
      <w:r>
        <w:rPr>
          <w:rFonts w:cs="Calibri"/>
        </w:rPr>
        <w:t>;</w:t>
      </w:r>
    </w:p>
    <w:p w14:paraId="097F1B98" w14:textId="77777777" w:rsidR="003A4E8B" w:rsidRDefault="003A4E8B" w:rsidP="003A4E8B">
      <w:pPr>
        <w:pStyle w:val="Paragrafoelenco"/>
        <w:widowControl w:val="0"/>
        <w:numPr>
          <w:ilvl w:val="0"/>
          <w:numId w:val="83"/>
        </w:numPr>
        <w:tabs>
          <w:tab w:val="left" w:pos="1386"/>
        </w:tabs>
        <w:kinsoku w:val="0"/>
        <w:overflowPunct w:val="0"/>
        <w:autoSpaceDE w:val="0"/>
        <w:autoSpaceDN w:val="0"/>
        <w:adjustRightInd w:val="0"/>
        <w:spacing w:after="0" w:line="242" w:lineRule="auto"/>
        <w:ind w:right="840" w:hanging="360"/>
        <w:contextualSpacing w:val="0"/>
        <w:jc w:val="both"/>
        <w:rPr>
          <w:rFonts w:ascii="Wingdings" w:hAnsi="Wingdings" w:cs="Wingdings"/>
          <w:color w:val="000000"/>
        </w:rPr>
      </w:pPr>
      <w:r>
        <w:rPr>
          <w:rFonts w:cs="Calibri"/>
        </w:rPr>
        <w:t>di realizzare i lavori e/o acquistare le attrezzature nel rispetto delle regole indicate nelle Disposizioni attuative, nelle Procedure amministrative del presente</w:t>
      </w:r>
      <w:r>
        <w:rPr>
          <w:rFonts w:cs="Calibri"/>
          <w:spacing w:val="-3"/>
        </w:rPr>
        <w:t xml:space="preserve"> </w:t>
      </w:r>
      <w:r>
        <w:rPr>
          <w:rFonts w:cs="Calibri"/>
        </w:rPr>
        <w:t>Bando;</w:t>
      </w:r>
    </w:p>
    <w:p w14:paraId="6C524293" w14:textId="77777777" w:rsidR="003A4E8B" w:rsidRDefault="003A4E8B" w:rsidP="003A4E8B">
      <w:pPr>
        <w:pStyle w:val="Corpotesto"/>
        <w:kinsoku w:val="0"/>
        <w:overflowPunct w:val="0"/>
        <w:spacing w:before="113"/>
        <w:ind w:left="420" w:right="587"/>
        <w:jc w:val="center"/>
        <w:rPr>
          <w:rFonts w:ascii="Calibri" w:hAnsi="Calibri" w:cs="Calibri"/>
          <w:b/>
          <w:bCs/>
          <w:sz w:val="22"/>
          <w:szCs w:val="22"/>
        </w:rPr>
      </w:pPr>
      <w:r>
        <w:rPr>
          <w:rFonts w:ascii="Calibri" w:hAnsi="Calibri" w:cs="Calibri"/>
          <w:b/>
          <w:bCs/>
          <w:sz w:val="22"/>
          <w:szCs w:val="22"/>
        </w:rPr>
        <w:t>DICHIARA</w:t>
      </w:r>
    </w:p>
    <w:p w14:paraId="2AD0EFA0" w14:textId="77777777" w:rsidR="003A4E8B" w:rsidRDefault="003A4E8B" w:rsidP="003A4E8B">
      <w:pPr>
        <w:pStyle w:val="Corpotesto"/>
        <w:kinsoku w:val="0"/>
        <w:overflowPunct w:val="0"/>
        <w:spacing w:before="2" w:line="242" w:lineRule="auto"/>
        <w:ind w:left="3209" w:right="3377" w:firstLine="592"/>
        <w:rPr>
          <w:rFonts w:ascii="Calibri" w:hAnsi="Calibri" w:cs="Calibri"/>
          <w:sz w:val="22"/>
          <w:szCs w:val="22"/>
        </w:rPr>
      </w:pPr>
      <w:r>
        <w:rPr>
          <w:rFonts w:ascii="Calibri" w:hAnsi="Calibri" w:cs="Calibri"/>
          <w:sz w:val="22"/>
          <w:szCs w:val="22"/>
        </w:rPr>
        <w:t>Ai sensi del D.P.R. 445 del 28/12/2000 (barrare i riquadri per confermare le dichiarazioni):</w:t>
      </w:r>
    </w:p>
    <w:p w14:paraId="2C858818"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18" w:after="0" w:line="242" w:lineRule="auto"/>
        <w:ind w:right="840"/>
        <w:contextualSpacing w:val="0"/>
        <w:jc w:val="both"/>
        <w:rPr>
          <w:rFonts w:ascii="Wingdings" w:hAnsi="Wingdings" w:cs="Wingdings"/>
          <w:color w:val="000000"/>
          <w:sz w:val="16"/>
          <w:szCs w:val="16"/>
        </w:rPr>
      </w:pPr>
      <w:r>
        <w:rPr>
          <w:rFonts w:cs="Calibri"/>
        </w:rPr>
        <w:t>Di essere una forma associative di produttori agricoli e di imprese di trasformazione, conservazione e commercializzazione di prodotti agricoli, come definita dall’art 1 del d.lgs. n.</w:t>
      </w:r>
      <w:r>
        <w:rPr>
          <w:rFonts w:cs="Calibri"/>
          <w:spacing w:val="-12"/>
        </w:rPr>
        <w:t xml:space="preserve"> </w:t>
      </w:r>
      <w:r>
        <w:rPr>
          <w:rFonts w:cs="Calibri"/>
        </w:rPr>
        <w:t>102/2005;</w:t>
      </w:r>
    </w:p>
    <w:p w14:paraId="19C2D8B0"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20" w:after="0" w:line="240" w:lineRule="auto"/>
        <w:ind w:hanging="361"/>
        <w:contextualSpacing w:val="0"/>
        <w:jc w:val="both"/>
        <w:rPr>
          <w:rFonts w:ascii="Wingdings" w:hAnsi="Wingdings" w:cs="Wingdings"/>
          <w:color w:val="000000"/>
          <w:sz w:val="16"/>
          <w:szCs w:val="16"/>
        </w:rPr>
      </w:pPr>
      <w:r>
        <w:rPr>
          <w:rFonts w:cs="Calibri"/>
        </w:rPr>
        <w:t>Di essere titolare di partita IVA attiva in campo</w:t>
      </w:r>
      <w:r>
        <w:rPr>
          <w:rFonts w:cs="Calibri"/>
          <w:spacing w:val="-9"/>
        </w:rPr>
        <w:t xml:space="preserve"> </w:t>
      </w:r>
      <w:r>
        <w:rPr>
          <w:rFonts w:cs="Calibri"/>
        </w:rPr>
        <w:t>agricolo;</w:t>
      </w:r>
    </w:p>
    <w:p w14:paraId="62FF94DA"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25" w:after="0" w:line="242" w:lineRule="auto"/>
        <w:ind w:right="840"/>
        <w:contextualSpacing w:val="0"/>
        <w:jc w:val="both"/>
        <w:rPr>
          <w:rFonts w:ascii="Wingdings" w:hAnsi="Wingdings" w:cs="Wingdings"/>
          <w:color w:val="000000"/>
          <w:sz w:val="16"/>
          <w:szCs w:val="16"/>
        </w:rPr>
      </w:pPr>
      <w:r>
        <w:rPr>
          <w:rFonts w:cs="Calibri"/>
        </w:rPr>
        <w:t>Di essere iscritto presso la Camera di Commercio al Registro delle Imprese sezione speciale “Imprenditori agricoli” o sezione “Coltivatori diretti” e di essere in possesso della qualifica di imprenditore agricolo ai sensi dell’articolo 2135 del Codice Civile (impresa</w:t>
      </w:r>
      <w:r>
        <w:rPr>
          <w:rFonts w:cs="Calibri"/>
          <w:spacing w:val="-4"/>
        </w:rPr>
        <w:t xml:space="preserve"> </w:t>
      </w:r>
      <w:r>
        <w:rPr>
          <w:rFonts w:cs="Calibri"/>
        </w:rPr>
        <w:t>individuale);</w:t>
      </w:r>
    </w:p>
    <w:p w14:paraId="01FE62E4"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17" w:after="0" w:line="242" w:lineRule="auto"/>
        <w:ind w:right="839"/>
        <w:contextualSpacing w:val="0"/>
        <w:jc w:val="both"/>
        <w:rPr>
          <w:rFonts w:ascii="Wingdings" w:hAnsi="Wingdings" w:cs="Wingdings"/>
          <w:color w:val="000000"/>
          <w:sz w:val="16"/>
          <w:szCs w:val="16"/>
        </w:rPr>
      </w:pPr>
      <w:r>
        <w:rPr>
          <w:rFonts w:cs="Calibri"/>
        </w:rPr>
        <w:t>Di essere iscritto presso la Camera di Commercio al Registro delle Imprese sezione speciale “Imprese agricole” e di essere in possesso della qualifica di imprenditore agricolo ai sensi dell’articolo 2135 del Codice Civile (società</w:t>
      </w:r>
      <w:r>
        <w:rPr>
          <w:rFonts w:cs="Calibri"/>
          <w:spacing w:val="-2"/>
        </w:rPr>
        <w:t xml:space="preserve"> </w:t>
      </w:r>
      <w:r>
        <w:rPr>
          <w:rFonts w:cs="Calibri"/>
        </w:rPr>
        <w:t>agricola);</w:t>
      </w:r>
    </w:p>
    <w:p w14:paraId="17246354"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17" w:after="0" w:line="242" w:lineRule="auto"/>
        <w:ind w:right="839"/>
        <w:contextualSpacing w:val="0"/>
        <w:jc w:val="both"/>
        <w:rPr>
          <w:rFonts w:ascii="Wingdings" w:hAnsi="Wingdings" w:cs="Wingdings"/>
          <w:color w:val="000000"/>
          <w:sz w:val="16"/>
          <w:szCs w:val="16"/>
        </w:rPr>
        <w:sectPr w:rsidR="003A4E8B" w:rsidSect="003A4E8B">
          <w:headerReference w:type="default" r:id="rId43"/>
          <w:footerReference w:type="default" r:id="rId44"/>
          <w:pgSz w:w="11900" w:h="16840"/>
          <w:pgMar w:top="840" w:right="280" w:bottom="1120" w:left="460" w:header="298" w:footer="926" w:gutter="0"/>
          <w:pgNumType w:start="2"/>
          <w:cols w:space="720"/>
          <w:noEndnote/>
        </w:sectPr>
      </w:pPr>
    </w:p>
    <w:p w14:paraId="6A033E38"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24" w:after="0" w:line="242" w:lineRule="auto"/>
        <w:ind w:right="839"/>
        <w:contextualSpacing w:val="0"/>
        <w:jc w:val="both"/>
        <w:rPr>
          <w:rFonts w:ascii="Wingdings" w:hAnsi="Wingdings" w:cs="Wingdings"/>
          <w:color w:val="000000"/>
          <w:sz w:val="16"/>
          <w:szCs w:val="16"/>
        </w:rPr>
      </w:pPr>
      <w:r>
        <w:rPr>
          <w:rFonts w:cs="Calibri"/>
        </w:rPr>
        <w:lastRenderedPageBreak/>
        <w:t>Di essere iscritto all’albo delle società cooperative di lavoro agricolo, di trasformazione di prodotti agricoli propri o conferiti dai soci e/o di allevamento e di essere in possesso della qualifica di imprenditore agricolo ai sensi dell’articolo 2135 del Codice Civile (società</w:t>
      </w:r>
      <w:r>
        <w:rPr>
          <w:rFonts w:cs="Calibri"/>
          <w:spacing w:val="-3"/>
        </w:rPr>
        <w:t xml:space="preserve"> </w:t>
      </w:r>
      <w:r>
        <w:rPr>
          <w:rFonts w:cs="Calibri"/>
        </w:rPr>
        <w:t>cooperativa);</w:t>
      </w:r>
    </w:p>
    <w:p w14:paraId="1976DDBC"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18" w:after="0" w:line="240" w:lineRule="auto"/>
        <w:ind w:hanging="361"/>
        <w:contextualSpacing w:val="0"/>
        <w:jc w:val="both"/>
        <w:rPr>
          <w:rFonts w:ascii="Wingdings" w:hAnsi="Wingdings" w:cs="Wingdings"/>
          <w:color w:val="000000"/>
          <w:sz w:val="16"/>
          <w:szCs w:val="16"/>
        </w:rPr>
      </w:pPr>
      <w:r>
        <w:rPr>
          <w:rFonts w:cs="Calibri"/>
        </w:rPr>
        <w:t>Di essere imprenditore agricolo che non beneficia del sostegno del</w:t>
      </w:r>
      <w:r>
        <w:rPr>
          <w:rFonts w:cs="Calibri"/>
          <w:spacing w:val="-5"/>
        </w:rPr>
        <w:t xml:space="preserve"> </w:t>
      </w:r>
      <w:r>
        <w:rPr>
          <w:rFonts w:cs="Calibri"/>
        </w:rPr>
        <w:t>prepensionamento</w:t>
      </w:r>
    </w:p>
    <w:p w14:paraId="002544A6"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25" w:after="0" w:line="240" w:lineRule="auto"/>
        <w:ind w:right="840"/>
        <w:contextualSpacing w:val="0"/>
        <w:jc w:val="both"/>
        <w:rPr>
          <w:rFonts w:ascii="Wingdings" w:hAnsi="Wingdings" w:cs="Wingdings"/>
          <w:color w:val="000000"/>
          <w:sz w:val="16"/>
          <w:szCs w:val="16"/>
        </w:rPr>
      </w:pPr>
      <w:r>
        <w:rPr>
          <w:rFonts w:cs="Calibri"/>
        </w:rPr>
        <w:t>Di rientrare nella definizione di piccola o media impresa data dall’allegato 1 del Reg. (UE) 702/2014 (non necessaria per gli enti pubblici e per le singole persone</w:t>
      </w:r>
      <w:r>
        <w:rPr>
          <w:rFonts w:cs="Calibri"/>
          <w:spacing w:val="-6"/>
        </w:rPr>
        <w:t xml:space="preserve"> </w:t>
      </w:r>
      <w:r>
        <w:rPr>
          <w:rFonts w:cs="Calibri"/>
        </w:rPr>
        <w:t>fisiche)</w:t>
      </w:r>
    </w:p>
    <w:p w14:paraId="30C7557E" w14:textId="77777777" w:rsidR="003A4E8B" w:rsidRDefault="003A4E8B" w:rsidP="003A4E8B">
      <w:pPr>
        <w:pStyle w:val="Corpotesto"/>
        <w:kinsoku w:val="0"/>
        <w:overflowPunct w:val="0"/>
        <w:spacing w:before="123"/>
        <w:ind w:left="675"/>
        <w:jc w:val="center"/>
        <w:rPr>
          <w:rFonts w:ascii="Calibri" w:hAnsi="Calibri" w:cs="Calibri"/>
          <w:b/>
          <w:bCs/>
          <w:sz w:val="22"/>
          <w:szCs w:val="22"/>
        </w:rPr>
      </w:pPr>
      <w:r>
        <w:rPr>
          <w:rFonts w:ascii="Calibri" w:hAnsi="Calibri" w:cs="Calibri"/>
          <w:b/>
          <w:bCs/>
          <w:sz w:val="22"/>
          <w:szCs w:val="22"/>
        </w:rPr>
        <w:t>Di possedere sufficiente capacità professionale in quanto:</w:t>
      </w:r>
    </w:p>
    <w:p w14:paraId="6A279DA9"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2" w:after="0" w:line="242" w:lineRule="auto"/>
        <w:ind w:right="840"/>
        <w:contextualSpacing w:val="0"/>
        <w:jc w:val="both"/>
        <w:rPr>
          <w:rFonts w:ascii="Wingdings" w:hAnsi="Wingdings" w:cs="Wingdings"/>
          <w:color w:val="000000"/>
          <w:sz w:val="16"/>
          <w:szCs w:val="16"/>
        </w:rPr>
      </w:pPr>
      <w:r>
        <w:rPr>
          <w:rFonts w:cs="Calibri"/>
        </w:rPr>
        <w:t>Ha esercitato per almeno 2 anni attività agricole come capo azienda, come coadiuvante familiare o lavoratore agricolo.</w:t>
      </w:r>
    </w:p>
    <w:p w14:paraId="0CD85149"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18" w:after="0" w:line="242" w:lineRule="auto"/>
        <w:ind w:right="843" w:hanging="361"/>
        <w:contextualSpacing w:val="0"/>
        <w:jc w:val="both"/>
        <w:rPr>
          <w:rFonts w:ascii="Wingdings" w:hAnsi="Wingdings" w:cs="Wingdings"/>
          <w:color w:val="000000"/>
          <w:sz w:val="16"/>
          <w:szCs w:val="16"/>
        </w:rPr>
      </w:pPr>
      <w:r>
        <w:rPr>
          <w:rFonts w:cs="Calibri"/>
        </w:rPr>
        <w:t>È in possesso dell’attestato di qualifica di Imprenditore Agricolo Professionale (IAP) a titolo definitivo rilasciato dalla Provincia di Sondrio/ UTR</w:t>
      </w:r>
      <w:r>
        <w:rPr>
          <w:rFonts w:cs="Calibri"/>
          <w:spacing w:val="-8"/>
        </w:rPr>
        <w:t xml:space="preserve"> </w:t>
      </w:r>
      <w:r>
        <w:rPr>
          <w:rFonts w:cs="Calibri"/>
        </w:rPr>
        <w:t>Montagna.</w:t>
      </w:r>
    </w:p>
    <w:p w14:paraId="61B31EC8"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20" w:after="0" w:line="242" w:lineRule="auto"/>
        <w:ind w:right="839"/>
        <w:contextualSpacing w:val="0"/>
        <w:jc w:val="both"/>
        <w:rPr>
          <w:rFonts w:ascii="Wingdings" w:hAnsi="Wingdings" w:cs="Wingdings"/>
          <w:color w:val="000000"/>
          <w:sz w:val="16"/>
          <w:szCs w:val="16"/>
        </w:rPr>
      </w:pPr>
      <w:r>
        <w:rPr>
          <w:rFonts w:cs="Calibri"/>
        </w:rPr>
        <w:t>È in possesso di un titolo di studio di livello universitario in campo agrario, forestale, veterinario o delle scienze naturali oppure di diploma di scuola media superiore, di istituto professionale o di centro di formazione professionale negli stessi campi. La durata complessiva dell’iter scolastico, compresa la formazione professionale, è di almeno 11</w:t>
      </w:r>
      <w:r>
        <w:rPr>
          <w:rFonts w:cs="Calibri"/>
          <w:spacing w:val="5"/>
        </w:rPr>
        <w:t xml:space="preserve"> </w:t>
      </w:r>
      <w:r>
        <w:rPr>
          <w:rFonts w:cs="Calibri"/>
        </w:rPr>
        <w:t>anni.</w:t>
      </w:r>
    </w:p>
    <w:p w14:paraId="1D7DF709" w14:textId="77777777" w:rsidR="002740A6" w:rsidRDefault="002740A6" w:rsidP="003A4E8B">
      <w:pPr>
        <w:pStyle w:val="Corpotesto"/>
        <w:kinsoku w:val="0"/>
        <w:overflowPunct w:val="0"/>
        <w:spacing w:line="242" w:lineRule="auto"/>
        <w:ind w:left="2835" w:right="840" w:hanging="425"/>
        <w:rPr>
          <w:rFonts w:ascii="Calibri" w:hAnsi="Calibri" w:cs="Calibri"/>
          <w:b/>
          <w:bCs/>
          <w:sz w:val="22"/>
          <w:szCs w:val="22"/>
        </w:rPr>
      </w:pPr>
    </w:p>
    <w:p w14:paraId="2FB0C084" w14:textId="7BC3B183" w:rsidR="003A4E8B" w:rsidRDefault="003A4E8B" w:rsidP="003A4E8B">
      <w:pPr>
        <w:pStyle w:val="Corpotesto"/>
        <w:kinsoku w:val="0"/>
        <w:overflowPunct w:val="0"/>
        <w:spacing w:line="242" w:lineRule="auto"/>
        <w:ind w:left="2835" w:right="840" w:hanging="425"/>
        <w:rPr>
          <w:rFonts w:ascii="Calibri" w:hAnsi="Calibri" w:cs="Calibri"/>
          <w:b/>
          <w:bCs/>
          <w:sz w:val="22"/>
          <w:szCs w:val="22"/>
        </w:rPr>
      </w:pPr>
      <w:r>
        <w:rPr>
          <w:rFonts w:ascii="Calibri" w:hAnsi="Calibri" w:cs="Calibri"/>
          <w:b/>
          <w:bCs/>
          <w:sz w:val="22"/>
          <w:szCs w:val="22"/>
        </w:rPr>
        <w:t xml:space="preserve">Che gli investimenti proposti soddisfano almeno uno dei seguenti obiettivi </w:t>
      </w:r>
    </w:p>
    <w:p w14:paraId="2AD643F9" w14:textId="77777777" w:rsidR="003A4E8B" w:rsidRDefault="003A4E8B" w:rsidP="003A4E8B">
      <w:pPr>
        <w:pStyle w:val="Corpotesto"/>
        <w:kinsoku w:val="0"/>
        <w:overflowPunct w:val="0"/>
        <w:spacing w:line="242" w:lineRule="auto"/>
        <w:ind w:left="2835" w:right="840"/>
        <w:rPr>
          <w:rFonts w:ascii="Calibri" w:hAnsi="Calibri" w:cs="Calibri"/>
          <w:b/>
          <w:bCs/>
          <w:sz w:val="22"/>
          <w:szCs w:val="22"/>
        </w:rPr>
      </w:pPr>
      <w:r>
        <w:rPr>
          <w:rFonts w:ascii="Calibri" w:hAnsi="Calibri" w:cs="Calibri"/>
          <w:b/>
          <w:bCs/>
          <w:sz w:val="22"/>
          <w:szCs w:val="22"/>
        </w:rPr>
        <w:t>(a norma dell’art. 14 del Reg. (UE) n. 702/2014):</w:t>
      </w:r>
    </w:p>
    <w:p w14:paraId="78FA6DE3"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17" w:after="0" w:line="242" w:lineRule="auto"/>
        <w:ind w:right="842"/>
        <w:contextualSpacing w:val="0"/>
        <w:jc w:val="both"/>
        <w:rPr>
          <w:rFonts w:ascii="Wingdings" w:hAnsi="Wingdings" w:cs="Wingdings"/>
          <w:color w:val="000000"/>
          <w:sz w:val="16"/>
          <w:szCs w:val="16"/>
        </w:rPr>
      </w:pPr>
      <w:r>
        <w:rPr>
          <w:rFonts w:cs="Calibri"/>
        </w:rPr>
        <w:t>Miglioramento del rendimento e della sostenibilità globali dell'azienda agricola, in particolare mediante una riduzione dei costi di produzione o il miglioramento e la riconversione della</w:t>
      </w:r>
      <w:r>
        <w:rPr>
          <w:rFonts w:cs="Calibri"/>
          <w:spacing w:val="-11"/>
        </w:rPr>
        <w:t xml:space="preserve"> </w:t>
      </w:r>
      <w:r>
        <w:rPr>
          <w:rFonts w:cs="Calibri"/>
        </w:rPr>
        <w:t>produzione;</w:t>
      </w:r>
    </w:p>
    <w:p w14:paraId="3A5693C7"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20" w:after="0" w:line="242" w:lineRule="auto"/>
        <w:ind w:right="840"/>
        <w:contextualSpacing w:val="0"/>
        <w:jc w:val="both"/>
        <w:rPr>
          <w:rFonts w:ascii="Wingdings" w:hAnsi="Wingdings" w:cs="Wingdings"/>
          <w:color w:val="000000"/>
          <w:sz w:val="16"/>
          <w:szCs w:val="16"/>
        </w:rPr>
      </w:pPr>
      <w:r>
        <w:rPr>
          <w:rFonts w:cs="Calibri"/>
        </w:rPr>
        <w:t>Miglioramento dell'ambiente naturale, delle condizioni di igiene o del benessere degli animali, purché l'investimento in questione vada oltre le vigenti norme</w:t>
      </w:r>
      <w:r>
        <w:rPr>
          <w:rFonts w:cs="Calibri"/>
          <w:spacing w:val="-4"/>
        </w:rPr>
        <w:t xml:space="preserve"> </w:t>
      </w:r>
      <w:r>
        <w:rPr>
          <w:rFonts w:cs="Calibri"/>
        </w:rPr>
        <w:t>dell'UE;</w:t>
      </w:r>
    </w:p>
    <w:p w14:paraId="26700BF1"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18" w:after="0" w:line="242" w:lineRule="auto"/>
        <w:ind w:right="839"/>
        <w:contextualSpacing w:val="0"/>
        <w:jc w:val="both"/>
        <w:rPr>
          <w:rFonts w:ascii="Wingdings" w:hAnsi="Wingdings" w:cs="Wingdings"/>
          <w:color w:val="000000"/>
          <w:sz w:val="16"/>
          <w:szCs w:val="16"/>
        </w:rPr>
      </w:pPr>
      <w:r>
        <w:rPr>
          <w:rFonts w:cs="Calibri"/>
        </w:rPr>
        <w:t>Realizzazione e miglioramento delle infrastrutture connesse allo sviluppo, all'adeguamento e alla modernizzazione dell'agricoltura, compresi l'accesso ai terreni agricoli, la ricomposizione e il riassetto fondiari, l'approvvigionamento e il risparmio energetico e</w:t>
      </w:r>
      <w:r>
        <w:rPr>
          <w:rFonts w:cs="Calibri"/>
          <w:spacing w:val="1"/>
        </w:rPr>
        <w:t xml:space="preserve"> </w:t>
      </w:r>
      <w:r>
        <w:rPr>
          <w:rFonts w:cs="Calibri"/>
        </w:rPr>
        <w:t>idrico;</w:t>
      </w:r>
    </w:p>
    <w:p w14:paraId="3386DD71"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20" w:after="0" w:line="242" w:lineRule="auto"/>
        <w:ind w:right="839"/>
        <w:contextualSpacing w:val="0"/>
        <w:jc w:val="both"/>
        <w:rPr>
          <w:rFonts w:ascii="Wingdings" w:hAnsi="Wingdings" w:cs="Wingdings"/>
          <w:color w:val="000000"/>
          <w:sz w:val="16"/>
          <w:szCs w:val="16"/>
        </w:rPr>
      </w:pPr>
      <w:r>
        <w:rPr>
          <w:rFonts w:cs="Calibri"/>
        </w:rPr>
        <w:t>Adempimento degli impegni agro-climatico-ambientali, con particolare riguardo allo stato di conservazione della biodiversità delle specie e degli habitat, nonché valorizzazione in termini di pubblica utilità delle zone Natura 2000 o di altre zone di grande pregio naturale da definirsi nei programmi nazionali o regionali di sviluppo rurale degli Stati membri, purché si tratti di investimenti non</w:t>
      </w:r>
      <w:r>
        <w:rPr>
          <w:rFonts w:cs="Calibri"/>
          <w:spacing w:val="-1"/>
        </w:rPr>
        <w:t xml:space="preserve"> </w:t>
      </w:r>
      <w:r>
        <w:rPr>
          <w:rFonts w:cs="Calibri"/>
        </w:rPr>
        <w:t>produttivi;</w:t>
      </w:r>
    </w:p>
    <w:p w14:paraId="57E9F710"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17" w:after="0" w:line="242" w:lineRule="auto"/>
        <w:ind w:right="839"/>
        <w:contextualSpacing w:val="0"/>
        <w:jc w:val="both"/>
        <w:rPr>
          <w:rFonts w:ascii="Wingdings" w:hAnsi="Wingdings" w:cs="Wingdings"/>
          <w:color w:val="000000"/>
          <w:sz w:val="16"/>
          <w:szCs w:val="16"/>
        </w:rPr>
      </w:pPr>
      <w:r>
        <w:rPr>
          <w:rFonts w:cs="Calibri"/>
        </w:rPr>
        <w:t>Ripristino del potenziale produttivo danneggiato da calamità naturali, avversità atmosferiche assimilabili a calamità naturali, epizoozie e organismi nocivi ai vegetali, nonché prevenzione dei danni da essi arrecati</w:t>
      </w:r>
    </w:p>
    <w:p w14:paraId="75AE71D1" w14:textId="77777777" w:rsidR="002A7066" w:rsidRDefault="002A7066" w:rsidP="003A4E8B">
      <w:pPr>
        <w:pStyle w:val="Corpotesto"/>
        <w:kinsoku w:val="0"/>
        <w:overflowPunct w:val="0"/>
        <w:spacing w:line="242" w:lineRule="auto"/>
        <w:ind w:left="850" w:right="843"/>
        <w:jc w:val="center"/>
        <w:rPr>
          <w:rFonts w:ascii="Calibri" w:hAnsi="Calibri" w:cs="Calibri"/>
          <w:b/>
          <w:bCs/>
          <w:sz w:val="22"/>
          <w:szCs w:val="22"/>
        </w:rPr>
      </w:pPr>
    </w:p>
    <w:p w14:paraId="45B817CC" w14:textId="62B9318A" w:rsidR="003A4E8B" w:rsidRDefault="003A4E8B" w:rsidP="003A4E8B">
      <w:pPr>
        <w:pStyle w:val="Corpotesto"/>
        <w:kinsoku w:val="0"/>
        <w:overflowPunct w:val="0"/>
        <w:spacing w:line="242" w:lineRule="auto"/>
        <w:ind w:left="850" w:right="843"/>
        <w:jc w:val="center"/>
        <w:rPr>
          <w:rFonts w:ascii="Calibri" w:hAnsi="Calibri" w:cs="Calibri"/>
          <w:b/>
          <w:bCs/>
          <w:sz w:val="22"/>
          <w:szCs w:val="22"/>
        </w:rPr>
      </w:pPr>
      <w:r>
        <w:rPr>
          <w:rFonts w:ascii="Calibri" w:hAnsi="Calibri" w:cs="Calibri"/>
          <w:b/>
          <w:bCs/>
          <w:sz w:val="22"/>
          <w:szCs w:val="22"/>
        </w:rPr>
        <w:t>Ai fini dell’attribuzione del punteggio il Titolare/Rappresentante legale</w:t>
      </w:r>
    </w:p>
    <w:p w14:paraId="4275D808" w14:textId="77777777" w:rsidR="003A4E8B" w:rsidRDefault="003A4E8B" w:rsidP="003A4E8B">
      <w:pPr>
        <w:pStyle w:val="Corpotesto"/>
        <w:kinsoku w:val="0"/>
        <w:overflowPunct w:val="0"/>
        <w:spacing w:line="242" w:lineRule="auto"/>
        <w:ind w:left="850" w:right="843"/>
        <w:jc w:val="center"/>
        <w:rPr>
          <w:rFonts w:ascii="Calibri" w:hAnsi="Calibri" w:cs="Calibri"/>
          <w:b/>
          <w:bCs/>
          <w:sz w:val="22"/>
          <w:szCs w:val="22"/>
        </w:rPr>
      </w:pPr>
      <w:r>
        <w:rPr>
          <w:rFonts w:ascii="Calibri" w:hAnsi="Calibri" w:cs="Calibri"/>
          <w:b/>
          <w:bCs/>
          <w:sz w:val="22"/>
          <w:szCs w:val="22"/>
        </w:rPr>
        <w:t>dichiara inoltre di possedere i seguenti requisiti:</w:t>
      </w:r>
    </w:p>
    <w:p w14:paraId="3DED8C77" w14:textId="77777777" w:rsidR="003A4E8B" w:rsidRDefault="003A4E8B" w:rsidP="003A4E8B">
      <w:pPr>
        <w:pStyle w:val="Corpotesto"/>
        <w:kinsoku w:val="0"/>
        <w:overflowPunct w:val="0"/>
        <w:spacing w:line="242" w:lineRule="auto"/>
        <w:ind w:left="850" w:right="843"/>
        <w:jc w:val="center"/>
        <w:rPr>
          <w:rFonts w:ascii="Calibri" w:hAnsi="Calibri" w:cs="Calibri"/>
          <w:b/>
          <w:bCs/>
          <w:sz w:val="22"/>
          <w:szCs w:val="22"/>
        </w:rPr>
      </w:pPr>
    </w:p>
    <w:p w14:paraId="5D3277BD" w14:textId="77777777" w:rsidR="003A4E8B" w:rsidRDefault="003A4E8B" w:rsidP="003A4E8B">
      <w:pPr>
        <w:pStyle w:val="Paragrafoelenco"/>
        <w:widowControl w:val="0"/>
        <w:numPr>
          <w:ilvl w:val="0"/>
          <w:numId w:val="90"/>
        </w:numPr>
        <w:tabs>
          <w:tab w:val="left" w:pos="1036"/>
          <w:tab w:val="left" w:pos="9583"/>
        </w:tabs>
        <w:kinsoku w:val="0"/>
        <w:overflowPunct w:val="0"/>
        <w:autoSpaceDE w:val="0"/>
        <w:autoSpaceDN w:val="0"/>
        <w:adjustRightInd w:val="0"/>
        <w:spacing w:after="0" w:line="242" w:lineRule="auto"/>
        <w:ind w:right="839"/>
        <w:contextualSpacing w:val="0"/>
        <w:jc w:val="both"/>
        <w:rPr>
          <w:rFonts w:ascii="Wingdings" w:hAnsi="Wingdings" w:cs="Wingdings"/>
          <w:color w:val="000000"/>
          <w:sz w:val="16"/>
          <w:szCs w:val="16"/>
        </w:rPr>
      </w:pPr>
      <w:r>
        <w:rPr>
          <w:rFonts w:cs="Calibri"/>
        </w:rPr>
        <w:t xml:space="preserve">Di essere iscritto come </w:t>
      </w:r>
      <w:r>
        <w:rPr>
          <w:rFonts w:cs="Calibri"/>
          <w:b/>
          <w:bCs/>
        </w:rPr>
        <w:t xml:space="preserve">imprenditore agricolo professionale </w:t>
      </w:r>
      <w:r>
        <w:rPr>
          <w:rFonts w:cs="Calibri"/>
        </w:rPr>
        <w:t xml:space="preserve">ai sensi del </w:t>
      </w:r>
      <w:proofErr w:type="spellStart"/>
      <w:r>
        <w:rPr>
          <w:rFonts w:cs="Calibri"/>
        </w:rPr>
        <w:t>D.Lgs.</w:t>
      </w:r>
      <w:proofErr w:type="spellEnd"/>
      <w:r>
        <w:rPr>
          <w:rFonts w:cs="Calibri"/>
        </w:rPr>
        <w:t xml:space="preserve"> n. 99 del 29 marzo 2004, così come modificato dal D.lgs. n°101 del 27 maggio 2005 a far</w:t>
      </w:r>
      <w:r>
        <w:rPr>
          <w:rFonts w:cs="Calibri"/>
          <w:spacing w:val="-17"/>
        </w:rPr>
        <w:t xml:space="preserve"> </w:t>
      </w:r>
      <w:r>
        <w:rPr>
          <w:rFonts w:cs="Calibri"/>
        </w:rPr>
        <w:t>data</w:t>
      </w:r>
      <w:r>
        <w:rPr>
          <w:rFonts w:cs="Calibri"/>
          <w:spacing w:val="-1"/>
        </w:rPr>
        <w:t xml:space="preserve"> </w:t>
      </w:r>
      <w:r>
        <w:rPr>
          <w:rFonts w:cs="Calibri"/>
        </w:rPr>
        <w:t>del</w:t>
      </w:r>
      <w:r>
        <w:rPr>
          <w:rFonts w:cs="Calibri"/>
          <w:u w:val="single" w:color="000000"/>
        </w:rPr>
        <w:t xml:space="preserve"> </w:t>
      </w:r>
      <w:r>
        <w:rPr>
          <w:rFonts w:cs="Calibri"/>
          <w:u w:val="single" w:color="000000"/>
        </w:rPr>
        <w:tab/>
      </w:r>
      <w:r>
        <w:rPr>
          <w:rFonts w:cs="Calibri"/>
        </w:rPr>
        <w:t>;</w:t>
      </w:r>
    </w:p>
    <w:p w14:paraId="74286493" w14:textId="77777777" w:rsidR="003A4E8B" w:rsidRPr="00DD3069" w:rsidRDefault="003A4E8B" w:rsidP="003A4E8B">
      <w:pPr>
        <w:pStyle w:val="Paragrafoelenco"/>
        <w:widowControl w:val="0"/>
        <w:numPr>
          <w:ilvl w:val="0"/>
          <w:numId w:val="90"/>
        </w:numPr>
        <w:tabs>
          <w:tab w:val="left" w:pos="1036"/>
          <w:tab w:val="left" w:pos="4735"/>
        </w:tabs>
        <w:kinsoku w:val="0"/>
        <w:overflowPunct w:val="0"/>
        <w:autoSpaceDE w:val="0"/>
        <w:autoSpaceDN w:val="0"/>
        <w:adjustRightInd w:val="0"/>
        <w:spacing w:before="118" w:after="0" w:line="242" w:lineRule="auto"/>
        <w:ind w:right="839"/>
        <w:contextualSpacing w:val="0"/>
        <w:jc w:val="both"/>
        <w:rPr>
          <w:rFonts w:ascii="Wingdings" w:hAnsi="Wingdings" w:cs="Wingdings"/>
          <w:color w:val="000000"/>
          <w:sz w:val="16"/>
          <w:szCs w:val="16"/>
        </w:rPr>
      </w:pPr>
      <w:r>
        <w:rPr>
          <w:rFonts w:cs="Calibri"/>
        </w:rPr>
        <w:t xml:space="preserve">Di essere </w:t>
      </w:r>
      <w:r>
        <w:rPr>
          <w:rFonts w:cs="Calibri"/>
          <w:b/>
          <w:bCs/>
        </w:rPr>
        <w:t xml:space="preserve">coltivatore diretto, </w:t>
      </w:r>
      <w:r>
        <w:rPr>
          <w:rFonts w:cs="Calibri"/>
        </w:rPr>
        <w:t>iscritto negli elenchi nominativi dei coltivatori diretti, coloni e mezzadri dell’I.N.P.S.</w:t>
      </w:r>
      <w:r>
        <w:rPr>
          <w:rFonts w:cs="Calibri"/>
          <w:spacing w:val="-5"/>
        </w:rPr>
        <w:t xml:space="preserve"> </w:t>
      </w:r>
      <w:r>
        <w:rPr>
          <w:rFonts w:cs="Calibri"/>
        </w:rPr>
        <w:t>al</w:t>
      </w:r>
      <w:r>
        <w:rPr>
          <w:rFonts w:cs="Calibri"/>
          <w:spacing w:val="-1"/>
        </w:rPr>
        <w:t xml:space="preserve"> </w:t>
      </w:r>
      <w:r>
        <w:rPr>
          <w:rFonts w:cs="Calibri"/>
        </w:rPr>
        <w:t>n.</w:t>
      </w:r>
      <w:r>
        <w:rPr>
          <w:rFonts w:cs="Calibri"/>
          <w:u w:val="single" w:color="000000"/>
        </w:rPr>
        <w:t xml:space="preserve"> </w:t>
      </w:r>
      <w:r>
        <w:rPr>
          <w:rFonts w:cs="Calibri"/>
          <w:u w:val="single" w:color="000000"/>
        </w:rPr>
        <w:tab/>
      </w:r>
      <w:r>
        <w:rPr>
          <w:rFonts w:cs="Calibri"/>
        </w:rPr>
        <w:t>, ai sensi della Legge n.</w:t>
      </w:r>
      <w:r>
        <w:rPr>
          <w:rFonts w:cs="Calibri"/>
          <w:spacing w:val="1"/>
        </w:rPr>
        <w:t xml:space="preserve"> </w:t>
      </w:r>
      <w:r>
        <w:rPr>
          <w:rFonts w:cs="Calibri"/>
        </w:rPr>
        <w:t>9/63;</w:t>
      </w:r>
    </w:p>
    <w:p w14:paraId="4CA75037" w14:textId="77777777" w:rsidR="003A4E8B" w:rsidRDefault="003A4E8B" w:rsidP="003A4E8B">
      <w:pPr>
        <w:pStyle w:val="Paragrafoelenco"/>
        <w:widowControl w:val="0"/>
        <w:numPr>
          <w:ilvl w:val="1"/>
          <w:numId w:val="90"/>
        </w:numPr>
        <w:tabs>
          <w:tab w:val="left" w:pos="993"/>
        </w:tabs>
        <w:kinsoku w:val="0"/>
        <w:overflowPunct w:val="0"/>
        <w:autoSpaceDE w:val="0"/>
        <w:autoSpaceDN w:val="0"/>
        <w:adjustRightInd w:val="0"/>
        <w:spacing w:before="120" w:after="0" w:line="242" w:lineRule="auto"/>
        <w:ind w:right="836" w:hanging="753"/>
        <w:contextualSpacing w:val="0"/>
        <w:jc w:val="both"/>
        <w:rPr>
          <w:rFonts w:cs="Calibri"/>
        </w:rPr>
      </w:pPr>
      <w:r>
        <w:rPr>
          <w:noProof/>
          <w:lang w:eastAsia="it-IT"/>
        </w:rPr>
        <mc:AlternateContent>
          <mc:Choice Requires="wpg">
            <w:drawing>
              <wp:anchor distT="0" distB="0" distL="114300" distR="114300" simplePos="0" relativeHeight="251674624" behindDoc="1" locked="0" layoutInCell="0" allowOverlap="1" wp14:anchorId="5FB00473" wp14:editId="7EA78D49">
                <wp:simplePos x="0" y="0"/>
                <wp:positionH relativeFrom="page">
                  <wp:posOffset>5440045</wp:posOffset>
                </wp:positionH>
                <wp:positionV relativeFrom="paragraph">
                  <wp:posOffset>594360</wp:posOffset>
                </wp:positionV>
                <wp:extent cx="151130" cy="154305"/>
                <wp:effectExtent l="1270" t="2540" r="9525" b="5080"/>
                <wp:wrapNone/>
                <wp:docPr id="342453872" name="Gruppo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4305"/>
                          <a:chOff x="8567" y="936"/>
                          <a:chExt cx="238" cy="243"/>
                        </a:xfrm>
                      </wpg:grpSpPr>
                      <pic:pic xmlns:pic="http://schemas.openxmlformats.org/drawingml/2006/picture">
                        <pic:nvPicPr>
                          <pic:cNvPr id="1103370438" name="Picture 29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568" y="937"/>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622029176" name="Group 291"/>
                        <wpg:cNvGrpSpPr>
                          <a:grpSpLocks/>
                        </wpg:cNvGrpSpPr>
                        <wpg:grpSpPr bwMode="auto">
                          <a:xfrm>
                            <a:off x="8582" y="1153"/>
                            <a:ext cx="224" cy="22"/>
                            <a:chOff x="8582" y="1153"/>
                            <a:chExt cx="224" cy="22"/>
                          </a:xfrm>
                        </wpg:grpSpPr>
                        <wps:wsp>
                          <wps:cNvPr id="1382041532" name="Freeform 292"/>
                          <wps:cNvSpPr>
                            <a:spLocks/>
                          </wps:cNvSpPr>
                          <wps:spPr bwMode="auto">
                            <a:xfrm>
                              <a:off x="8582" y="1153"/>
                              <a:ext cx="224" cy="22"/>
                            </a:xfrm>
                            <a:custGeom>
                              <a:avLst/>
                              <a:gdLst>
                                <a:gd name="T0" fmla="*/ 0 w 224"/>
                                <a:gd name="T1" fmla="*/ 0 h 22"/>
                                <a:gd name="T2" fmla="*/ 223 w 224"/>
                                <a:gd name="T3" fmla="*/ 0 h 22"/>
                              </a:gdLst>
                              <a:ahLst/>
                              <a:cxnLst>
                                <a:cxn ang="0">
                                  <a:pos x="T0" y="T1"/>
                                </a:cxn>
                                <a:cxn ang="0">
                                  <a:pos x="T2" y="T3"/>
                                </a:cxn>
                              </a:cxnLst>
                              <a:rect l="0" t="0" r="r" b="b"/>
                              <a:pathLst>
                                <a:path w="224" h="22">
                                  <a:moveTo>
                                    <a:pt x="0" y="0"/>
                                  </a:moveTo>
                                  <a:lnTo>
                                    <a:pt x="223"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331183" name="Freeform 293"/>
                          <wps:cNvSpPr>
                            <a:spLocks/>
                          </wps:cNvSpPr>
                          <wps:spPr bwMode="auto">
                            <a:xfrm>
                              <a:off x="8582" y="1153"/>
                              <a:ext cx="224" cy="22"/>
                            </a:xfrm>
                            <a:custGeom>
                              <a:avLst/>
                              <a:gdLst>
                                <a:gd name="T0" fmla="*/ 0 w 224"/>
                                <a:gd name="T1" fmla="*/ 7 h 22"/>
                                <a:gd name="T2" fmla="*/ 223 w 224"/>
                                <a:gd name="T3" fmla="*/ 7 h 22"/>
                              </a:gdLst>
                              <a:ahLst/>
                              <a:cxnLst>
                                <a:cxn ang="0">
                                  <a:pos x="T0" y="T1"/>
                                </a:cxn>
                                <a:cxn ang="0">
                                  <a:pos x="T2" y="T3"/>
                                </a:cxn>
                              </a:cxnLst>
                              <a:rect l="0" t="0" r="r" b="b"/>
                              <a:pathLst>
                                <a:path w="224" h="22">
                                  <a:moveTo>
                                    <a:pt x="0" y="7"/>
                                  </a:moveTo>
                                  <a:lnTo>
                                    <a:pt x="223" y="7"/>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293593" name="Freeform 294"/>
                          <wps:cNvSpPr>
                            <a:spLocks/>
                          </wps:cNvSpPr>
                          <wps:spPr bwMode="auto">
                            <a:xfrm>
                              <a:off x="8582" y="1153"/>
                              <a:ext cx="224" cy="22"/>
                            </a:xfrm>
                            <a:custGeom>
                              <a:avLst/>
                              <a:gdLst>
                                <a:gd name="T0" fmla="*/ 0 w 224"/>
                                <a:gd name="T1" fmla="*/ 14 h 22"/>
                                <a:gd name="T2" fmla="*/ 223 w 224"/>
                                <a:gd name="T3" fmla="*/ 14 h 22"/>
                              </a:gdLst>
                              <a:ahLst/>
                              <a:cxnLst>
                                <a:cxn ang="0">
                                  <a:pos x="T0" y="T1"/>
                                </a:cxn>
                                <a:cxn ang="0">
                                  <a:pos x="T2" y="T3"/>
                                </a:cxn>
                              </a:cxnLst>
                              <a:rect l="0" t="0" r="r" b="b"/>
                              <a:pathLst>
                                <a:path w="224" h="22">
                                  <a:moveTo>
                                    <a:pt x="0" y="14"/>
                                  </a:moveTo>
                                  <a:lnTo>
                                    <a:pt x="223" y="14"/>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2051990" name="Freeform 295"/>
                          <wps:cNvSpPr>
                            <a:spLocks/>
                          </wps:cNvSpPr>
                          <wps:spPr bwMode="auto">
                            <a:xfrm>
                              <a:off x="8582" y="1153"/>
                              <a:ext cx="224" cy="22"/>
                            </a:xfrm>
                            <a:custGeom>
                              <a:avLst/>
                              <a:gdLst>
                                <a:gd name="T0" fmla="*/ 0 w 224"/>
                                <a:gd name="T1" fmla="*/ 21 h 22"/>
                                <a:gd name="T2" fmla="*/ 223 w 224"/>
                                <a:gd name="T3" fmla="*/ 21 h 22"/>
                              </a:gdLst>
                              <a:ahLst/>
                              <a:cxnLst>
                                <a:cxn ang="0">
                                  <a:pos x="T0" y="T1"/>
                                </a:cxn>
                                <a:cxn ang="0">
                                  <a:pos x="T2" y="T3"/>
                                </a:cxn>
                              </a:cxnLst>
                              <a:rect l="0" t="0" r="r" b="b"/>
                              <a:pathLst>
                                <a:path w="224" h="22">
                                  <a:moveTo>
                                    <a:pt x="0" y="21"/>
                                  </a:moveTo>
                                  <a:lnTo>
                                    <a:pt x="223" y="21"/>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B76AC7" id="Gruppo 125" o:spid="_x0000_s1026" style="position:absolute;margin-left:428.35pt;margin-top:46.8pt;width:11.9pt;height:12.15pt;z-index:-251641856;mso-position-horizontal-relative:page" coordorigin="8567,936" coordsize="238,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" o:allowincell="f">
                <v:shape id="Picture 290" o:spid="_x0000_s1027" type="#_x0000_t75" style="position:absolute;left:8568;top:937;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">
                  <v:imagedata r:id="rId46" o:title=""/>
                </v:shape>
                <v:group id="Group 291" o:spid="_x0000_s1028" style="position:absolute;left:8582;top:1153;width:224;height:22" coordorigin="8582,1153" coordsize="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">
                  <v:shape id="Freeform 292" o:spid="_x0000_s1029" style="position:absolute;left:8582;top:1153;width:224;height:22;visibility:visible;mso-wrap-style:square;v-text-anchor:top" coordsize="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" path="m,l223,e" filled="f" strokeweight=".36pt">
                    <v:path arrowok="t" o:connecttype="custom" o:connectlocs="0,0;223,0" o:connectangles="0,0"/>
                  </v:shape>
                  <v:shape id="Freeform 293" o:spid="_x0000_s1030" style="position:absolute;left:8582;top:1153;width:224;height:22;visibility:visible;mso-wrap-style:square;v-text-anchor:top" coordsize="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" path="m,7r223,e" filled="f" strokeweight=".36pt">
                    <v:path arrowok="t" o:connecttype="custom" o:connectlocs="0,7;223,7" o:connectangles="0,0"/>
                  </v:shape>
                  <v:shape id="Freeform 294" o:spid="_x0000_s1031" style="position:absolute;left:8582;top:1153;width:224;height:22;visibility:visible;mso-wrap-style:square;v-text-anchor:top" coordsize="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" path="m,14r223,e" filled="f" strokeweight=".36pt">
                    <v:path arrowok="t" o:connecttype="custom" o:connectlocs="0,14;223,14" o:connectangles="0,0"/>
                  </v:shape>
                  <v:shape id="Freeform 295" o:spid="_x0000_s1032" style="position:absolute;left:8582;top:1153;width:224;height:22;visibility:visible;mso-wrap-style:square;v-text-anchor:top" coordsize="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" path="m,21r223,e" filled="f" strokeweight=".36pt">
                    <v:path arrowok="t" o:connecttype="custom" o:connectlocs="0,21;223,21" o:connectangles="0,0"/>
                  </v:shape>
                </v:group>
                <w10:wrap anchorx="page"/>
              </v:group>
            </w:pict>
          </mc:Fallback>
        </mc:AlternateContent>
      </w:r>
      <w:r>
        <w:rPr>
          <w:noProof/>
          <w:lang w:eastAsia="it-IT"/>
        </w:rPr>
        <mc:AlternateContent>
          <mc:Choice Requires="wpg">
            <w:drawing>
              <wp:anchor distT="0" distB="0" distL="114300" distR="114300" simplePos="0" relativeHeight="251675648" behindDoc="1" locked="0" layoutInCell="0" allowOverlap="1" wp14:anchorId="7CE41DBB" wp14:editId="565584A5">
                <wp:simplePos x="0" y="0"/>
                <wp:positionH relativeFrom="page">
                  <wp:posOffset>5798820</wp:posOffset>
                </wp:positionH>
                <wp:positionV relativeFrom="paragraph">
                  <wp:posOffset>594360</wp:posOffset>
                </wp:positionV>
                <wp:extent cx="149860" cy="154305"/>
                <wp:effectExtent l="0" t="2540" r="4445" b="5080"/>
                <wp:wrapNone/>
                <wp:docPr id="2013582697" name="Gruppo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54305"/>
                          <a:chOff x="9132" y="936"/>
                          <a:chExt cx="236" cy="243"/>
                        </a:xfrm>
                      </wpg:grpSpPr>
                      <pic:pic xmlns:pic="http://schemas.openxmlformats.org/drawingml/2006/picture">
                        <pic:nvPicPr>
                          <pic:cNvPr id="777362931" name="Picture 29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9132" y="937"/>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37508209" name="Group 298"/>
                        <wpg:cNvGrpSpPr>
                          <a:grpSpLocks/>
                        </wpg:cNvGrpSpPr>
                        <wpg:grpSpPr bwMode="auto">
                          <a:xfrm>
                            <a:off x="9151" y="1153"/>
                            <a:ext cx="216" cy="22"/>
                            <a:chOff x="9151" y="1153"/>
                            <a:chExt cx="216" cy="22"/>
                          </a:xfrm>
                        </wpg:grpSpPr>
                        <wps:wsp>
                          <wps:cNvPr id="625528526" name="Freeform 299"/>
                          <wps:cNvSpPr>
                            <a:spLocks/>
                          </wps:cNvSpPr>
                          <wps:spPr bwMode="auto">
                            <a:xfrm>
                              <a:off x="9151" y="1153"/>
                              <a:ext cx="216" cy="22"/>
                            </a:xfrm>
                            <a:custGeom>
                              <a:avLst/>
                              <a:gdLst>
                                <a:gd name="T0" fmla="*/ 0 w 216"/>
                                <a:gd name="T1" fmla="*/ 0 h 22"/>
                                <a:gd name="T2" fmla="*/ 216 w 216"/>
                                <a:gd name="T3" fmla="*/ 0 h 22"/>
                              </a:gdLst>
                              <a:ahLst/>
                              <a:cxnLst>
                                <a:cxn ang="0">
                                  <a:pos x="T0" y="T1"/>
                                </a:cxn>
                                <a:cxn ang="0">
                                  <a:pos x="T2" y="T3"/>
                                </a:cxn>
                              </a:cxnLst>
                              <a:rect l="0" t="0" r="r" b="b"/>
                              <a:pathLst>
                                <a:path w="216" h="22">
                                  <a:moveTo>
                                    <a:pt x="0" y="0"/>
                                  </a:moveTo>
                                  <a:lnTo>
                                    <a:pt x="216"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4227473" name="Freeform 300"/>
                          <wps:cNvSpPr>
                            <a:spLocks/>
                          </wps:cNvSpPr>
                          <wps:spPr bwMode="auto">
                            <a:xfrm>
                              <a:off x="9151" y="1153"/>
                              <a:ext cx="216" cy="22"/>
                            </a:xfrm>
                            <a:custGeom>
                              <a:avLst/>
                              <a:gdLst>
                                <a:gd name="T0" fmla="*/ 0 w 216"/>
                                <a:gd name="T1" fmla="*/ 7 h 22"/>
                                <a:gd name="T2" fmla="*/ 216 w 216"/>
                                <a:gd name="T3" fmla="*/ 7 h 22"/>
                              </a:gdLst>
                              <a:ahLst/>
                              <a:cxnLst>
                                <a:cxn ang="0">
                                  <a:pos x="T0" y="T1"/>
                                </a:cxn>
                                <a:cxn ang="0">
                                  <a:pos x="T2" y="T3"/>
                                </a:cxn>
                              </a:cxnLst>
                              <a:rect l="0" t="0" r="r" b="b"/>
                              <a:pathLst>
                                <a:path w="216" h="22">
                                  <a:moveTo>
                                    <a:pt x="0" y="7"/>
                                  </a:moveTo>
                                  <a:lnTo>
                                    <a:pt x="216" y="7"/>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5471020" name="Freeform 301"/>
                          <wps:cNvSpPr>
                            <a:spLocks/>
                          </wps:cNvSpPr>
                          <wps:spPr bwMode="auto">
                            <a:xfrm>
                              <a:off x="9151" y="1153"/>
                              <a:ext cx="216" cy="22"/>
                            </a:xfrm>
                            <a:custGeom>
                              <a:avLst/>
                              <a:gdLst>
                                <a:gd name="T0" fmla="*/ 0 w 216"/>
                                <a:gd name="T1" fmla="*/ 14 h 22"/>
                                <a:gd name="T2" fmla="*/ 216 w 216"/>
                                <a:gd name="T3" fmla="*/ 14 h 22"/>
                              </a:gdLst>
                              <a:ahLst/>
                              <a:cxnLst>
                                <a:cxn ang="0">
                                  <a:pos x="T0" y="T1"/>
                                </a:cxn>
                                <a:cxn ang="0">
                                  <a:pos x="T2" y="T3"/>
                                </a:cxn>
                              </a:cxnLst>
                              <a:rect l="0" t="0" r="r" b="b"/>
                              <a:pathLst>
                                <a:path w="216" h="22">
                                  <a:moveTo>
                                    <a:pt x="0" y="14"/>
                                  </a:moveTo>
                                  <a:lnTo>
                                    <a:pt x="216" y="14"/>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809714" name="Freeform 302"/>
                          <wps:cNvSpPr>
                            <a:spLocks/>
                          </wps:cNvSpPr>
                          <wps:spPr bwMode="auto">
                            <a:xfrm>
                              <a:off x="9151" y="1153"/>
                              <a:ext cx="216" cy="22"/>
                            </a:xfrm>
                            <a:custGeom>
                              <a:avLst/>
                              <a:gdLst>
                                <a:gd name="T0" fmla="*/ 0 w 216"/>
                                <a:gd name="T1" fmla="*/ 21 h 22"/>
                                <a:gd name="T2" fmla="*/ 216 w 216"/>
                                <a:gd name="T3" fmla="*/ 21 h 22"/>
                              </a:gdLst>
                              <a:ahLst/>
                              <a:cxnLst>
                                <a:cxn ang="0">
                                  <a:pos x="T0" y="T1"/>
                                </a:cxn>
                                <a:cxn ang="0">
                                  <a:pos x="T2" y="T3"/>
                                </a:cxn>
                              </a:cxnLst>
                              <a:rect l="0" t="0" r="r" b="b"/>
                              <a:pathLst>
                                <a:path w="216" h="22">
                                  <a:moveTo>
                                    <a:pt x="0" y="21"/>
                                  </a:moveTo>
                                  <a:lnTo>
                                    <a:pt x="216" y="21"/>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485D08" id="Gruppo 124" o:spid="_x0000_s1026" style="position:absolute;margin-left:456.6pt;margin-top:46.8pt;width:11.8pt;height:12.15pt;z-index:-251640832;mso-position-horizontal-relative:page" coordorigin="9132,936" coordsize="236,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" o:allowincell="f">
                <v:shape id="Picture 297" o:spid="_x0000_s1027" type="#_x0000_t75" style="position:absolute;left:9132;top:937;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">
                  <v:imagedata r:id="rId48" o:title=""/>
                </v:shape>
                <v:group id="Group 298" o:spid="_x0000_s1028" style="position:absolute;left:9151;top:1153;width:216;height:22" coordorigin="9151,1153" coordsize="2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">
                  <v:shape id="Freeform 299" o:spid="_x0000_s1029" style="position:absolute;left:9151;top:1153;width:216;height:22;visibility:visible;mso-wrap-style:square;v-text-anchor:top" coordsize="2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" path="m,l216,e" filled="f" strokeweight=".36pt">
                    <v:path arrowok="t" o:connecttype="custom" o:connectlocs="0,0;216,0" o:connectangles="0,0"/>
                  </v:shape>
                  <v:shape id="Freeform 300" o:spid="_x0000_s1030" style="position:absolute;left:9151;top:1153;width:216;height:22;visibility:visible;mso-wrap-style:square;v-text-anchor:top" coordsize="2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" path="m,7r216,e" filled="f" strokeweight=".36pt">
                    <v:path arrowok="t" o:connecttype="custom" o:connectlocs="0,7;216,7" o:connectangles="0,0"/>
                  </v:shape>
                  <v:shape id="Freeform 301" o:spid="_x0000_s1031" style="position:absolute;left:9151;top:1153;width:216;height:22;visibility:visible;mso-wrap-style:square;v-text-anchor:top" coordsize="2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" path="m,14r216,e" filled="f" strokeweight=".36pt">
                    <v:path arrowok="t" o:connecttype="custom" o:connectlocs="0,14;216,14" o:connectangles="0,0"/>
                  </v:shape>
                  <v:shape id="Freeform 302" o:spid="_x0000_s1032" style="position:absolute;left:9151;top:1153;width:216;height:22;visibility:visible;mso-wrap-style:square;v-text-anchor:top" coordsize="2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" path="m,21r216,e" filled="f" strokeweight=".36pt">
                    <v:path arrowok="t" o:connecttype="custom" o:connectlocs="0,21;216,21" o:connectangles="0,0"/>
                  </v:shape>
                </v:group>
                <w10:wrap anchorx="page"/>
              </v:group>
            </w:pict>
          </mc:Fallback>
        </mc:AlternateContent>
      </w:r>
      <w:r>
        <w:rPr>
          <w:rFonts w:cs="Calibri"/>
        </w:rPr>
        <w:t xml:space="preserve">Di essere </w:t>
      </w:r>
      <w:r>
        <w:rPr>
          <w:rFonts w:cs="Calibri"/>
          <w:b/>
          <w:bCs/>
        </w:rPr>
        <w:t>giovane agricoltore</w:t>
      </w:r>
      <w:r>
        <w:rPr>
          <w:rFonts w:cs="Calibri"/>
        </w:rPr>
        <w:t>, insediato per la prima volta in azienda agricola in qualità di capi azienda da meno di 5 anni, di età compresa tra 18 anni compiuti e 40 anni non ancora compiuti, in possesso dei seguenti</w:t>
      </w:r>
      <w:r>
        <w:rPr>
          <w:rFonts w:cs="Calibri"/>
          <w:spacing w:val="1"/>
        </w:rPr>
        <w:t xml:space="preserve"> </w:t>
      </w:r>
      <w:r>
        <w:rPr>
          <w:rFonts w:cs="Calibri"/>
        </w:rPr>
        <w:t>requisiti:</w:t>
      </w:r>
    </w:p>
    <w:p w14:paraId="49BD2EB6" w14:textId="77777777" w:rsidR="003A4E8B" w:rsidRDefault="003A4E8B" w:rsidP="003A4E8B">
      <w:pPr>
        <w:pStyle w:val="Corpotesto"/>
        <w:tabs>
          <w:tab w:val="left" w:pos="993"/>
          <w:tab w:val="left" w:pos="8383"/>
        </w:tabs>
        <w:kinsoku w:val="0"/>
        <w:overflowPunct w:val="0"/>
        <w:spacing w:before="28"/>
        <w:ind w:left="1085" w:hanging="753"/>
        <w:rPr>
          <w:rFonts w:ascii="Calibri" w:hAnsi="Calibri" w:cs="Calibri"/>
          <w:sz w:val="22"/>
          <w:szCs w:val="22"/>
        </w:rPr>
      </w:pPr>
      <w:r>
        <w:rPr>
          <w:rFonts w:ascii="Calibri" w:hAnsi="Calibri" w:cs="Calibri"/>
          <w:sz w:val="22"/>
          <w:szCs w:val="22"/>
        </w:rPr>
        <w:tab/>
        <w:t>titolare di partita IVA in</w:t>
      </w:r>
      <w:r>
        <w:rPr>
          <w:rFonts w:ascii="Calibri" w:hAnsi="Calibri" w:cs="Calibri"/>
          <w:spacing w:val="-15"/>
          <w:sz w:val="22"/>
          <w:szCs w:val="22"/>
        </w:rPr>
        <w:t xml:space="preserve"> </w:t>
      </w:r>
      <w:r>
        <w:rPr>
          <w:rFonts w:ascii="Calibri" w:hAnsi="Calibri" w:cs="Calibri"/>
          <w:sz w:val="22"/>
          <w:szCs w:val="22"/>
        </w:rPr>
        <w:t>campo</w:t>
      </w:r>
      <w:r>
        <w:rPr>
          <w:rFonts w:ascii="Calibri" w:hAnsi="Calibri" w:cs="Calibri"/>
          <w:spacing w:val="-1"/>
          <w:sz w:val="22"/>
          <w:szCs w:val="22"/>
        </w:rPr>
        <w:t xml:space="preserve"> </w:t>
      </w:r>
      <w:r>
        <w:rPr>
          <w:rFonts w:ascii="Calibri" w:hAnsi="Calibri" w:cs="Calibri"/>
          <w:sz w:val="22"/>
          <w:szCs w:val="22"/>
        </w:rPr>
        <w:t>agricolo</w:t>
      </w:r>
      <w:r>
        <w:rPr>
          <w:sz w:val="22"/>
          <w:szCs w:val="22"/>
        </w:rPr>
        <w:tab/>
      </w:r>
      <w:r>
        <w:rPr>
          <w:rFonts w:ascii="Calibri" w:hAnsi="Calibri" w:cs="Calibri"/>
          <w:sz w:val="22"/>
          <w:szCs w:val="22"/>
        </w:rPr>
        <w:t>si</w:t>
      </w:r>
      <w:r>
        <w:rPr>
          <w:rFonts w:ascii="Calibri" w:hAnsi="Calibri" w:cs="Calibri"/>
          <w:spacing w:val="29"/>
          <w:sz w:val="22"/>
          <w:szCs w:val="22"/>
        </w:rPr>
        <w:t xml:space="preserve">      </w:t>
      </w:r>
      <w:r>
        <w:rPr>
          <w:rFonts w:ascii="Calibri" w:hAnsi="Calibri" w:cs="Calibri"/>
          <w:sz w:val="22"/>
          <w:szCs w:val="22"/>
        </w:rPr>
        <w:t>no</w:t>
      </w:r>
    </w:p>
    <w:p w14:paraId="79B5E90F" w14:textId="77777777" w:rsidR="003A4E8B" w:rsidRDefault="003A4E8B" w:rsidP="003A4E8B">
      <w:pPr>
        <w:pStyle w:val="Corpotesto"/>
        <w:tabs>
          <w:tab w:val="left" w:pos="993"/>
          <w:tab w:val="left" w:pos="4193"/>
          <w:tab w:val="left" w:pos="7858"/>
        </w:tabs>
        <w:kinsoku w:val="0"/>
        <w:overflowPunct w:val="0"/>
        <w:spacing w:before="3"/>
        <w:ind w:left="1035" w:hanging="753"/>
        <w:rPr>
          <w:rFonts w:ascii="Calibri" w:hAnsi="Calibri" w:cs="Calibri"/>
          <w:sz w:val="22"/>
          <w:szCs w:val="22"/>
        </w:rPr>
      </w:pPr>
      <w:r>
        <w:rPr>
          <w:rFonts w:ascii="Calibri" w:hAnsi="Calibri" w:cs="Calibri"/>
          <w:sz w:val="22"/>
          <w:szCs w:val="22"/>
        </w:rPr>
        <w:tab/>
        <w:t>n.</w:t>
      </w:r>
      <w:r>
        <w:rPr>
          <w:rFonts w:ascii="Calibri" w:hAnsi="Calibri" w:cs="Calibri"/>
          <w:spacing w:val="-4"/>
          <w:sz w:val="22"/>
          <w:szCs w:val="22"/>
        </w:rPr>
        <w:t xml:space="preserve"> </w:t>
      </w:r>
      <w:r>
        <w:rPr>
          <w:rFonts w:ascii="Calibri" w:hAnsi="Calibri" w:cs="Calibri"/>
          <w:sz w:val="22"/>
          <w:szCs w:val="22"/>
        </w:rPr>
        <w:t>partita</w:t>
      </w:r>
      <w:r>
        <w:rPr>
          <w:rFonts w:ascii="Calibri" w:hAnsi="Calibri" w:cs="Calibri"/>
          <w:spacing w:val="-1"/>
          <w:sz w:val="22"/>
          <w:szCs w:val="22"/>
        </w:rPr>
        <w:t xml:space="preserve"> </w:t>
      </w:r>
      <w:r>
        <w:rPr>
          <w:rFonts w:ascii="Calibri" w:hAnsi="Calibri" w:cs="Calibri"/>
          <w:sz w:val="22"/>
          <w:szCs w:val="22"/>
        </w:rPr>
        <w:t>IVA</w:t>
      </w:r>
      <w:r>
        <w:rPr>
          <w:rFonts w:ascii="Calibri" w:hAnsi="Calibri" w:cs="Calibri"/>
          <w:sz w:val="22"/>
          <w:szCs w:val="22"/>
          <w:u w:val="single" w:color="000000"/>
        </w:rPr>
        <w:t xml:space="preserve"> </w:t>
      </w:r>
      <w:r>
        <w:rPr>
          <w:rFonts w:ascii="Calibri" w:hAnsi="Calibri" w:cs="Calibri"/>
          <w:sz w:val="22"/>
          <w:szCs w:val="22"/>
          <w:u w:val="single" w:color="000000"/>
        </w:rPr>
        <w:tab/>
      </w:r>
      <w:r>
        <w:rPr>
          <w:rFonts w:ascii="Calibri" w:hAnsi="Calibri" w:cs="Calibri"/>
          <w:sz w:val="22"/>
          <w:szCs w:val="22"/>
        </w:rPr>
        <w:t>rilasciata</w:t>
      </w:r>
      <w:r>
        <w:rPr>
          <w:rFonts w:ascii="Calibri" w:hAnsi="Calibri" w:cs="Calibri"/>
          <w:spacing w:val="-1"/>
          <w:sz w:val="22"/>
          <w:szCs w:val="22"/>
        </w:rPr>
        <w:t xml:space="preserve"> </w:t>
      </w:r>
      <w:r>
        <w:rPr>
          <w:rFonts w:ascii="Calibri" w:hAnsi="Calibri" w:cs="Calibri"/>
          <w:sz w:val="22"/>
          <w:szCs w:val="22"/>
        </w:rPr>
        <w:t>in</w:t>
      </w:r>
      <w:r>
        <w:rPr>
          <w:rFonts w:ascii="Calibri" w:hAnsi="Calibri" w:cs="Calibri"/>
          <w:spacing w:val="-5"/>
          <w:sz w:val="22"/>
          <w:szCs w:val="22"/>
        </w:rPr>
        <w:t xml:space="preserve"> </w:t>
      </w:r>
      <w:r>
        <w:rPr>
          <w:rFonts w:ascii="Calibri" w:hAnsi="Calibri" w:cs="Calibri"/>
          <w:sz w:val="22"/>
          <w:szCs w:val="22"/>
        </w:rPr>
        <w:t>data</w:t>
      </w:r>
      <w:r>
        <w:rPr>
          <w:rFonts w:ascii="Calibri" w:hAnsi="Calibri" w:cs="Calibri"/>
          <w:sz w:val="22"/>
          <w:szCs w:val="22"/>
          <w:u w:val="single" w:color="000000"/>
        </w:rPr>
        <w:t xml:space="preserve"> </w:t>
      </w:r>
      <w:r>
        <w:rPr>
          <w:rFonts w:ascii="Calibri" w:hAnsi="Calibri" w:cs="Calibri"/>
          <w:sz w:val="22"/>
          <w:szCs w:val="22"/>
          <w:u w:val="single" w:color="000000"/>
        </w:rPr>
        <w:tab/>
      </w:r>
      <w:r>
        <w:rPr>
          <w:rFonts w:ascii="Calibri" w:hAnsi="Calibri" w:cs="Calibri"/>
          <w:sz w:val="22"/>
          <w:szCs w:val="22"/>
        </w:rPr>
        <w:t>(da allegare)</w:t>
      </w:r>
    </w:p>
    <w:p w14:paraId="52BAE8B2" w14:textId="77777777" w:rsidR="003A4E8B" w:rsidRDefault="003A4E8B" w:rsidP="003A4E8B">
      <w:pPr>
        <w:pStyle w:val="Corpotesto"/>
        <w:tabs>
          <w:tab w:val="left" w:pos="993"/>
          <w:tab w:val="left" w:pos="4193"/>
          <w:tab w:val="left" w:pos="7858"/>
        </w:tabs>
        <w:kinsoku w:val="0"/>
        <w:overflowPunct w:val="0"/>
        <w:spacing w:before="3" w:line="120" w:lineRule="exact"/>
        <w:ind w:left="1038" w:hanging="754"/>
        <w:rPr>
          <w:rFonts w:ascii="Calibri" w:hAnsi="Calibri" w:cs="Calibri"/>
          <w:sz w:val="22"/>
          <w:szCs w:val="22"/>
        </w:rPr>
      </w:pPr>
    </w:p>
    <w:p w14:paraId="677DE56E" w14:textId="7D1E587C" w:rsidR="003A4E8B" w:rsidRDefault="003A4E8B" w:rsidP="00E77843">
      <w:pPr>
        <w:pStyle w:val="Paragrafoelenco"/>
        <w:widowControl w:val="0"/>
        <w:numPr>
          <w:ilvl w:val="0"/>
          <w:numId w:val="89"/>
        </w:numPr>
        <w:tabs>
          <w:tab w:val="left" w:pos="993"/>
          <w:tab w:val="left" w:pos="8172"/>
        </w:tabs>
        <w:kinsoku w:val="0"/>
        <w:overflowPunct w:val="0"/>
        <w:autoSpaceDE w:val="0"/>
        <w:autoSpaceDN w:val="0"/>
        <w:adjustRightInd w:val="0"/>
        <w:spacing w:before="120" w:after="0" w:line="242" w:lineRule="auto"/>
        <w:ind w:left="993" w:right="839" w:hanging="426"/>
        <w:contextualSpacing w:val="0"/>
        <w:jc w:val="both"/>
        <w:rPr>
          <w:rFonts w:cs="Calibri"/>
        </w:rPr>
      </w:pPr>
      <w:r>
        <w:rPr>
          <w:rFonts w:cs="Calibri"/>
        </w:rPr>
        <w:t>Il numero delle ore lavorative per anno aziendali è</w:t>
      </w:r>
      <w:r>
        <w:rPr>
          <w:rFonts w:cs="Calibri"/>
          <w:spacing w:val="-6"/>
        </w:rPr>
        <w:t xml:space="preserve"> </w:t>
      </w:r>
      <w:r>
        <w:rPr>
          <w:rFonts w:cs="Calibri"/>
        </w:rPr>
        <w:t>pari</w:t>
      </w:r>
      <w:r>
        <w:rPr>
          <w:rFonts w:cs="Calibri"/>
          <w:spacing w:val="36"/>
        </w:rPr>
        <w:t xml:space="preserve"> </w:t>
      </w:r>
      <w:r>
        <w:rPr>
          <w:rFonts w:cs="Calibri"/>
        </w:rPr>
        <w:t>a</w:t>
      </w:r>
      <w:r>
        <w:rPr>
          <w:rFonts w:cs="Calibri"/>
          <w:u w:val="single" w:color="000000"/>
        </w:rPr>
        <w:t xml:space="preserve"> </w:t>
      </w:r>
      <w:r>
        <w:rPr>
          <w:rFonts w:cs="Calibri"/>
          <w:u w:val="single" w:color="000000"/>
        </w:rPr>
        <w:tab/>
      </w:r>
      <w:r>
        <w:rPr>
          <w:rFonts w:cs="Calibri"/>
        </w:rPr>
        <w:t xml:space="preserve">calcolate utilizzando la tabella allegata dei valori medi d’impiego manodopera attribuendo un </w:t>
      </w:r>
      <w:r w:rsidRPr="00D80AA5">
        <w:rPr>
          <w:rFonts w:cs="Calibri"/>
        </w:rPr>
        <w:t>punteggio di 0,20 punti</w:t>
      </w:r>
      <w:r>
        <w:rPr>
          <w:rFonts w:cs="Calibri"/>
        </w:rPr>
        <w:t xml:space="preserve"> ogni 60 ore</w:t>
      </w:r>
      <w:r>
        <w:rPr>
          <w:rFonts w:cs="Calibri"/>
          <w:spacing w:val="1"/>
        </w:rPr>
        <w:t xml:space="preserve"> </w:t>
      </w:r>
      <w:r>
        <w:rPr>
          <w:rFonts w:cs="Calibri"/>
        </w:rPr>
        <w:t>lavorate;</w:t>
      </w:r>
      <w:r w:rsidR="00E77843">
        <w:rPr>
          <w:rFonts w:cs="Calibri"/>
        </w:rPr>
        <w:t>(</w:t>
      </w:r>
      <w:proofErr w:type="spellStart"/>
      <w:r w:rsidR="001D5926" w:rsidRPr="001D5926">
        <w:rPr>
          <w:rFonts w:cs="Calibri"/>
        </w:rPr>
        <w:t>D.d.s</w:t>
      </w:r>
      <w:proofErr w:type="spellEnd"/>
      <w:r w:rsidR="001D5926" w:rsidRPr="001D5926">
        <w:rPr>
          <w:rFonts w:cs="Calibri"/>
        </w:rPr>
        <w:t>. 14 settembre 2022 - n. 12974</w:t>
      </w:r>
      <w:r w:rsidR="00E77843">
        <w:rPr>
          <w:rFonts w:cs="Calibri"/>
        </w:rPr>
        <w:t>)</w:t>
      </w:r>
    </w:p>
    <w:p w14:paraId="5681EA2A" w14:textId="0F1DDD6B" w:rsidR="003A4E8B" w:rsidRPr="00DD3069" w:rsidRDefault="003A4E8B" w:rsidP="00E77843">
      <w:pPr>
        <w:pStyle w:val="Paragrafoelenco"/>
        <w:widowControl w:val="0"/>
        <w:numPr>
          <w:ilvl w:val="0"/>
          <w:numId w:val="89"/>
        </w:numPr>
        <w:tabs>
          <w:tab w:val="left" w:pos="993"/>
          <w:tab w:val="left" w:pos="8172"/>
        </w:tabs>
        <w:kinsoku w:val="0"/>
        <w:overflowPunct w:val="0"/>
        <w:autoSpaceDE w:val="0"/>
        <w:autoSpaceDN w:val="0"/>
        <w:adjustRightInd w:val="0"/>
        <w:spacing w:before="120" w:after="0" w:line="242" w:lineRule="auto"/>
        <w:ind w:left="993" w:right="839" w:hanging="284"/>
        <w:contextualSpacing w:val="0"/>
        <w:jc w:val="both"/>
        <w:rPr>
          <w:rFonts w:cs="Calibri"/>
        </w:rPr>
      </w:pPr>
      <w:r w:rsidRPr="00DD3069">
        <w:rPr>
          <w:rFonts w:cs="Calibri"/>
        </w:rPr>
        <w:lastRenderedPageBreak/>
        <w:t>di non aver beneficiato di contributo a valere sull’art. 24 della L.R.31/</w:t>
      </w:r>
      <w:r>
        <w:rPr>
          <w:rFonts w:cs="Calibri"/>
        </w:rPr>
        <w:t>20</w:t>
      </w:r>
      <w:r w:rsidRPr="00DD3069">
        <w:rPr>
          <w:rFonts w:cs="Calibri"/>
        </w:rPr>
        <w:t xml:space="preserve">08 </w:t>
      </w:r>
      <w:r>
        <w:rPr>
          <w:rFonts w:cs="Calibri"/>
        </w:rPr>
        <w:t>nel</w:t>
      </w:r>
      <w:r w:rsidR="00680FE3">
        <w:rPr>
          <w:rFonts w:cs="Calibri"/>
        </w:rPr>
        <w:t xml:space="preserve"> triennio degli esercizi 2020, 2021 e 2022.</w:t>
      </w:r>
    </w:p>
    <w:p w14:paraId="51013BED" w14:textId="77777777" w:rsidR="003A4E8B" w:rsidRDefault="003A4E8B" w:rsidP="00E77843">
      <w:pPr>
        <w:pStyle w:val="Corpotesto"/>
        <w:tabs>
          <w:tab w:val="left" w:pos="993"/>
          <w:tab w:val="left" w:pos="4193"/>
          <w:tab w:val="left" w:pos="7858"/>
        </w:tabs>
        <w:kinsoku w:val="0"/>
        <w:overflowPunct w:val="0"/>
        <w:spacing w:before="120" w:line="120" w:lineRule="exact"/>
        <w:ind w:left="1038" w:hanging="754"/>
        <w:rPr>
          <w:rFonts w:ascii="Calibri" w:hAnsi="Calibri" w:cs="Calibri"/>
          <w:sz w:val="22"/>
          <w:szCs w:val="22"/>
        </w:rPr>
      </w:pPr>
    </w:p>
    <w:p w14:paraId="3764D7CD" w14:textId="63DF1B88" w:rsidR="003A4E8B" w:rsidRPr="00881A0A" w:rsidRDefault="003A4E8B" w:rsidP="00E77843">
      <w:pPr>
        <w:pStyle w:val="Paragrafoelenco"/>
        <w:widowControl w:val="0"/>
        <w:numPr>
          <w:ilvl w:val="0"/>
          <w:numId w:val="90"/>
        </w:numPr>
        <w:tabs>
          <w:tab w:val="left" w:pos="1036"/>
          <w:tab w:val="left" w:pos="5050"/>
          <w:tab w:val="left" w:pos="6571"/>
          <w:tab w:val="left" w:pos="7824"/>
        </w:tabs>
        <w:kinsoku w:val="0"/>
        <w:overflowPunct w:val="0"/>
        <w:autoSpaceDE w:val="0"/>
        <w:autoSpaceDN w:val="0"/>
        <w:adjustRightInd w:val="0"/>
        <w:spacing w:before="120" w:after="0" w:line="242" w:lineRule="auto"/>
        <w:ind w:right="841"/>
        <w:contextualSpacing w:val="0"/>
        <w:jc w:val="both"/>
        <w:rPr>
          <w:rFonts w:ascii="Wingdings" w:hAnsi="Wingdings" w:cs="Wingdings"/>
          <w:color w:val="000000"/>
          <w:sz w:val="16"/>
          <w:szCs w:val="16"/>
        </w:rPr>
      </w:pPr>
      <w:r>
        <w:rPr>
          <w:rFonts w:cs="Calibri"/>
        </w:rPr>
        <w:t xml:space="preserve">l’impresa è </w:t>
      </w:r>
      <w:r w:rsidR="00D80AA5">
        <w:rPr>
          <w:rFonts w:cs="Calibri"/>
        </w:rPr>
        <w:t>I</w:t>
      </w:r>
      <w:r>
        <w:rPr>
          <w:rFonts w:cs="Calibri"/>
        </w:rPr>
        <w:t>scritta al n.</w:t>
      </w:r>
      <w:r>
        <w:rPr>
          <w:rFonts w:cs="Calibri"/>
          <w:u w:val="single" w:color="000000"/>
        </w:rPr>
        <w:t xml:space="preserve"> </w:t>
      </w:r>
      <w:r>
        <w:rPr>
          <w:rFonts w:cs="Calibri"/>
          <w:u w:val="single" w:color="000000"/>
        </w:rPr>
        <w:tab/>
      </w:r>
      <w:r>
        <w:rPr>
          <w:rFonts w:cs="Calibri"/>
        </w:rPr>
        <w:t>codice</w:t>
      </w:r>
      <w:r>
        <w:rPr>
          <w:rFonts w:cs="Calibri"/>
          <w:u w:val="single" w:color="000000"/>
        </w:rPr>
        <w:t xml:space="preserve"> </w:t>
      </w:r>
      <w:r>
        <w:rPr>
          <w:rFonts w:cs="Calibri"/>
          <w:u w:val="single" w:color="000000"/>
        </w:rPr>
        <w:tab/>
      </w:r>
      <w:proofErr w:type="spellStart"/>
      <w:r>
        <w:rPr>
          <w:rFonts w:cs="Calibri"/>
        </w:rPr>
        <w:t>tip</w:t>
      </w:r>
      <w:proofErr w:type="spellEnd"/>
      <w:r>
        <w:rPr>
          <w:rFonts w:cs="Calibri"/>
        </w:rPr>
        <w:t>.</w:t>
      </w:r>
      <w:r>
        <w:rPr>
          <w:rFonts w:cs="Calibri"/>
          <w:u w:val="single" w:color="000000"/>
        </w:rPr>
        <w:t xml:space="preserve"> </w:t>
      </w:r>
      <w:r>
        <w:rPr>
          <w:rFonts w:cs="Calibri"/>
          <w:u w:val="single" w:color="000000"/>
        </w:rPr>
        <w:tab/>
        <w:t xml:space="preserve">  </w:t>
      </w:r>
      <w:r>
        <w:rPr>
          <w:rFonts w:cs="Calibri"/>
        </w:rPr>
        <w:t>nell’elenco degli operatori biologici della Regione Lombardia;</w:t>
      </w:r>
    </w:p>
    <w:p w14:paraId="32B7B21C" w14:textId="77777777" w:rsidR="003A4E8B" w:rsidRDefault="003A4E8B" w:rsidP="00E77843">
      <w:pPr>
        <w:pStyle w:val="Paragrafoelenco"/>
        <w:widowControl w:val="0"/>
        <w:numPr>
          <w:ilvl w:val="0"/>
          <w:numId w:val="90"/>
        </w:numPr>
        <w:tabs>
          <w:tab w:val="left" w:pos="1036"/>
        </w:tabs>
        <w:kinsoku w:val="0"/>
        <w:overflowPunct w:val="0"/>
        <w:autoSpaceDE w:val="0"/>
        <w:autoSpaceDN w:val="0"/>
        <w:adjustRightInd w:val="0"/>
        <w:spacing w:before="120" w:after="56" w:line="242" w:lineRule="auto"/>
        <w:ind w:right="839"/>
        <w:contextualSpacing w:val="0"/>
        <w:jc w:val="both"/>
        <w:rPr>
          <w:rFonts w:ascii="Wingdings" w:hAnsi="Wingdings" w:cs="Wingdings"/>
          <w:color w:val="000000"/>
          <w:sz w:val="16"/>
          <w:szCs w:val="16"/>
        </w:rPr>
      </w:pPr>
      <w:r>
        <w:rPr>
          <w:rFonts w:cs="Calibri"/>
        </w:rPr>
        <w:t xml:space="preserve">di coltivare terreni terrazzati o terreni con pendenza superiore al 30% su una </w:t>
      </w:r>
      <w:r w:rsidRPr="00B00442">
        <w:rPr>
          <w:rFonts w:cs="Calibri"/>
          <w:b/>
        </w:rPr>
        <w:t>superficie accorpata</w:t>
      </w:r>
      <w:r>
        <w:rPr>
          <w:rFonts w:cs="Calibri"/>
        </w:rPr>
        <w:t xml:space="preserve"> di almeno </w:t>
      </w:r>
      <w:r w:rsidRPr="00B00442">
        <w:rPr>
          <w:rFonts w:cs="Calibri"/>
          <w:b/>
        </w:rPr>
        <w:t>2.000,00 mq</w:t>
      </w:r>
      <w:r>
        <w:rPr>
          <w:rFonts w:cs="Calibri"/>
        </w:rPr>
        <w:t xml:space="preserve"> (escluse le superfici a bosco e a pascoli e inclusi nel fascicolo aziendale) come di seguito</w:t>
      </w:r>
      <w:r>
        <w:rPr>
          <w:rFonts w:cs="Calibri"/>
          <w:spacing w:val="1"/>
        </w:rPr>
        <w:t xml:space="preserve"> </w:t>
      </w:r>
      <w:r>
        <w:rPr>
          <w:rFonts w:cs="Calibri"/>
        </w:rPr>
        <w:t>indicato:</w:t>
      </w:r>
    </w:p>
    <w:tbl>
      <w:tblPr>
        <w:tblW w:w="0" w:type="auto"/>
        <w:tblInd w:w="1027" w:type="dxa"/>
        <w:tblLayout w:type="fixed"/>
        <w:tblCellMar>
          <w:left w:w="0" w:type="dxa"/>
          <w:right w:w="0" w:type="dxa"/>
        </w:tblCellMar>
        <w:tblLook w:val="0000" w:firstRow="0" w:lastRow="0" w:firstColumn="0" w:lastColumn="0" w:noHBand="0" w:noVBand="0"/>
      </w:tblPr>
      <w:tblGrid>
        <w:gridCol w:w="2004"/>
        <w:gridCol w:w="1987"/>
        <w:gridCol w:w="708"/>
        <w:gridCol w:w="852"/>
        <w:gridCol w:w="1702"/>
        <w:gridCol w:w="1700"/>
      </w:tblGrid>
      <w:tr w:rsidR="003A4E8B" w:rsidRPr="005F5E63" w14:paraId="5FA604D7" w14:textId="77777777" w:rsidTr="00F175FC">
        <w:trPr>
          <w:trHeight w:val="745"/>
        </w:trPr>
        <w:tc>
          <w:tcPr>
            <w:tcW w:w="2004" w:type="dxa"/>
            <w:tcBorders>
              <w:top w:val="double" w:sz="2" w:space="0" w:color="000000"/>
              <w:left w:val="double" w:sz="2" w:space="0" w:color="000000"/>
              <w:bottom w:val="double" w:sz="2" w:space="0" w:color="000000"/>
              <w:right w:val="single" w:sz="4" w:space="0" w:color="000000"/>
            </w:tcBorders>
          </w:tcPr>
          <w:p w14:paraId="4C389F75" w14:textId="77777777" w:rsidR="003A4E8B" w:rsidRPr="005F5E63" w:rsidRDefault="003A4E8B" w:rsidP="00F175FC">
            <w:pPr>
              <w:pStyle w:val="TableParagraph"/>
              <w:kinsoku w:val="0"/>
              <w:overflowPunct w:val="0"/>
              <w:spacing w:before="1"/>
              <w:rPr>
                <w:rFonts w:ascii="Calibri" w:hAnsi="Calibri" w:cs="Calibri"/>
                <w:sz w:val="23"/>
                <w:szCs w:val="23"/>
              </w:rPr>
            </w:pPr>
          </w:p>
          <w:p w14:paraId="334A29B1" w14:textId="77777777" w:rsidR="003A4E8B" w:rsidRPr="005F5E63" w:rsidRDefault="003A4E8B" w:rsidP="00F175FC">
            <w:pPr>
              <w:pStyle w:val="TableParagraph"/>
              <w:kinsoku w:val="0"/>
              <w:overflowPunct w:val="0"/>
              <w:ind w:left="672" w:right="643"/>
              <w:jc w:val="center"/>
              <w:rPr>
                <w:rFonts w:ascii="Calibri" w:hAnsi="Calibri" w:cs="Calibri"/>
                <w:sz w:val="16"/>
                <w:szCs w:val="16"/>
              </w:rPr>
            </w:pPr>
            <w:r w:rsidRPr="005F5E63">
              <w:rPr>
                <w:rFonts w:ascii="Calibri" w:hAnsi="Calibri" w:cs="Calibri"/>
                <w:sz w:val="16"/>
                <w:szCs w:val="16"/>
              </w:rPr>
              <w:t>Comune</w:t>
            </w:r>
          </w:p>
        </w:tc>
        <w:tc>
          <w:tcPr>
            <w:tcW w:w="1987" w:type="dxa"/>
            <w:tcBorders>
              <w:top w:val="double" w:sz="2" w:space="0" w:color="000000"/>
              <w:left w:val="single" w:sz="4" w:space="0" w:color="000000"/>
              <w:bottom w:val="double" w:sz="2" w:space="0" w:color="000000"/>
              <w:right w:val="single" w:sz="4" w:space="0" w:color="000000"/>
            </w:tcBorders>
          </w:tcPr>
          <w:p w14:paraId="3F2E2B24" w14:textId="77777777" w:rsidR="003A4E8B" w:rsidRPr="005F5E63" w:rsidRDefault="003A4E8B" w:rsidP="00F175FC">
            <w:pPr>
              <w:pStyle w:val="TableParagraph"/>
              <w:kinsoku w:val="0"/>
              <w:overflowPunct w:val="0"/>
              <w:spacing w:before="1"/>
              <w:rPr>
                <w:rFonts w:ascii="Calibri" w:hAnsi="Calibri" w:cs="Calibri"/>
                <w:sz w:val="23"/>
                <w:szCs w:val="23"/>
              </w:rPr>
            </w:pPr>
          </w:p>
          <w:p w14:paraId="6939D4A0" w14:textId="77777777" w:rsidR="003A4E8B" w:rsidRPr="005F5E63" w:rsidRDefault="003A4E8B" w:rsidP="00F175FC">
            <w:pPr>
              <w:pStyle w:val="TableParagraph"/>
              <w:kinsoku w:val="0"/>
              <w:overflowPunct w:val="0"/>
              <w:ind w:left="749" w:right="718"/>
              <w:jc w:val="center"/>
              <w:rPr>
                <w:rFonts w:ascii="Calibri" w:hAnsi="Calibri" w:cs="Calibri"/>
                <w:sz w:val="16"/>
                <w:szCs w:val="16"/>
              </w:rPr>
            </w:pPr>
            <w:r w:rsidRPr="005F5E63">
              <w:rPr>
                <w:rFonts w:ascii="Calibri" w:hAnsi="Calibri" w:cs="Calibri"/>
                <w:sz w:val="16"/>
                <w:szCs w:val="16"/>
              </w:rPr>
              <w:t>località</w:t>
            </w:r>
          </w:p>
        </w:tc>
        <w:tc>
          <w:tcPr>
            <w:tcW w:w="708" w:type="dxa"/>
            <w:tcBorders>
              <w:top w:val="double" w:sz="2" w:space="0" w:color="000000"/>
              <w:left w:val="single" w:sz="4" w:space="0" w:color="000000"/>
              <w:bottom w:val="double" w:sz="2" w:space="0" w:color="000000"/>
              <w:right w:val="single" w:sz="4" w:space="0" w:color="000000"/>
            </w:tcBorders>
          </w:tcPr>
          <w:p w14:paraId="6A9EE214" w14:textId="77777777" w:rsidR="003A4E8B" w:rsidRPr="005F5E63" w:rsidRDefault="003A4E8B" w:rsidP="00F175FC">
            <w:pPr>
              <w:pStyle w:val="TableParagraph"/>
              <w:kinsoku w:val="0"/>
              <w:overflowPunct w:val="0"/>
              <w:spacing w:before="1"/>
              <w:rPr>
                <w:rFonts w:ascii="Calibri" w:hAnsi="Calibri" w:cs="Calibri"/>
                <w:sz w:val="23"/>
                <w:szCs w:val="23"/>
              </w:rPr>
            </w:pPr>
          </w:p>
          <w:p w14:paraId="6C53FEF1" w14:textId="77777777" w:rsidR="003A4E8B" w:rsidRPr="005F5E63" w:rsidRDefault="003A4E8B" w:rsidP="00F175FC">
            <w:pPr>
              <w:pStyle w:val="TableParagraph"/>
              <w:kinsoku w:val="0"/>
              <w:overflowPunct w:val="0"/>
              <w:ind w:left="179"/>
              <w:rPr>
                <w:rFonts w:ascii="Calibri" w:hAnsi="Calibri" w:cs="Calibri"/>
                <w:sz w:val="16"/>
                <w:szCs w:val="16"/>
              </w:rPr>
            </w:pPr>
            <w:r w:rsidRPr="005F5E63">
              <w:rPr>
                <w:rFonts w:ascii="Calibri" w:hAnsi="Calibri" w:cs="Calibri"/>
                <w:sz w:val="16"/>
                <w:szCs w:val="16"/>
              </w:rPr>
              <w:t>foglio</w:t>
            </w:r>
          </w:p>
        </w:tc>
        <w:tc>
          <w:tcPr>
            <w:tcW w:w="852" w:type="dxa"/>
            <w:tcBorders>
              <w:top w:val="double" w:sz="2" w:space="0" w:color="000000"/>
              <w:left w:val="single" w:sz="4" w:space="0" w:color="000000"/>
              <w:bottom w:val="double" w:sz="2" w:space="0" w:color="000000"/>
              <w:right w:val="single" w:sz="4" w:space="0" w:color="000000"/>
            </w:tcBorders>
          </w:tcPr>
          <w:p w14:paraId="6D68500B" w14:textId="77777777" w:rsidR="003A4E8B" w:rsidRPr="005F5E63" w:rsidRDefault="003A4E8B" w:rsidP="00F175FC">
            <w:pPr>
              <w:pStyle w:val="TableParagraph"/>
              <w:kinsoku w:val="0"/>
              <w:overflowPunct w:val="0"/>
              <w:spacing w:before="1"/>
              <w:rPr>
                <w:rFonts w:ascii="Calibri" w:hAnsi="Calibri" w:cs="Calibri"/>
                <w:sz w:val="23"/>
                <w:szCs w:val="23"/>
              </w:rPr>
            </w:pPr>
          </w:p>
          <w:p w14:paraId="55D3B6CC" w14:textId="77777777" w:rsidR="003A4E8B" w:rsidRPr="005F5E63" w:rsidRDefault="003A4E8B" w:rsidP="00F175FC">
            <w:pPr>
              <w:pStyle w:val="TableParagraph"/>
              <w:kinsoku w:val="0"/>
              <w:overflowPunct w:val="0"/>
              <w:ind w:left="151"/>
              <w:rPr>
                <w:rFonts w:ascii="Calibri" w:hAnsi="Calibri" w:cs="Calibri"/>
                <w:sz w:val="16"/>
                <w:szCs w:val="16"/>
              </w:rPr>
            </w:pPr>
            <w:r w:rsidRPr="005F5E63">
              <w:rPr>
                <w:rFonts w:ascii="Calibri" w:hAnsi="Calibri" w:cs="Calibri"/>
                <w:sz w:val="16"/>
                <w:szCs w:val="16"/>
              </w:rPr>
              <w:t>mappale</w:t>
            </w:r>
          </w:p>
        </w:tc>
        <w:tc>
          <w:tcPr>
            <w:tcW w:w="1702" w:type="dxa"/>
            <w:tcBorders>
              <w:top w:val="double" w:sz="2" w:space="0" w:color="000000"/>
              <w:left w:val="single" w:sz="4" w:space="0" w:color="000000"/>
              <w:bottom w:val="double" w:sz="2" w:space="0" w:color="000000"/>
              <w:right w:val="single" w:sz="4" w:space="0" w:color="000000"/>
            </w:tcBorders>
          </w:tcPr>
          <w:p w14:paraId="3618933E" w14:textId="77777777" w:rsidR="003A4E8B" w:rsidRPr="005F5E63" w:rsidRDefault="003A4E8B" w:rsidP="00F175FC">
            <w:pPr>
              <w:pStyle w:val="TableParagraph"/>
              <w:kinsoku w:val="0"/>
              <w:overflowPunct w:val="0"/>
              <w:rPr>
                <w:rFonts w:ascii="Calibri" w:hAnsi="Calibri" w:cs="Calibri"/>
                <w:sz w:val="15"/>
                <w:szCs w:val="15"/>
              </w:rPr>
            </w:pPr>
          </w:p>
          <w:p w14:paraId="67D570E9" w14:textId="77777777" w:rsidR="003A4E8B" w:rsidRPr="005F5E63" w:rsidRDefault="003A4E8B" w:rsidP="00F175FC">
            <w:pPr>
              <w:pStyle w:val="TableParagraph"/>
              <w:kinsoku w:val="0"/>
              <w:overflowPunct w:val="0"/>
              <w:ind w:left="376" w:right="326" w:firstLine="168"/>
              <w:rPr>
                <w:rFonts w:ascii="Calibri" w:hAnsi="Calibri" w:cs="Calibri"/>
                <w:sz w:val="16"/>
                <w:szCs w:val="16"/>
              </w:rPr>
            </w:pPr>
            <w:r w:rsidRPr="005F5E63">
              <w:rPr>
                <w:rFonts w:ascii="Calibri" w:hAnsi="Calibri" w:cs="Calibri"/>
                <w:sz w:val="16"/>
                <w:szCs w:val="16"/>
              </w:rPr>
              <w:t>superficie catastale (mq.)</w:t>
            </w:r>
          </w:p>
        </w:tc>
        <w:tc>
          <w:tcPr>
            <w:tcW w:w="1700" w:type="dxa"/>
            <w:tcBorders>
              <w:top w:val="double" w:sz="2" w:space="0" w:color="000000"/>
              <w:left w:val="single" w:sz="4" w:space="0" w:color="000000"/>
              <w:bottom w:val="double" w:sz="2" w:space="0" w:color="000000"/>
              <w:right w:val="single" w:sz="4" w:space="0" w:color="000000"/>
            </w:tcBorders>
          </w:tcPr>
          <w:p w14:paraId="02598E1D" w14:textId="77777777" w:rsidR="003A4E8B" w:rsidRPr="005F5E63" w:rsidRDefault="003A4E8B" w:rsidP="00F175FC">
            <w:pPr>
              <w:pStyle w:val="TableParagraph"/>
              <w:kinsoku w:val="0"/>
              <w:overflowPunct w:val="0"/>
              <w:rPr>
                <w:rFonts w:ascii="Calibri" w:hAnsi="Calibri" w:cs="Calibri"/>
                <w:sz w:val="15"/>
                <w:szCs w:val="15"/>
              </w:rPr>
            </w:pPr>
          </w:p>
          <w:p w14:paraId="40AD9E7D" w14:textId="77777777" w:rsidR="003A4E8B" w:rsidRPr="005F5E63" w:rsidRDefault="003A4E8B" w:rsidP="00F175FC">
            <w:pPr>
              <w:pStyle w:val="TableParagraph"/>
              <w:kinsoku w:val="0"/>
              <w:overflowPunct w:val="0"/>
              <w:ind w:left="683" w:right="106" w:hanging="524"/>
              <w:rPr>
                <w:rFonts w:ascii="Calibri" w:hAnsi="Calibri" w:cs="Calibri"/>
                <w:sz w:val="16"/>
                <w:szCs w:val="16"/>
              </w:rPr>
            </w:pPr>
            <w:r w:rsidRPr="005F5E63">
              <w:rPr>
                <w:rFonts w:ascii="Calibri" w:hAnsi="Calibri" w:cs="Calibri"/>
                <w:sz w:val="16"/>
                <w:szCs w:val="16"/>
              </w:rPr>
              <w:t>Superficie interessata (mq.)</w:t>
            </w:r>
          </w:p>
        </w:tc>
      </w:tr>
      <w:tr w:rsidR="003A4E8B" w:rsidRPr="005F5E63" w14:paraId="6CCF6F3B" w14:textId="77777777" w:rsidTr="00F175FC">
        <w:trPr>
          <w:trHeight w:val="253"/>
        </w:trPr>
        <w:tc>
          <w:tcPr>
            <w:tcW w:w="2004" w:type="dxa"/>
            <w:tcBorders>
              <w:top w:val="double" w:sz="2" w:space="0" w:color="000000"/>
              <w:left w:val="double" w:sz="2" w:space="0" w:color="000000"/>
              <w:bottom w:val="single" w:sz="8" w:space="0" w:color="000000"/>
              <w:right w:val="single" w:sz="8" w:space="0" w:color="000000"/>
            </w:tcBorders>
          </w:tcPr>
          <w:p w14:paraId="7F149E5E" w14:textId="77777777" w:rsidR="003A4E8B" w:rsidRPr="005F5E63" w:rsidRDefault="003A4E8B" w:rsidP="00F175FC">
            <w:pPr>
              <w:pStyle w:val="TableParagraph"/>
              <w:kinsoku w:val="0"/>
              <w:overflowPunct w:val="0"/>
              <w:rPr>
                <w:sz w:val="18"/>
                <w:szCs w:val="18"/>
              </w:rPr>
            </w:pPr>
          </w:p>
        </w:tc>
        <w:tc>
          <w:tcPr>
            <w:tcW w:w="1987" w:type="dxa"/>
            <w:tcBorders>
              <w:top w:val="double" w:sz="2" w:space="0" w:color="000000"/>
              <w:left w:val="single" w:sz="8" w:space="0" w:color="000000"/>
              <w:bottom w:val="single" w:sz="8" w:space="0" w:color="000000"/>
              <w:right w:val="single" w:sz="8" w:space="0" w:color="000000"/>
            </w:tcBorders>
          </w:tcPr>
          <w:p w14:paraId="550C7C6D" w14:textId="77777777" w:rsidR="003A4E8B" w:rsidRPr="005F5E63" w:rsidRDefault="003A4E8B" w:rsidP="00F175FC">
            <w:pPr>
              <w:pStyle w:val="TableParagraph"/>
              <w:kinsoku w:val="0"/>
              <w:overflowPunct w:val="0"/>
              <w:rPr>
                <w:sz w:val="18"/>
                <w:szCs w:val="18"/>
              </w:rPr>
            </w:pPr>
          </w:p>
        </w:tc>
        <w:tc>
          <w:tcPr>
            <w:tcW w:w="708" w:type="dxa"/>
            <w:tcBorders>
              <w:top w:val="double" w:sz="2" w:space="0" w:color="000000"/>
              <w:left w:val="single" w:sz="8" w:space="0" w:color="000000"/>
              <w:bottom w:val="single" w:sz="8" w:space="0" w:color="000000"/>
              <w:right w:val="single" w:sz="8" w:space="0" w:color="000000"/>
            </w:tcBorders>
          </w:tcPr>
          <w:p w14:paraId="5B0E3A3D" w14:textId="77777777" w:rsidR="003A4E8B" w:rsidRPr="005F5E63" w:rsidRDefault="003A4E8B" w:rsidP="00F175FC">
            <w:pPr>
              <w:pStyle w:val="TableParagraph"/>
              <w:kinsoku w:val="0"/>
              <w:overflowPunct w:val="0"/>
              <w:rPr>
                <w:sz w:val="18"/>
                <w:szCs w:val="18"/>
              </w:rPr>
            </w:pPr>
          </w:p>
        </w:tc>
        <w:tc>
          <w:tcPr>
            <w:tcW w:w="852" w:type="dxa"/>
            <w:tcBorders>
              <w:top w:val="double" w:sz="2" w:space="0" w:color="000000"/>
              <w:left w:val="single" w:sz="8" w:space="0" w:color="000000"/>
              <w:bottom w:val="single" w:sz="8" w:space="0" w:color="000000"/>
              <w:right w:val="single" w:sz="8" w:space="0" w:color="000000"/>
            </w:tcBorders>
          </w:tcPr>
          <w:p w14:paraId="4BDD0B6E" w14:textId="77777777" w:rsidR="003A4E8B" w:rsidRPr="005F5E63" w:rsidRDefault="003A4E8B" w:rsidP="00F175FC">
            <w:pPr>
              <w:pStyle w:val="TableParagraph"/>
              <w:kinsoku w:val="0"/>
              <w:overflowPunct w:val="0"/>
              <w:rPr>
                <w:sz w:val="18"/>
                <w:szCs w:val="18"/>
              </w:rPr>
            </w:pPr>
          </w:p>
        </w:tc>
        <w:tc>
          <w:tcPr>
            <w:tcW w:w="1702" w:type="dxa"/>
            <w:tcBorders>
              <w:top w:val="double" w:sz="2" w:space="0" w:color="000000"/>
              <w:left w:val="single" w:sz="8" w:space="0" w:color="000000"/>
              <w:bottom w:val="single" w:sz="8" w:space="0" w:color="000000"/>
              <w:right w:val="single" w:sz="8" w:space="0" w:color="000000"/>
            </w:tcBorders>
          </w:tcPr>
          <w:p w14:paraId="7A0C498F" w14:textId="77777777" w:rsidR="003A4E8B" w:rsidRPr="005F5E63" w:rsidRDefault="003A4E8B" w:rsidP="00F175FC">
            <w:pPr>
              <w:pStyle w:val="TableParagraph"/>
              <w:kinsoku w:val="0"/>
              <w:overflowPunct w:val="0"/>
              <w:rPr>
                <w:sz w:val="18"/>
                <w:szCs w:val="18"/>
              </w:rPr>
            </w:pPr>
          </w:p>
        </w:tc>
        <w:tc>
          <w:tcPr>
            <w:tcW w:w="1700" w:type="dxa"/>
            <w:tcBorders>
              <w:top w:val="double" w:sz="2" w:space="0" w:color="000000"/>
              <w:left w:val="single" w:sz="8" w:space="0" w:color="000000"/>
              <w:bottom w:val="single" w:sz="8" w:space="0" w:color="000000"/>
              <w:right w:val="single" w:sz="8" w:space="0" w:color="000000"/>
            </w:tcBorders>
          </w:tcPr>
          <w:p w14:paraId="446EE18B" w14:textId="77777777" w:rsidR="003A4E8B" w:rsidRPr="005F5E63" w:rsidRDefault="003A4E8B" w:rsidP="00F175FC">
            <w:pPr>
              <w:pStyle w:val="TableParagraph"/>
              <w:kinsoku w:val="0"/>
              <w:overflowPunct w:val="0"/>
              <w:rPr>
                <w:sz w:val="18"/>
                <w:szCs w:val="18"/>
              </w:rPr>
            </w:pPr>
          </w:p>
        </w:tc>
      </w:tr>
      <w:tr w:rsidR="003A4E8B" w:rsidRPr="005F5E63" w14:paraId="10B002A6" w14:textId="77777777" w:rsidTr="00F175FC">
        <w:trPr>
          <w:trHeight w:val="263"/>
        </w:trPr>
        <w:tc>
          <w:tcPr>
            <w:tcW w:w="2004" w:type="dxa"/>
            <w:tcBorders>
              <w:top w:val="single" w:sz="8" w:space="0" w:color="000000"/>
              <w:left w:val="double" w:sz="2" w:space="0" w:color="000000"/>
              <w:bottom w:val="single" w:sz="8" w:space="0" w:color="000000"/>
              <w:right w:val="single" w:sz="8" w:space="0" w:color="000000"/>
            </w:tcBorders>
          </w:tcPr>
          <w:p w14:paraId="6CEB0D30" w14:textId="77777777" w:rsidR="003A4E8B" w:rsidRPr="005F5E63" w:rsidRDefault="003A4E8B" w:rsidP="00F175FC">
            <w:pPr>
              <w:pStyle w:val="TableParagraph"/>
              <w:kinsoku w:val="0"/>
              <w:overflowPunct w:val="0"/>
              <w:rPr>
                <w:sz w:val="18"/>
                <w:szCs w:val="18"/>
              </w:rPr>
            </w:pPr>
          </w:p>
        </w:tc>
        <w:tc>
          <w:tcPr>
            <w:tcW w:w="1987" w:type="dxa"/>
            <w:tcBorders>
              <w:top w:val="single" w:sz="8" w:space="0" w:color="000000"/>
              <w:left w:val="single" w:sz="8" w:space="0" w:color="000000"/>
              <w:bottom w:val="single" w:sz="8" w:space="0" w:color="000000"/>
              <w:right w:val="single" w:sz="8" w:space="0" w:color="000000"/>
            </w:tcBorders>
          </w:tcPr>
          <w:p w14:paraId="1065D3DD"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2D7D8EA4" w14:textId="77777777" w:rsidR="003A4E8B" w:rsidRPr="005F5E63" w:rsidRDefault="003A4E8B" w:rsidP="00F175FC">
            <w:pPr>
              <w:pStyle w:val="TableParagraph"/>
              <w:kinsoku w:val="0"/>
              <w:overflowPunct w:val="0"/>
              <w:rPr>
                <w:sz w:val="18"/>
                <w:szCs w:val="18"/>
              </w:rPr>
            </w:pPr>
          </w:p>
        </w:tc>
        <w:tc>
          <w:tcPr>
            <w:tcW w:w="852" w:type="dxa"/>
            <w:tcBorders>
              <w:top w:val="single" w:sz="8" w:space="0" w:color="000000"/>
              <w:left w:val="single" w:sz="8" w:space="0" w:color="000000"/>
              <w:bottom w:val="single" w:sz="8" w:space="0" w:color="000000"/>
              <w:right w:val="single" w:sz="8" w:space="0" w:color="000000"/>
            </w:tcBorders>
          </w:tcPr>
          <w:p w14:paraId="44D5FCC0" w14:textId="77777777" w:rsidR="003A4E8B" w:rsidRPr="005F5E63" w:rsidRDefault="003A4E8B" w:rsidP="00F175FC">
            <w:pPr>
              <w:pStyle w:val="TableParagraph"/>
              <w:kinsoku w:val="0"/>
              <w:overflowPunct w:val="0"/>
              <w:rPr>
                <w:sz w:val="18"/>
                <w:szCs w:val="18"/>
              </w:rPr>
            </w:pPr>
          </w:p>
        </w:tc>
        <w:tc>
          <w:tcPr>
            <w:tcW w:w="1702" w:type="dxa"/>
            <w:tcBorders>
              <w:top w:val="single" w:sz="8" w:space="0" w:color="000000"/>
              <w:left w:val="single" w:sz="8" w:space="0" w:color="000000"/>
              <w:bottom w:val="single" w:sz="8" w:space="0" w:color="000000"/>
              <w:right w:val="single" w:sz="8" w:space="0" w:color="000000"/>
            </w:tcBorders>
          </w:tcPr>
          <w:p w14:paraId="604E1D0D" w14:textId="77777777" w:rsidR="003A4E8B" w:rsidRPr="005F5E63" w:rsidRDefault="003A4E8B" w:rsidP="00F175FC">
            <w:pPr>
              <w:pStyle w:val="TableParagraph"/>
              <w:kinsoku w:val="0"/>
              <w:overflowPunct w:val="0"/>
              <w:rPr>
                <w:sz w:val="18"/>
                <w:szCs w:val="18"/>
              </w:rPr>
            </w:pPr>
          </w:p>
        </w:tc>
        <w:tc>
          <w:tcPr>
            <w:tcW w:w="1700" w:type="dxa"/>
            <w:tcBorders>
              <w:top w:val="single" w:sz="8" w:space="0" w:color="000000"/>
              <w:left w:val="single" w:sz="8" w:space="0" w:color="000000"/>
              <w:bottom w:val="single" w:sz="8" w:space="0" w:color="000000"/>
              <w:right w:val="single" w:sz="8" w:space="0" w:color="000000"/>
            </w:tcBorders>
          </w:tcPr>
          <w:p w14:paraId="2FBD6A9E" w14:textId="77777777" w:rsidR="003A4E8B" w:rsidRPr="005F5E63" w:rsidRDefault="003A4E8B" w:rsidP="00F175FC">
            <w:pPr>
              <w:pStyle w:val="TableParagraph"/>
              <w:kinsoku w:val="0"/>
              <w:overflowPunct w:val="0"/>
              <w:rPr>
                <w:sz w:val="18"/>
                <w:szCs w:val="18"/>
              </w:rPr>
            </w:pPr>
          </w:p>
        </w:tc>
      </w:tr>
      <w:tr w:rsidR="003A4E8B" w:rsidRPr="005F5E63" w14:paraId="21575141" w14:textId="77777777" w:rsidTr="00F175FC">
        <w:trPr>
          <w:trHeight w:val="263"/>
        </w:trPr>
        <w:tc>
          <w:tcPr>
            <w:tcW w:w="2004" w:type="dxa"/>
            <w:tcBorders>
              <w:top w:val="single" w:sz="8" w:space="0" w:color="000000"/>
              <w:left w:val="double" w:sz="2" w:space="0" w:color="000000"/>
              <w:bottom w:val="single" w:sz="8" w:space="0" w:color="000000"/>
              <w:right w:val="single" w:sz="8" w:space="0" w:color="000000"/>
            </w:tcBorders>
          </w:tcPr>
          <w:p w14:paraId="4B624636" w14:textId="77777777" w:rsidR="003A4E8B" w:rsidRPr="005F5E63" w:rsidRDefault="003A4E8B" w:rsidP="00F175FC">
            <w:pPr>
              <w:pStyle w:val="TableParagraph"/>
              <w:kinsoku w:val="0"/>
              <w:overflowPunct w:val="0"/>
              <w:rPr>
                <w:sz w:val="18"/>
                <w:szCs w:val="18"/>
              </w:rPr>
            </w:pPr>
          </w:p>
        </w:tc>
        <w:tc>
          <w:tcPr>
            <w:tcW w:w="1987" w:type="dxa"/>
            <w:tcBorders>
              <w:top w:val="single" w:sz="8" w:space="0" w:color="000000"/>
              <w:left w:val="single" w:sz="8" w:space="0" w:color="000000"/>
              <w:bottom w:val="single" w:sz="8" w:space="0" w:color="000000"/>
              <w:right w:val="single" w:sz="8" w:space="0" w:color="000000"/>
            </w:tcBorders>
          </w:tcPr>
          <w:p w14:paraId="142C7065"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07E07FF4" w14:textId="77777777" w:rsidR="003A4E8B" w:rsidRPr="005F5E63" w:rsidRDefault="003A4E8B" w:rsidP="00F175FC">
            <w:pPr>
              <w:pStyle w:val="TableParagraph"/>
              <w:kinsoku w:val="0"/>
              <w:overflowPunct w:val="0"/>
              <w:rPr>
                <w:sz w:val="18"/>
                <w:szCs w:val="18"/>
              </w:rPr>
            </w:pPr>
          </w:p>
        </w:tc>
        <w:tc>
          <w:tcPr>
            <w:tcW w:w="852" w:type="dxa"/>
            <w:tcBorders>
              <w:top w:val="single" w:sz="8" w:space="0" w:color="000000"/>
              <w:left w:val="single" w:sz="8" w:space="0" w:color="000000"/>
              <w:bottom w:val="single" w:sz="8" w:space="0" w:color="000000"/>
              <w:right w:val="single" w:sz="8" w:space="0" w:color="000000"/>
            </w:tcBorders>
          </w:tcPr>
          <w:p w14:paraId="4A995C07" w14:textId="77777777" w:rsidR="003A4E8B" w:rsidRPr="005F5E63" w:rsidRDefault="003A4E8B" w:rsidP="00F175FC">
            <w:pPr>
              <w:pStyle w:val="TableParagraph"/>
              <w:kinsoku w:val="0"/>
              <w:overflowPunct w:val="0"/>
              <w:rPr>
                <w:sz w:val="18"/>
                <w:szCs w:val="18"/>
              </w:rPr>
            </w:pPr>
          </w:p>
        </w:tc>
        <w:tc>
          <w:tcPr>
            <w:tcW w:w="1702" w:type="dxa"/>
            <w:tcBorders>
              <w:top w:val="single" w:sz="8" w:space="0" w:color="000000"/>
              <w:left w:val="single" w:sz="8" w:space="0" w:color="000000"/>
              <w:bottom w:val="single" w:sz="8" w:space="0" w:color="000000"/>
              <w:right w:val="single" w:sz="8" w:space="0" w:color="000000"/>
            </w:tcBorders>
          </w:tcPr>
          <w:p w14:paraId="786C4EB5" w14:textId="77777777" w:rsidR="003A4E8B" w:rsidRPr="005F5E63" w:rsidRDefault="003A4E8B" w:rsidP="00F175FC">
            <w:pPr>
              <w:pStyle w:val="TableParagraph"/>
              <w:kinsoku w:val="0"/>
              <w:overflowPunct w:val="0"/>
              <w:rPr>
                <w:sz w:val="18"/>
                <w:szCs w:val="18"/>
              </w:rPr>
            </w:pPr>
          </w:p>
        </w:tc>
        <w:tc>
          <w:tcPr>
            <w:tcW w:w="1700" w:type="dxa"/>
            <w:tcBorders>
              <w:top w:val="single" w:sz="8" w:space="0" w:color="000000"/>
              <w:left w:val="single" w:sz="8" w:space="0" w:color="000000"/>
              <w:bottom w:val="single" w:sz="8" w:space="0" w:color="000000"/>
              <w:right w:val="single" w:sz="8" w:space="0" w:color="000000"/>
            </w:tcBorders>
          </w:tcPr>
          <w:p w14:paraId="6E14719C" w14:textId="77777777" w:rsidR="003A4E8B" w:rsidRPr="005F5E63" w:rsidRDefault="003A4E8B" w:rsidP="00F175FC">
            <w:pPr>
              <w:pStyle w:val="TableParagraph"/>
              <w:kinsoku w:val="0"/>
              <w:overflowPunct w:val="0"/>
              <w:rPr>
                <w:sz w:val="18"/>
                <w:szCs w:val="18"/>
              </w:rPr>
            </w:pPr>
          </w:p>
        </w:tc>
      </w:tr>
      <w:tr w:rsidR="003A4E8B" w:rsidRPr="005F5E63" w14:paraId="5AB5084F" w14:textId="77777777" w:rsidTr="00F175FC">
        <w:trPr>
          <w:trHeight w:val="263"/>
        </w:trPr>
        <w:tc>
          <w:tcPr>
            <w:tcW w:w="2004" w:type="dxa"/>
            <w:tcBorders>
              <w:top w:val="single" w:sz="8" w:space="0" w:color="000000"/>
              <w:left w:val="double" w:sz="2" w:space="0" w:color="000000"/>
              <w:bottom w:val="single" w:sz="8" w:space="0" w:color="000000"/>
              <w:right w:val="single" w:sz="8" w:space="0" w:color="000000"/>
            </w:tcBorders>
          </w:tcPr>
          <w:p w14:paraId="2DD4ED87" w14:textId="77777777" w:rsidR="003A4E8B" w:rsidRPr="005F5E63" w:rsidRDefault="003A4E8B" w:rsidP="00F175FC">
            <w:pPr>
              <w:pStyle w:val="TableParagraph"/>
              <w:kinsoku w:val="0"/>
              <w:overflowPunct w:val="0"/>
              <w:rPr>
                <w:sz w:val="18"/>
                <w:szCs w:val="18"/>
              </w:rPr>
            </w:pPr>
          </w:p>
        </w:tc>
        <w:tc>
          <w:tcPr>
            <w:tcW w:w="1987" w:type="dxa"/>
            <w:tcBorders>
              <w:top w:val="single" w:sz="8" w:space="0" w:color="000000"/>
              <w:left w:val="single" w:sz="8" w:space="0" w:color="000000"/>
              <w:bottom w:val="single" w:sz="8" w:space="0" w:color="000000"/>
              <w:right w:val="single" w:sz="8" w:space="0" w:color="000000"/>
            </w:tcBorders>
          </w:tcPr>
          <w:p w14:paraId="5CA90F62"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5CC01D68" w14:textId="77777777" w:rsidR="003A4E8B" w:rsidRPr="005F5E63" w:rsidRDefault="003A4E8B" w:rsidP="00F175FC">
            <w:pPr>
              <w:pStyle w:val="TableParagraph"/>
              <w:kinsoku w:val="0"/>
              <w:overflowPunct w:val="0"/>
              <w:rPr>
                <w:sz w:val="18"/>
                <w:szCs w:val="18"/>
              </w:rPr>
            </w:pPr>
          </w:p>
        </w:tc>
        <w:tc>
          <w:tcPr>
            <w:tcW w:w="852" w:type="dxa"/>
            <w:tcBorders>
              <w:top w:val="single" w:sz="8" w:space="0" w:color="000000"/>
              <w:left w:val="single" w:sz="8" w:space="0" w:color="000000"/>
              <w:bottom w:val="single" w:sz="8" w:space="0" w:color="000000"/>
              <w:right w:val="single" w:sz="8" w:space="0" w:color="000000"/>
            </w:tcBorders>
          </w:tcPr>
          <w:p w14:paraId="513513D2" w14:textId="77777777" w:rsidR="003A4E8B" w:rsidRPr="005F5E63" w:rsidRDefault="003A4E8B" w:rsidP="00F175FC">
            <w:pPr>
              <w:pStyle w:val="TableParagraph"/>
              <w:kinsoku w:val="0"/>
              <w:overflowPunct w:val="0"/>
              <w:rPr>
                <w:sz w:val="18"/>
                <w:szCs w:val="18"/>
              </w:rPr>
            </w:pPr>
          </w:p>
        </w:tc>
        <w:tc>
          <w:tcPr>
            <w:tcW w:w="1702" w:type="dxa"/>
            <w:tcBorders>
              <w:top w:val="single" w:sz="8" w:space="0" w:color="000000"/>
              <w:left w:val="single" w:sz="8" w:space="0" w:color="000000"/>
              <w:bottom w:val="single" w:sz="8" w:space="0" w:color="000000"/>
              <w:right w:val="single" w:sz="8" w:space="0" w:color="000000"/>
            </w:tcBorders>
          </w:tcPr>
          <w:p w14:paraId="7C462E7C" w14:textId="77777777" w:rsidR="003A4E8B" w:rsidRPr="005F5E63" w:rsidRDefault="003A4E8B" w:rsidP="00F175FC">
            <w:pPr>
              <w:pStyle w:val="TableParagraph"/>
              <w:kinsoku w:val="0"/>
              <w:overflowPunct w:val="0"/>
              <w:rPr>
                <w:sz w:val="18"/>
                <w:szCs w:val="18"/>
              </w:rPr>
            </w:pPr>
          </w:p>
        </w:tc>
        <w:tc>
          <w:tcPr>
            <w:tcW w:w="1700" w:type="dxa"/>
            <w:tcBorders>
              <w:top w:val="single" w:sz="8" w:space="0" w:color="000000"/>
              <w:left w:val="single" w:sz="8" w:space="0" w:color="000000"/>
              <w:bottom w:val="single" w:sz="8" w:space="0" w:color="000000"/>
              <w:right w:val="single" w:sz="8" w:space="0" w:color="000000"/>
            </w:tcBorders>
          </w:tcPr>
          <w:p w14:paraId="2B724B07" w14:textId="77777777" w:rsidR="003A4E8B" w:rsidRPr="005F5E63" w:rsidRDefault="003A4E8B" w:rsidP="00F175FC">
            <w:pPr>
              <w:pStyle w:val="TableParagraph"/>
              <w:kinsoku w:val="0"/>
              <w:overflowPunct w:val="0"/>
              <w:rPr>
                <w:sz w:val="18"/>
                <w:szCs w:val="18"/>
              </w:rPr>
            </w:pPr>
          </w:p>
        </w:tc>
      </w:tr>
      <w:tr w:rsidR="003A4E8B" w:rsidRPr="005F5E63" w14:paraId="5A808DDA" w14:textId="77777777" w:rsidTr="00F175FC">
        <w:trPr>
          <w:trHeight w:val="260"/>
        </w:trPr>
        <w:tc>
          <w:tcPr>
            <w:tcW w:w="2004" w:type="dxa"/>
            <w:tcBorders>
              <w:top w:val="single" w:sz="8" w:space="0" w:color="000000"/>
              <w:left w:val="double" w:sz="2" w:space="0" w:color="000000"/>
              <w:bottom w:val="single" w:sz="8" w:space="0" w:color="000000"/>
              <w:right w:val="single" w:sz="8" w:space="0" w:color="000000"/>
            </w:tcBorders>
          </w:tcPr>
          <w:p w14:paraId="6E0CA473" w14:textId="77777777" w:rsidR="003A4E8B" w:rsidRPr="005F5E63" w:rsidRDefault="003A4E8B" w:rsidP="00F175FC">
            <w:pPr>
              <w:pStyle w:val="TableParagraph"/>
              <w:kinsoku w:val="0"/>
              <w:overflowPunct w:val="0"/>
              <w:rPr>
                <w:sz w:val="18"/>
                <w:szCs w:val="18"/>
              </w:rPr>
            </w:pPr>
          </w:p>
        </w:tc>
        <w:tc>
          <w:tcPr>
            <w:tcW w:w="1987" w:type="dxa"/>
            <w:tcBorders>
              <w:top w:val="single" w:sz="8" w:space="0" w:color="000000"/>
              <w:left w:val="single" w:sz="8" w:space="0" w:color="000000"/>
              <w:bottom w:val="single" w:sz="8" w:space="0" w:color="000000"/>
              <w:right w:val="single" w:sz="8" w:space="0" w:color="000000"/>
            </w:tcBorders>
          </w:tcPr>
          <w:p w14:paraId="760DC33D"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0907F7EB" w14:textId="77777777" w:rsidR="003A4E8B" w:rsidRPr="005F5E63" w:rsidRDefault="003A4E8B" w:rsidP="00F175FC">
            <w:pPr>
              <w:pStyle w:val="TableParagraph"/>
              <w:kinsoku w:val="0"/>
              <w:overflowPunct w:val="0"/>
              <w:rPr>
                <w:sz w:val="18"/>
                <w:szCs w:val="18"/>
              </w:rPr>
            </w:pPr>
          </w:p>
        </w:tc>
        <w:tc>
          <w:tcPr>
            <w:tcW w:w="852" w:type="dxa"/>
            <w:tcBorders>
              <w:top w:val="single" w:sz="8" w:space="0" w:color="000000"/>
              <w:left w:val="single" w:sz="8" w:space="0" w:color="000000"/>
              <w:bottom w:val="single" w:sz="8" w:space="0" w:color="000000"/>
              <w:right w:val="single" w:sz="8" w:space="0" w:color="000000"/>
            </w:tcBorders>
          </w:tcPr>
          <w:p w14:paraId="11BEB67C" w14:textId="77777777" w:rsidR="003A4E8B" w:rsidRPr="005F5E63" w:rsidRDefault="003A4E8B" w:rsidP="00F175FC">
            <w:pPr>
              <w:pStyle w:val="TableParagraph"/>
              <w:kinsoku w:val="0"/>
              <w:overflowPunct w:val="0"/>
              <w:rPr>
                <w:sz w:val="18"/>
                <w:szCs w:val="18"/>
              </w:rPr>
            </w:pPr>
          </w:p>
        </w:tc>
        <w:tc>
          <w:tcPr>
            <w:tcW w:w="1702" w:type="dxa"/>
            <w:tcBorders>
              <w:top w:val="single" w:sz="8" w:space="0" w:color="000000"/>
              <w:left w:val="single" w:sz="8" w:space="0" w:color="000000"/>
              <w:bottom w:val="single" w:sz="8" w:space="0" w:color="000000"/>
              <w:right w:val="single" w:sz="8" w:space="0" w:color="000000"/>
            </w:tcBorders>
          </w:tcPr>
          <w:p w14:paraId="5C6B6ACB" w14:textId="77777777" w:rsidR="003A4E8B" w:rsidRPr="005F5E63" w:rsidRDefault="003A4E8B" w:rsidP="00F175FC">
            <w:pPr>
              <w:pStyle w:val="TableParagraph"/>
              <w:kinsoku w:val="0"/>
              <w:overflowPunct w:val="0"/>
              <w:rPr>
                <w:sz w:val="18"/>
                <w:szCs w:val="18"/>
              </w:rPr>
            </w:pPr>
          </w:p>
        </w:tc>
        <w:tc>
          <w:tcPr>
            <w:tcW w:w="1700" w:type="dxa"/>
            <w:tcBorders>
              <w:top w:val="single" w:sz="8" w:space="0" w:color="000000"/>
              <w:left w:val="single" w:sz="8" w:space="0" w:color="000000"/>
              <w:bottom w:val="single" w:sz="8" w:space="0" w:color="000000"/>
              <w:right w:val="single" w:sz="8" w:space="0" w:color="000000"/>
            </w:tcBorders>
          </w:tcPr>
          <w:p w14:paraId="1FECCCFB" w14:textId="77777777" w:rsidR="003A4E8B" w:rsidRPr="005F5E63" w:rsidRDefault="003A4E8B" w:rsidP="00F175FC">
            <w:pPr>
              <w:pStyle w:val="TableParagraph"/>
              <w:kinsoku w:val="0"/>
              <w:overflowPunct w:val="0"/>
              <w:rPr>
                <w:sz w:val="18"/>
                <w:szCs w:val="18"/>
              </w:rPr>
            </w:pPr>
          </w:p>
        </w:tc>
      </w:tr>
      <w:tr w:rsidR="003A4E8B" w:rsidRPr="005F5E63" w14:paraId="31A17B35" w14:textId="77777777" w:rsidTr="00F175FC">
        <w:trPr>
          <w:trHeight w:val="263"/>
        </w:trPr>
        <w:tc>
          <w:tcPr>
            <w:tcW w:w="2004" w:type="dxa"/>
            <w:tcBorders>
              <w:top w:val="single" w:sz="8" w:space="0" w:color="000000"/>
              <w:left w:val="double" w:sz="2" w:space="0" w:color="000000"/>
              <w:bottom w:val="single" w:sz="8" w:space="0" w:color="000000"/>
              <w:right w:val="single" w:sz="8" w:space="0" w:color="000000"/>
            </w:tcBorders>
          </w:tcPr>
          <w:p w14:paraId="10CEC7C7" w14:textId="77777777" w:rsidR="003A4E8B" w:rsidRPr="005F5E63" w:rsidRDefault="003A4E8B" w:rsidP="00F175FC">
            <w:pPr>
              <w:pStyle w:val="TableParagraph"/>
              <w:kinsoku w:val="0"/>
              <w:overflowPunct w:val="0"/>
              <w:rPr>
                <w:sz w:val="18"/>
                <w:szCs w:val="18"/>
              </w:rPr>
            </w:pPr>
          </w:p>
        </w:tc>
        <w:tc>
          <w:tcPr>
            <w:tcW w:w="1987" w:type="dxa"/>
            <w:tcBorders>
              <w:top w:val="single" w:sz="8" w:space="0" w:color="000000"/>
              <w:left w:val="single" w:sz="8" w:space="0" w:color="000000"/>
              <w:bottom w:val="single" w:sz="8" w:space="0" w:color="000000"/>
              <w:right w:val="single" w:sz="8" w:space="0" w:color="000000"/>
            </w:tcBorders>
          </w:tcPr>
          <w:p w14:paraId="67D2E020"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1FED2CBB" w14:textId="77777777" w:rsidR="003A4E8B" w:rsidRPr="005F5E63" w:rsidRDefault="003A4E8B" w:rsidP="00F175FC">
            <w:pPr>
              <w:pStyle w:val="TableParagraph"/>
              <w:kinsoku w:val="0"/>
              <w:overflowPunct w:val="0"/>
              <w:rPr>
                <w:sz w:val="18"/>
                <w:szCs w:val="18"/>
              </w:rPr>
            </w:pPr>
          </w:p>
        </w:tc>
        <w:tc>
          <w:tcPr>
            <w:tcW w:w="852" w:type="dxa"/>
            <w:tcBorders>
              <w:top w:val="single" w:sz="8" w:space="0" w:color="000000"/>
              <w:left w:val="single" w:sz="8" w:space="0" w:color="000000"/>
              <w:bottom w:val="single" w:sz="8" w:space="0" w:color="000000"/>
              <w:right w:val="single" w:sz="8" w:space="0" w:color="000000"/>
            </w:tcBorders>
          </w:tcPr>
          <w:p w14:paraId="68D9B422" w14:textId="77777777" w:rsidR="003A4E8B" w:rsidRPr="005F5E63" w:rsidRDefault="003A4E8B" w:rsidP="00F175FC">
            <w:pPr>
              <w:pStyle w:val="TableParagraph"/>
              <w:kinsoku w:val="0"/>
              <w:overflowPunct w:val="0"/>
              <w:rPr>
                <w:sz w:val="18"/>
                <w:szCs w:val="18"/>
              </w:rPr>
            </w:pPr>
          </w:p>
        </w:tc>
        <w:tc>
          <w:tcPr>
            <w:tcW w:w="1702" w:type="dxa"/>
            <w:tcBorders>
              <w:top w:val="single" w:sz="8" w:space="0" w:color="000000"/>
              <w:left w:val="single" w:sz="8" w:space="0" w:color="000000"/>
              <w:bottom w:val="single" w:sz="8" w:space="0" w:color="000000"/>
              <w:right w:val="single" w:sz="8" w:space="0" w:color="000000"/>
            </w:tcBorders>
          </w:tcPr>
          <w:p w14:paraId="02E07105" w14:textId="77777777" w:rsidR="003A4E8B" w:rsidRPr="005F5E63" w:rsidRDefault="003A4E8B" w:rsidP="00F175FC">
            <w:pPr>
              <w:pStyle w:val="TableParagraph"/>
              <w:kinsoku w:val="0"/>
              <w:overflowPunct w:val="0"/>
              <w:rPr>
                <w:sz w:val="18"/>
                <w:szCs w:val="18"/>
              </w:rPr>
            </w:pPr>
          </w:p>
        </w:tc>
        <w:tc>
          <w:tcPr>
            <w:tcW w:w="1700" w:type="dxa"/>
            <w:tcBorders>
              <w:top w:val="single" w:sz="8" w:space="0" w:color="000000"/>
              <w:left w:val="single" w:sz="8" w:space="0" w:color="000000"/>
              <w:bottom w:val="single" w:sz="8" w:space="0" w:color="000000"/>
              <w:right w:val="single" w:sz="8" w:space="0" w:color="000000"/>
            </w:tcBorders>
          </w:tcPr>
          <w:p w14:paraId="775C792C" w14:textId="77777777" w:rsidR="003A4E8B" w:rsidRPr="005F5E63" w:rsidRDefault="003A4E8B" w:rsidP="00F175FC">
            <w:pPr>
              <w:pStyle w:val="TableParagraph"/>
              <w:kinsoku w:val="0"/>
              <w:overflowPunct w:val="0"/>
              <w:rPr>
                <w:sz w:val="18"/>
                <w:szCs w:val="18"/>
              </w:rPr>
            </w:pPr>
          </w:p>
        </w:tc>
      </w:tr>
      <w:tr w:rsidR="003A4E8B" w:rsidRPr="005F5E63" w14:paraId="4D3F346B" w14:textId="77777777" w:rsidTr="00F175FC">
        <w:trPr>
          <w:trHeight w:val="263"/>
        </w:trPr>
        <w:tc>
          <w:tcPr>
            <w:tcW w:w="2004" w:type="dxa"/>
            <w:tcBorders>
              <w:top w:val="single" w:sz="8" w:space="0" w:color="000000"/>
              <w:left w:val="double" w:sz="2" w:space="0" w:color="000000"/>
              <w:bottom w:val="double" w:sz="2" w:space="0" w:color="000000"/>
              <w:right w:val="single" w:sz="8" w:space="0" w:color="000000"/>
            </w:tcBorders>
          </w:tcPr>
          <w:p w14:paraId="1B007227" w14:textId="77777777" w:rsidR="003A4E8B" w:rsidRPr="005F5E63" w:rsidRDefault="003A4E8B" w:rsidP="00F175FC">
            <w:pPr>
              <w:pStyle w:val="TableParagraph"/>
              <w:kinsoku w:val="0"/>
              <w:overflowPunct w:val="0"/>
              <w:rPr>
                <w:sz w:val="18"/>
                <w:szCs w:val="18"/>
              </w:rPr>
            </w:pPr>
          </w:p>
        </w:tc>
        <w:tc>
          <w:tcPr>
            <w:tcW w:w="1987" w:type="dxa"/>
            <w:tcBorders>
              <w:top w:val="single" w:sz="8" w:space="0" w:color="000000"/>
              <w:left w:val="single" w:sz="8" w:space="0" w:color="000000"/>
              <w:bottom w:val="double" w:sz="2" w:space="0" w:color="000000"/>
              <w:right w:val="single" w:sz="8" w:space="0" w:color="000000"/>
            </w:tcBorders>
          </w:tcPr>
          <w:p w14:paraId="7B280A19"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double" w:sz="2" w:space="0" w:color="000000"/>
              <w:right w:val="single" w:sz="8" w:space="0" w:color="000000"/>
            </w:tcBorders>
          </w:tcPr>
          <w:p w14:paraId="4A18494F" w14:textId="77777777" w:rsidR="003A4E8B" w:rsidRPr="005F5E63" w:rsidRDefault="003A4E8B" w:rsidP="00F175FC">
            <w:pPr>
              <w:pStyle w:val="TableParagraph"/>
              <w:kinsoku w:val="0"/>
              <w:overflowPunct w:val="0"/>
              <w:rPr>
                <w:sz w:val="18"/>
                <w:szCs w:val="18"/>
              </w:rPr>
            </w:pPr>
          </w:p>
        </w:tc>
        <w:tc>
          <w:tcPr>
            <w:tcW w:w="852" w:type="dxa"/>
            <w:tcBorders>
              <w:top w:val="single" w:sz="8" w:space="0" w:color="000000"/>
              <w:left w:val="single" w:sz="8" w:space="0" w:color="000000"/>
              <w:bottom w:val="double" w:sz="2" w:space="0" w:color="000000"/>
              <w:right w:val="single" w:sz="8" w:space="0" w:color="000000"/>
            </w:tcBorders>
          </w:tcPr>
          <w:p w14:paraId="20C128A7" w14:textId="77777777" w:rsidR="003A4E8B" w:rsidRPr="005F5E63" w:rsidRDefault="003A4E8B" w:rsidP="00F175FC">
            <w:pPr>
              <w:pStyle w:val="TableParagraph"/>
              <w:kinsoku w:val="0"/>
              <w:overflowPunct w:val="0"/>
              <w:rPr>
                <w:sz w:val="18"/>
                <w:szCs w:val="18"/>
              </w:rPr>
            </w:pPr>
          </w:p>
        </w:tc>
        <w:tc>
          <w:tcPr>
            <w:tcW w:w="1702" w:type="dxa"/>
            <w:tcBorders>
              <w:top w:val="single" w:sz="8" w:space="0" w:color="000000"/>
              <w:left w:val="single" w:sz="8" w:space="0" w:color="000000"/>
              <w:bottom w:val="double" w:sz="2" w:space="0" w:color="000000"/>
              <w:right w:val="single" w:sz="8" w:space="0" w:color="000000"/>
            </w:tcBorders>
          </w:tcPr>
          <w:p w14:paraId="2D41570D" w14:textId="77777777" w:rsidR="003A4E8B" w:rsidRPr="005F5E63" w:rsidRDefault="003A4E8B" w:rsidP="00F175FC">
            <w:pPr>
              <w:pStyle w:val="TableParagraph"/>
              <w:kinsoku w:val="0"/>
              <w:overflowPunct w:val="0"/>
              <w:rPr>
                <w:sz w:val="18"/>
                <w:szCs w:val="18"/>
              </w:rPr>
            </w:pPr>
          </w:p>
        </w:tc>
        <w:tc>
          <w:tcPr>
            <w:tcW w:w="1700" w:type="dxa"/>
            <w:tcBorders>
              <w:top w:val="single" w:sz="8" w:space="0" w:color="000000"/>
              <w:left w:val="single" w:sz="8" w:space="0" w:color="000000"/>
              <w:bottom w:val="double" w:sz="2" w:space="0" w:color="000000"/>
              <w:right w:val="single" w:sz="8" w:space="0" w:color="000000"/>
            </w:tcBorders>
          </w:tcPr>
          <w:p w14:paraId="3EB55308" w14:textId="77777777" w:rsidR="003A4E8B" w:rsidRPr="005F5E63" w:rsidRDefault="003A4E8B" w:rsidP="00F175FC">
            <w:pPr>
              <w:pStyle w:val="TableParagraph"/>
              <w:kinsoku w:val="0"/>
              <w:overflowPunct w:val="0"/>
              <w:rPr>
                <w:sz w:val="18"/>
                <w:szCs w:val="18"/>
              </w:rPr>
            </w:pPr>
          </w:p>
        </w:tc>
      </w:tr>
      <w:tr w:rsidR="003A4E8B" w:rsidRPr="005F5E63" w14:paraId="19C6F8F4" w14:textId="77777777" w:rsidTr="00F175FC">
        <w:trPr>
          <w:trHeight w:val="445"/>
        </w:trPr>
        <w:tc>
          <w:tcPr>
            <w:tcW w:w="5551" w:type="dxa"/>
            <w:gridSpan w:val="4"/>
            <w:tcBorders>
              <w:top w:val="double" w:sz="2" w:space="0" w:color="000000"/>
              <w:left w:val="none" w:sz="6" w:space="0" w:color="auto"/>
              <w:bottom w:val="none" w:sz="6" w:space="0" w:color="auto"/>
              <w:right w:val="thinThickMediumGap" w:sz="2" w:space="0" w:color="000000"/>
            </w:tcBorders>
          </w:tcPr>
          <w:p w14:paraId="0CCAD6E6" w14:textId="77777777" w:rsidR="003A4E8B" w:rsidRPr="005F5E63" w:rsidRDefault="003A4E8B" w:rsidP="00F175FC">
            <w:pPr>
              <w:pStyle w:val="TableParagraph"/>
              <w:kinsoku w:val="0"/>
              <w:overflowPunct w:val="0"/>
              <w:spacing w:before="73"/>
              <w:ind w:right="492"/>
              <w:jc w:val="right"/>
              <w:rPr>
                <w:rFonts w:ascii="Calibri" w:hAnsi="Calibri" w:cs="Calibri"/>
              </w:rPr>
            </w:pPr>
            <w:r w:rsidRPr="005F5E63">
              <w:rPr>
                <w:rFonts w:ascii="Calibri" w:hAnsi="Calibri" w:cs="Calibri"/>
              </w:rPr>
              <w:t>totali</w:t>
            </w:r>
          </w:p>
        </w:tc>
        <w:tc>
          <w:tcPr>
            <w:tcW w:w="1702" w:type="dxa"/>
            <w:tcBorders>
              <w:top w:val="double" w:sz="2" w:space="0" w:color="000000"/>
              <w:left w:val="thickThinMediumGap" w:sz="2" w:space="0" w:color="000000"/>
              <w:bottom w:val="double" w:sz="2" w:space="0" w:color="000000"/>
              <w:right w:val="thinThickMediumGap" w:sz="2" w:space="0" w:color="000000"/>
            </w:tcBorders>
          </w:tcPr>
          <w:p w14:paraId="5CA2E9DA" w14:textId="77777777" w:rsidR="003A4E8B" w:rsidRPr="005F5E63" w:rsidRDefault="003A4E8B" w:rsidP="00F175FC">
            <w:pPr>
              <w:pStyle w:val="TableParagraph"/>
              <w:kinsoku w:val="0"/>
              <w:overflowPunct w:val="0"/>
              <w:rPr>
                <w:sz w:val="20"/>
                <w:szCs w:val="20"/>
              </w:rPr>
            </w:pPr>
          </w:p>
        </w:tc>
        <w:tc>
          <w:tcPr>
            <w:tcW w:w="1700" w:type="dxa"/>
            <w:tcBorders>
              <w:top w:val="double" w:sz="2" w:space="0" w:color="000000"/>
              <w:left w:val="thickThinMediumGap" w:sz="2" w:space="0" w:color="000000"/>
              <w:bottom w:val="double" w:sz="2" w:space="0" w:color="000000"/>
              <w:right w:val="thinThickMediumGap" w:sz="2" w:space="0" w:color="000000"/>
            </w:tcBorders>
          </w:tcPr>
          <w:p w14:paraId="70F24827" w14:textId="77777777" w:rsidR="003A4E8B" w:rsidRPr="005F5E63" w:rsidRDefault="003A4E8B" w:rsidP="00F175FC">
            <w:pPr>
              <w:pStyle w:val="TableParagraph"/>
              <w:kinsoku w:val="0"/>
              <w:overflowPunct w:val="0"/>
              <w:rPr>
                <w:sz w:val="20"/>
                <w:szCs w:val="20"/>
              </w:rPr>
            </w:pPr>
          </w:p>
        </w:tc>
      </w:tr>
    </w:tbl>
    <w:p w14:paraId="711C96CB" w14:textId="77777777" w:rsidR="008D5853" w:rsidRDefault="008D5853" w:rsidP="008D5853">
      <w:pPr>
        <w:pStyle w:val="Corpotesto"/>
        <w:kinsoku w:val="0"/>
        <w:overflowPunct w:val="0"/>
        <w:spacing w:line="160" w:lineRule="exact"/>
        <w:ind w:left="420" w:right="584"/>
        <w:jc w:val="center"/>
        <w:rPr>
          <w:rFonts w:ascii="Calibri" w:hAnsi="Calibri" w:cs="Calibri"/>
          <w:b/>
          <w:bCs/>
          <w:sz w:val="22"/>
          <w:szCs w:val="22"/>
        </w:rPr>
      </w:pPr>
    </w:p>
    <w:p w14:paraId="7B000749" w14:textId="022C1B36" w:rsidR="003A4E8B" w:rsidRDefault="003A4E8B" w:rsidP="003A4E8B">
      <w:pPr>
        <w:pStyle w:val="Corpotesto"/>
        <w:kinsoku w:val="0"/>
        <w:overflowPunct w:val="0"/>
        <w:ind w:left="420" w:right="583"/>
        <w:jc w:val="center"/>
        <w:rPr>
          <w:rFonts w:ascii="Calibri" w:hAnsi="Calibri" w:cs="Calibri"/>
          <w:b/>
          <w:bCs/>
          <w:sz w:val="22"/>
          <w:szCs w:val="22"/>
        </w:rPr>
      </w:pPr>
      <w:r>
        <w:rPr>
          <w:rFonts w:ascii="Calibri" w:hAnsi="Calibri" w:cs="Calibri"/>
          <w:b/>
          <w:bCs/>
          <w:sz w:val="22"/>
          <w:szCs w:val="22"/>
        </w:rPr>
        <w:t>Dichiara inoltre:</w:t>
      </w:r>
    </w:p>
    <w:p w14:paraId="4B247162"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 w:after="0" w:line="240" w:lineRule="auto"/>
        <w:ind w:hanging="361"/>
        <w:contextualSpacing w:val="0"/>
        <w:rPr>
          <w:rFonts w:ascii="Wingdings" w:hAnsi="Wingdings" w:cs="Wingdings"/>
          <w:color w:val="000000"/>
        </w:rPr>
      </w:pPr>
      <w:r>
        <w:rPr>
          <w:rFonts w:cs="Calibri"/>
        </w:rPr>
        <w:t>di essere proprietario dei terreni in cui si intendono realizzare gli interventi</w:t>
      </w:r>
      <w:r>
        <w:rPr>
          <w:rFonts w:cs="Calibri"/>
          <w:spacing w:val="-5"/>
        </w:rPr>
        <w:t xml:space="preserve"> </w:t>
      </w:r>
      <w:r>
        <w:rPr>
          <w:rFonts w:cs="Calibri"/>
        </w:rPr>
        <w:t>proposti;</w:t>
      </w:r>
    </w:p>
    <w:p w14:paraId="501E9757" w14:textId="77777777" w:rsidR="003A4E8B" w:rsidRDefault="003A4E8B" w:rsidP="003A4E8B">
      <w:pPr>
        <w:pStyle w:val="Paragrafoelenco"/>
        <w:widowControl w:val="0"/>
        <w:numPr>
          <w:ilvl w:val="0"/>
          <w:numId w:val="90"/>
        </w:numPr>
        <w:tabs>
          <w:tab w:val="left" w:pos="1033"/>
        </w:tabs>
        <w:kinsoku w:val="0"/>
        <w:overflowPunct w:val="0"/>
        <w:autoSpaceDE w:val="0"/>
        <w:autoSpaceDN w:val="0"/>
        <w:adjustRightInd w:val="0"/>
        <w:spacing w:before="112" w:after="0" w:line="240" w:lineRule="auto"/>
        <w:ind w:left="1032" w:hanging="358"/>
        <w:contextualSpacing w:val="0"/>
        <w:rPr>
          <w:rFonts w:ascii="Wingdings" w:hAnsi="Wingdings" w:cs="Wingdings"/>
          <w:color w:val="000000"/>
        </w:rPr>
      </w:pPr>
      <w:r>
        <w:rPr>
          <w:rFonts w:cs="Calibri"/>
        </w:rPr>
        <w:t>di possedere l’autorizzazione del proprietario ad effettuare gli interventi oggetto della</w:t>
      </w:r>
      <w:r>
        <w:rPr>
          <w:rFonts w:cs="Calibri"/>
          <w:spacing w:val="-6"/>
        </w:rPr>
        <w:t xml:space="preserve"> </w:t>
      </w:r>
      <w:r>
        <w:rPr>
          <w:rFonts w:cs="Calibri"/>
        </w:rPr>
        <w:t>domanda</w:t>
      </w:r>
    </w:p>
    <w:p w14:paraId="40A0BD2C" w14:textId="77777777" w:rsidR="003A4E8B" w:rsidRDefault="003A4E8B" w:rsidP="007B4D22">
      <w:pPr>
        <w:pStyle w:val="Paragrafoelenco"/>
        <w:widowControl w:val="0"/>
        <w:numPr>
          <w:ilvl w:val="0"/>
          <w:numId w:val="90"/>
        </w:numPr>
        <w:tabs>
          <w:tab w:val="left" w:pos="1033"/>
        </w:tabs>
        <w:kinsoku w:val="0"/>
        <w:overflowPunct w:val="0"/>
        <w:autoSpaceDE w:val="0"/>
        <w:autoSpaceDN w:val="0"/>
        <w:adjustRightInd w:val="0"/>
        <w:spacing w:before="119" w:after="0" w:line="240" w:lineRule="auto"/>
        <w:ind w:left="1032" w:right="954" w:hanging="358"/>
        <w:contextualSpacing w:val="0"/>
        <w:jc w:val="both"/>
        <w:rPr>
          <w:rFonts w:ascii="Wingdings" w:hAnsi="Wingdings" w:cs="Wingdings"/>
          <w:color w:val="000000"/>
        </w:rPr>
      </w:pPr>
      <w:r>
        <w:rPr>
          <w:rFonts w:cs="Calibri"/>
        </w:rPr>
        <w:t>Di avere richiesto per gli interventi previsti dalla misura, il finanziamento anche con altre “fonti</w:t>
      </w:r>
      <w:r>
        <w:rPr>
          <w:rFonts w:cs="Calibri"/>
          <w:spacing w:val="-13"/>
        </w:rPr>
        <w:t xml:space="preserve"> </w:t>
      </w:r>
      <w:r>
        <w:rPr>
          <w:rFonts w:cs="Calibri"/>
        </w:rPr>
        <w:t>di</w:t>
      </w:r>
    </w:p>
    <w:p w14:paraId="71860F48" w14:textId="274607BA" w:rsidR="003A4E8B" w:rsidRDefault="003A4E8B" w:rsidP="007B4D22">
      <w:pPr>
        <w:pStyle w:val="Corpotesto"/>
        <w:tabs>
          <w:tab w:val="left" w:pos="10206"/>
        </w:tabs>
        <w:kinsoku w:val="0"/>
        <w:overflowPunct w:val="0"/>
        <w:spacing w:before="3"/>
        <w:ind w:left="1032"/>
        <w:rPr>
          <w:sz w:val="22"/>
          <w:szCs w:val="22"/>
        </w:rPr>
      </w:pPr>
      <w:r>
        <w:rPr>
          <w:rFonts w:ascii="Calibri" w:hAnsi="Calibri" w:cs="Calibri"/>
          <w:sz w:val="22"/>
          <w:szCs w:val="22"/>
        </w:rPr>
        <w:t>aiuto”, quali quelle di seguito specificate:</w:t>
      </w:r>
      <w:r>
        <w:rPr>
          <w:sz w:val="22"/>
          <w:szCs w:val="22"/>
          <w:u w:val="single" w:color="000000"/>
        </w:rPr>
        <w:t xml:space="preserve"> </w:t>
      </w:r>
      <w:r>
        <w:rPr>
          <w:sz w:val="22"/>
          <w:szCs w:val="22"/>
          <w:u w:val="single" w:color="000000"/>
        </w:rPr>
        <w:tab/>
      </w:r>
    </w:p>
    <w:p w14:paraId="3F05363E" w14:textId="2309B72F" w:rsidR="003A4E8B" w:rsidRDefault="003A4E8B" w:rsidP="003A4E8B">
      <w:pPr>
        <w:pStyle w:val="Corpotesto"/>
        <w:tabs>
          <w:tab w:val="left" w:pos="10195"/>
        </w:tabs>
        <w:kinsoku w:val="0"/>
        <w:overflowPunct w:val="0"/>
        <w:spacing w:before="3"/>
        <w:ind w:left="1032"/>
        <w:rPr>
          <w:rFonts w:ascii="Calibri" w:hAnsi="Calibri" w:cs="Calibri"/>
          <w:sz w:val="22"/>
          <w:szCs w:val="22"/>
        </w:rPr>
      </w:pPr>
      <w:r>
        <w:rPr>
          <w:sz w:val="22"/>
          <w:szCs w:val="22"/>
          <w:u w:val="single" w:color="000000"/>
        </w:rPr>
        <w:tab/>
      </w:r>
      <w:r>
        <w:rPr>
          <w:rFonts w:ascii="Calibri" w:hAnsi="Calibri" w:cs="Calibri"/>
          <w:sz w:val="22"/>
          <w:szCs w:val="22"/>
        </w:rPr>
        <w:t>;</w:t>
      </w:r>
    </w:p>
    <w:p w14:paraId="45FEB061" w14:textId="77777777" w:rsidR="003A4E8B" w:rsidRDefault="003A4E8B" w:rsidP="003A4E8B">
      <w:pPr>
        <w:pStyle w:val="Paragrafoelenco"/>
        <w:widowControl w:val="0"/>
        <w:numPr>
          <w:ilvl w:val="0"/>
          <w:numId w:val="90"/>
        </w:numPr>
        <w:tabs>
          <w:tab w:val="left" w:pos="1033"/>
        </w:tabs>
        <w:kinsoku w:val="0"/>
        <w:overflowPunct w:val="0"/>
        <w:autoSpaceDE w:val="0"/>
        <w:autoSpaceDN w:val="0"/>
        <w:adjustRightInd w:val="0"/>
        <w:spacing w:before="121" w:after="0" w:line="242" w:lineRule="auto"/>
        <w:ind w:left="1032" w:right="836" w:hanging="358"/>
        <w:contextualSpacing w:val="0"/>
        <w:jc w:val="both"/>
        <w:rPr>
          <w:rFonts w:ascii="Wingdings" w:hAnsi="Wingdings" w:cs="Wingdings"/>
          <w:color w:val="000000"/>
        </w:rPr>
      </w:pPr>
      <w:r>
        <w:rPr>
          <w:rFonts w:cs="Calibri"/>
        </w:rPr>
        <w:t>di non rientrare fra coloro che hanno ricevuto, e successivamente non rimborsato o depositato in un conto bloccato, aiuti che lo Stato è tenuto a recuperare in esecuzione di una decisione di recupero adottata dalla Commissione europea ai sensi del Reg. (CE) n. 659/1999. A tal fine le imprese beneficiarie dovranno sottoscrivere una dichiarazione, ai sensi del DPR 445/2000, che informi su eventuali aiuti illegali ricevuti e per i quali si è proceduto al rimborso o al deposito in c.c. bloccato, nonché che attesti di non rientrare nelle specifiche esclusioni di cui al Reg. (CE) medesimo. L’elenco delle decisioni della Commissione europea che dispongono il recupero di aiuti di stato sono quelle presenti sul sito internet</w:t>
      </w:r>
      <w:r>
        <w:rPr>
          <w:rFonts w:cs="Calibri"/>
          <w:spacing w:val="-10"/>
        </w:rPr>
        <w:t xml:space="preserve"> </w:t>
      </w:r>
      <w:hyperlink r:id="rId49" w:history="1">
        <w:r>
          <w:rPr>
            <w:rFonts w:cs="Calibri"/>
          </w:rPr>
          <w:t>http://www.politicheeuropee.it/attivita/17327/recupero-aiuti-illegali</w:t>
        </w:r>
      </w:hyperlink>
    </w:p>
    <w:p w14:paraId="56C15A7E"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11" w:after="0" w:line="240" w:lineRule="auto"/>
        <w:ind w:hanging="361"/>
        <w:contextualSpacing w:val="0"/>
        <w:rPr>
          <w:rFonts w:ascii="Wingdings" w:hAnsi="Wingdings" w:cs="Wingdings"/>
          <w:color w:val="000000"/>
        </w:rPr>
      </w:pPr>
      <w:r>
        <w:rPr>
          <w:rFonts w:cs="Calibri"/>
        </w:rPr>
        <w:t>che l’intervento proposto non riguarda acquisto di attrezzature e/o materiale</w:t>
      </w:r>
      <w:r>
        <w:rPr>
          <w:rFonts w:cs="Calibri"/>
          <w:spacing w:val="5"/>
        </w:rPr>
        <w:t xml:space="preserve"> </w:t>
      </w:r>
      <w:r>
        <w:rPr>
          <w:rFonts w:cs="Calibri"/>
        </w:rPr>
        <w:t>usato</w:t>
      </w:r>
    </w:p>
    <w:p w14:paraId="52B98B22" w14:textId="71FB8F91"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19" w:after="0" w:line="240" w:lineRule="auto"/>
        <w:ind w:right="840"/>
        <w:contextualSpacing w:val="0"/>
        <w:rPr>
          <w:rFonts w:ascii="Wingdings" w:hAnsi="Wingdings" w:cs="Wingdings"/>
          <w:color w:val="000000"/>
        </w:rPr>
      </w:pPr>
      <w:r>
        <w:rPr>
          <w:rFonts w:cs="Calibri"/>
        </w:rPr>
        <w:t>che l’attrezzatura che intende acquistare, non è di sostituzione in quanto:(barrare la voce che interessa)</w:t>
      </w:r>
    </w:p>
    <w:p w14:paraId="331B7EC1" w14:textId="77777777" w:rsidR="003A4E8B" w:rsidRDefault="003A4E8B" w:rsidP="003A4E8B">
      <w:pPr>
        <w:pStyle w:val="Paragrafoelenco"/>
        <w:widowControl w:val="0"/>
        <w:numPr>
          <w:ilvl w:val="0"/>
          <w:numId w:val="90"/>
        </w:numPr>
        <w:tabs>
          <w:tab w:val="left" w:pos="1036"/>
        </w:tabs>
        <w:kinsoku w:val="0"/>
        <w:overflowPunct w:val="0"/>
        <w:autoSpaceDE w:val="0"/>
        <w:autoSpaceDN w:val="0"/>
        <w:adjustRightInd w:val="0"/>
        <w:spacing w:before="119" w:after="0" w:line="240" w:lineRule="auto"/>
        <w:ind w:hanging="361"/>
        <w:contextualSpacing w:val="0"/>
        <w:rPr>
          <w:rFonts w:ascii="Wingdings" w:hAnsi="Wingdings" w:cs="Wingdings"/>
          <w:color w:val="000000"/>
        </w:rPr>
      </w:pPr>
      <w:r>
        <w:rPr>
          <w:rFonts w:cs="Calibri"/>
        </w:rPr>
        <w:t>L’azienda non ha in dotazione macchine con la stessa funzione dell’attrezzatura che intende</w:t>
      </w:r>
      <w:r>
        <w:rPr>
          <w:rFonts w:cs="Calibri"/>
          <w:spacing w:val="-18"/>
        </w:rPr>
        <w:t xml:space="preserve"> </w:t>
      </w:r>
      <w:r>
        <w:rPr>
          <w:rFonts w:cs="Calibri"/>
        </w:rPr>
        <w:t>acquistare;</w:t>
      </w:r>
    </w:p>
    <w:p w14:paraId="40DA7F11" w14:textId="6034035A" w:rsidR="003A4E8B" w:rsidRDefault="003A4E8B" w:rsidP="007B4D22">
      <w:pPr>
        <w:pStyle w:val="Paragrafoelenco"/>
        <w:widowControl w:val="0"/>
        <w:numPr>
          <w:ilvl w:val="0"/>
          <w:numId w:val="90"/>
        </w:numPr>
        <w:tabs>
          <w:tab w:val="left" w:pos="1103"/>
          <w:tab w:val="left" w:pos="2892"/>
          <w:tab w:val="left" w:pos="3766"/>
          <w:tab w:val="left" w:pos="5009"/>
          <w:tab w:val="left" w:pos="6495"/>
          <w:tab w:val="left" w:pos="7615"/>
          <w:tab w:val="left" w:pos="7891"/>
          <w:tab w:val="left" w:pos="8383"/>
          <w:tab w:val="left" w:pos="8719"/>
          <w:tab w:val="left" w:pos="9454"/>
          <w:tab w:val="left" w:pos="9540"/>
        </w:tabs>
        <w:kinsoku w:val="0"/>
        <w:overflowPunct w:val="0"/>
        <w:autoSpaceDE w:val="0"/>
        <w:autoSpaceDN w:val="0"/>
        <w:adjustRightInd w:val="0"/>
        <w:spacing w:before="121" w:after="0" w:line="240" w:lineRule="auto"/>
        <w:ind w:left="1102" w:right="837" w:hanging="428"/>
        <w:contextualSpacing w:val="0"/>
        <w:jc w:val="both"/>
        <w:rPr>
          <w:rFonts w:ascii="Wingdings" w:hAnsi="Wingdings" w:cs="Wingdings"/>
          <w:color w:val="000000"/>
          <w:spacing w:val="-6"/>
        </w:rPr>
      </w:pPr>
      <w:r>
        <w:rPr>
          <w:rFonts w:cs="Calibri"/>
        </w:rPr>
        <w:t>L’attrezzatura</w:t>
      </w:r>
      <w:r w:rsidR="007B4D22">
        <w:rPr>
          <w:rFonts w:cs="Calibri"/>
        </w:rPr>
        <w:t xml:space="preserve"> </w:t>
      </w:r>
      <w:r>
        <w:rPr>
          <w:rFonts w:cs="Calibri"/>
        </w:rPr>
        <w:t>che</w:t>
      </w:r>
      <w:r w:rsidR="007B4D22">
        <w:rPr>
          <w:rFonts w:cs="Calibri"/>
        </w:rPr>
        <w:t xml:space="preserve"> </w:t>
      </w:r>
      <w:r>
        <w:rPr>
          <w:rFonts w:cs="Calibri"/>
        </w:rPr>
        <w:t>intende</w:t>
      </w:r>
      <w:r w:rsidR="007B4D22">
        <w:rPr>
          <w:rFonts w:cs="Calibri"/>
        </w:rPr>
        <w:t xml:space="preserve"> </w:t>
      </w:r>
      <w:r>
        <w:rPr>
          <w:rFonts w:cs="Calibri"/>
        </w:rPr>
        <w:t>acquistare</w:t>
      </w:r>
      <w:r w:rsidR="007B4D22">
        <w:rPr>
          <w:rFonts w:cs="Calibri"/>
        </w:rPr>
        <w:t xml:space="preserve"> </w:t>
      </w:r>
      <w:r>
        <w:rPr>
          <w:rFonts w:cs="Calibri"/>
        </w:rPr>
        <w:t>svolge</w:t>
      </w:r>
      <w:r w:rsidR="007B4D22">
        <w:rPr>
          <w:rFonts w:cs="Calibri"/>
        </w:rPr>
        <w:t xml:space="preserve"> </w:t>
      </w:r>
      <w:r>
        <w:rPr>
          <w:rFonts w:cs="Calibri"/>
        </w:rPr>
        <w:t>la</w:t>
      </w:r>
      <w:r w:rsidR="007B4D22">
        <w:rPr>
          <w:rFonts w:cs="Calibri"/>
        </w:rPr>
        <w:t xml:space="preserve"> </w:t>
      </w:r>
      <w:r>
        <w:rPr>
          <w:rFonts w:cs="Calibri"/>
        </w:rPr>
        <w:t>stessa</w:t>
      </w:r>
      <w:r w:rsidR="007B4D22">
        <w:rPr>
          <w:rFonts w:cs="Calibri"/>
        </w:rPr>
        <w:t xml:space="preserve"> </w:t>
      </w:r>
      <w:r>
        <w:rPr>
          <w:rFonts w:cs="Calibri"/>
          <w:spacing w:val="-3"/>
        </w:rPr>
        <w:t xml:space="preserve">funzione </w:t>
      </w:r>
      <w:r>
        <w:rPr>
          <w:rFonts w:cs="Calibri"/>
        </w:rPr>
        <w:t>del</w:t>
      </w:r>
      <w:r w:rsidR="007B4D22">
        <w:rPr>
          <w:rFonts w:cs="Calibri"/>
        </w:rPr>
        <w:t xml:space="preserve"> _____________________________ </w:t>
      </w:r>
      <w:r>
        <w:rPr>
          <w:rFonts w:cs="Calibri"/>
        </w:rPr>
        <w:t>già</w:t>
      </w:r>
      <w:r w:rsidR="007B4D22">
        <w:rPr>
          <w:rFonts w:cs="Calibri"/>
        </w:rPr>
        <w:t xml:space="preserve"> </w:t>
      </w:r>
      <w:r>
        <w:rPr>
          <w:rFonts w:cs="Calibri"/>
        </w:rPr>
        <w:t>in</w:t>
      </w:r>
      <w:r w:rsidR="007B4D22">
        <w:rPr>
          <w:rFonts w:cs="Calibri"/>
        </w:rPr>
        <w:t xml:space="preserve"> </w:t>
      </w:r>
      <w:r>
        <w:rPr>
          <w:rFonts w:cs="Calibri"/>
          <w:spacing w:val="-6"/>
        </w:rPr>
        <w:t>dotazione</w:t>
      </w:r>
      <w:r w:rsidR="007B4D22">
        <w:rPr>
          <w:rFonts w:cs="Calibri"/>
          <w:spacing w:val="-6"/>
        </w:rPr>
        <w:t xml:space="preserve"> </w:t>
      </w:r>
      <w:r w:rsidR="007B4D22">
        <w:rPr>
          <w:rFonts w:cs="Calibri"/>
        </w:rPr>
        <w:t>all’Azienda, ma differisce per tecnologia/innovazione</w:t>
      </w:r>
      <w:r w:rsidR="007B4D22">
        <w:rPr>
          <w:rFonts w:cs="Calibri"/>
          <w:spacing w:val="-18"/>
        </w:rPr>
        <w:t xml:space="preserve"> </w:t>
      </w:r>
      <w:r w:rsidR="007B4D22">
        <w:rPr>
          <w:rFonts w:cs="Calibri"/>
        </w:rPr>
        <w:t>in</w:t>
      </w:r>
      <w:r w:rsidR="007B4D22">
        <w:rPr>
          <w:rFonts w:cs="Calibri"/>
          <w:spacing w:val="-6"/>
        </w:rPr>
        <w:t xml:space="preserve"> </w:t>
      </w:r>
      <w:r w:rsidR="007B4D22">
        <w:rPr>
          <w:rFonts w:cs="Calibri"/>
        </w:rPr>
        <w:t>quanto _____________________________________________;</w:t>
      </w:r>
    </w:p>
    <w:p w14:paraId="327C6E42" w14:textId="70709B89" w:rsidR="003A4E8B" w:rsidRDefault="003A4E8B" w:rsidP="007B4D22">
      <w:pPr>
        <w:pStyle w:val="Paragrafoelenco"/>
        <w:widowControl w:val="0"/>
        <w:numPr>
          <w:ilvl w:val="0"/>
          <w:numId w:val="90"/>
        </w:numPr>
        <w:tabs>
          <w:tab w:val="left" w:pos="1036"/>
        </w:tabs>
        <w:kinsoku w:val="0"/>
        <w:overflowPunct w:val="0"/>
        <w:autoSpaceDE w:val="0"/>
        <w:autoSpaceDN w:val="0"/>
        <w:adjustRightInd w:val="0"/>
        <w:spacing w:before="119" w:after="0" w:line="242" w:lineRule="auto"/>
        <w:ind w:right="839" w:hanging="361"/>
        <w:contextualSpacing w:val="0"/>
        <w:jc w:val="both"/>
        <w:rPr>
          <w:rFonts w:ascii="Wingdings" w:hAnsi="Wingdings" w:cs="Wingdings"/>
          <w:color w:val="000000"/>
        </w:rPr>
      </w:pPr>
      <w:r>
        <w:rPr>
          <w:rFonts w:cs="Calibri"/>
        </w:rPr>
        <w:t>Che ricadendo l’intervento, in tutto o in parte, in parchi o riserve o siti natura 2000, ha richiesto (nei tempi indicati al punto 1.4.1 del Bando 202</w:t>
      </w:r>
      <w:r w:rsidR="008D5853">
        <w:rPr>
          <w:rFonts w:cs="Calibri"/>
        </w:rPr>
        <w:t>5</w:t>
      </w:r>
      <w:r>
        <w:rPr>
          <w:rFonts w:cs="Calibri"/>
        </w:rPr>
        <w:t>) all’ente gestore</w:t>
      </w:r>
      <w:r>
        <w:rPr>
          <w:rFonts w:cs="Calibri"/>
          <w:spacing w:val="23"/>
        </w:rPr>
        <w:t xml:space="preserve"> </w:t>
      </w:r>
      <w:r>
        <w:rPr>
          <w:rFonts w:cs="Calibri"/>
        </w:rPr>
        <w:t>preposto</w:t>
      </w:r>
      <w:r w:rsidR="007B4D22">
        <w:rPr>
          <w:rFonts w:cs="Calibri"/>
        </w:rPr>
        <w:t xml:space="preserve"> __</w:t>
      </w:r>
      <w:r w:rsidR="008D5853">
        <w:rPr>
          <w:rFonts w:cs="Calibri"/>
        </w:rPr>
        <w:t>______</w:t>
      </w:r>
      <w:r w:rsidR="007B4D22">
        <w:rPr>
          <w:rFonts w:cs="Calibri"/>
        </w:rPr>
        <w:t>___________________ il parere di compatibilità _______________</w:t>
      </w:r>
      <w:r w:rsidR="008D5853">
        <w:rPr>
          <w:rFonts w:cs="Calibri"/>
        </w:rPr>
        <w:t>_______________________________</w:t>
      </w:r>
      <w:r w:rsidR="007B4D22">
        <w:rPr>
          <w:rFonts w:cs="Calibri"/>
        </w:rPr>
        <w:t>__________________;</w:t>
      </w:r>
    </w:p>
    <w:p w14:paraId="20B54C13" w14:textId="77777777" w:rsidR="007B4D22" w:rsidRDefault="007B4D22" w:rsidP="008D5853">
      <w:pPr>
        <w:pStyle w:val="Corpotesto"/>
        <w:kinsoku w:val="0"/>
        <w:overflowPunct w:val="0"/>
        <w:spacing w:line="240" w:lineRule="exact"/>
        <w:ind w:left="3084"/>
        <w:rPr>
          <w:rFonts w:ascii="Calibri" w:hAnsi="Calibri" w:cs="Calibri"/>
          <w:b/>
          <w:bCs/>
          <w:sz w:val="22"/>
          <w:szCs w:val="22"/>
        </w:rPr>
      </w:pPr>
    </w:p>
    <w:p w14:paraId="5599C1FD" w14:textId="169D0429" w:rsidR="003A4E8B" w:rsidRDefault="003A4E8B" w:rsidP="003A4E8B">
      <w:pPr>
        <w:pStyle w:val="Corpotesto"/>
        <w:kinsoku w:val="0"/>
        <w:overflowPunct w:val="0"/>
        <w:spacing w:before="130" w:line="266" w:lineRule="exact"/>
        <w:ind w:left="3087"/>
        <w:rPr>
          <w:rFonts w:ascii="Calibri" w:hAnsi="Calibri" w:cs="Calibri"/>
          <w:b/>
          <w:bCs/>
          <w:sz w:val="22"/>
          <w:szCs w:val="22"/>
        </w:rPr>
      </w:pPr>
      <w:r>
        <w:rPr>
          <w:rFonts w:ascii="Calibri" w:hAnsi="Calibri" w:cs="Calibri"/>
          <w:b/>
          <w:bCs/>
          <w:sz w:val="22"/>
          <w:szCs w:val="22"/>
        </w:rPr>
        <w:t>con riferimento specifico alla tipologia 2.15 dichiara:</w:t>
      </w:r>
    </w:p>
    <w:p w14:paraId="57E76276" w14:textId="77777777" w:rsidR="002A7066" w:rsidRDefault="002A7066" w:rsidP="003A4E8B">
      <w:pPr>
        <w:pStyle w:val="Corpotesto"/>
        <w:kinsoku w:val="0"/>
        <w:overflowPunct w:val="0"/>
        <w:spacing w:before="130" w:line="266" w:lineRule="exact"/>
        <w:ind w:left="3087"/>
        <w:rPr>
          <w:rFonts w:ascii="Calibri" w:hAnsi="Calibri" w:cs="Calibri"/>
          <w:b/>
          <w:bCs/>
          <w:sz w:val="22"/>
          <w:szCs w:val="22"/>
        </w:rPr>
      </w:pPr>
    </w:p>
    <w:p w14:paraId="06B3D883" w14:textId="77777777" w:rsidR="003A4E8B" w:rsidRDefault="003A4E8B" w:rsidP="008D5853">
      <w:pPr>
        <w:pStyle w:val="Paragrafoelenco"/>
        <w:widowControl w:val="0"/>
        <w:numPr>
          <w:ilvl w:val="0"/>
          <w:numId w:val="90"/>
        </w:numPr>
        <w:tabs>
          <w:tab w:val="left" w:pos="1036"/>
          <w:tab w:val="left" w:pos="9923"/>
        </w:tabs>
        <w:kinsoku w:val="0"/>
        <w:overflowPunct w:val="0"/>
        <w:autoSpaceDE w:val="0"/>
        <w:autoSpaceDN w:val="0"/>
        <w:adjustRightInd w:val="0"/>
        <w:spacing w:after="0" w:line="240" w:lineRule="auto"/>
        <w:ind w:right="812"/>
        <w:contextualSpacing w:val="0"/>
        <w:jc w:val="both"/>
        <w:rPr>
          <w:rFonts w:ascii="Wingdings" w:hAnsi="Wingdings" w:cs="Wingdings"/>
          <w:color w:val="000000"/>
        </w:rPr>
      </w:pPr>
      <w:r>
        <w:rPr>
          <w:rFonts w:cs="Calibri"/>
        </w:rPr>
        <w:t>di non essere socio di Organizzazioni di Produttori riconosciute ai sensi del Reg. (UE) 1308/2013, che prevedono nel proprio Programma Operativo</w:t>
      </w:r>
      <w:r>
        <w:rPr>
          <w:rFonts w:cs="Calibri"/>
          <w:spacing w:val="2"/>
        </w:rPr>
        <w:t xml:space="preserve"> </w:t>
      </w:r>
      <w:r>
        <w:rPr>
          <w:rFonts w:cs="Calibri"/>
        </w:rPr>
        <w:t>riconversioni</w:t>
      </w:r>
    </w:p>
    <w:p w14:paraId="72FC43A6" w14:textId="77777777" w:rsidR="003A4E8B" w:rsidRDefault="003A4E8B" w:rsidP="008D5853">
      <w:pPr>
        <w:pStyle w:val="Paragrafoelenco"/>
        <w:widowControl w:val="0"/>
        <w:numPr>
          <w:ilvl w:val="0"/>
          <w:numId w:val="90"/>
        </w:numPr>
        <w:tabs>
          <w:tab w:val="left" w:pos="1036"/>
          <w:tab w:val="left" w:pos="9923"/>
        </w:tabs>
        <w:kinsoku w:val="0"/>
        <w:overflowPunct w:val="0"/>
        <w:autoSpaceDE w:val="0"/>
        <w:autoSpaceDN w:val="0"/>
        <w:adjustRightInd w:val="0"/>
        <w:spacing w:before="116" w:after="0" w:line="242" w:lineRule="auto"/>
        <w:ind w:right="1001"/>
        <w:contextualSpacing w:val="0"/>
        <w:jc w:val="both"/>
        <w:rPr>
          <w:rFonts w:ascii="Wingdings" w:hAnsi="Wingdings" w:cs="Wingdings"/>
          <w:color w:val="000000"/>
        </w:rPr>
      </w:pPr>
      <w:r>
        <w:rPr>
          <w:rFonts w:cs="Calibri"/>
        </w:rPr>
        <w:lastRenderedPageBreak/>
        <w:t xml:space="preserve">di essere socio dell’Organizzazione di Produttori denominata Società Agricola </w:t>
      </w:r>
      <w:proofErr w:type="spellStart"/>
      <w:r>
        <w:rPr>
          <w:rFonts w:cs="Calibri"/>
        </w:rPr>
        <w:t>Melavì</w:t>
      </w:r>
      <w:proofErr w:type="spellEnd"/>
      <w:r>
        <w:rPr>
          <w:rFonts w:cs="Calibri"/>
        </w:rPr>
        <w:t xml:space="preserve"> con sede a Ponte di Valtellina (SO) in Via Nazionale,</w:t>
      </w:r>
      <w:r>
        <w:rPr>
          <w:rFonts w:cs="Calibri"/>
          <w:spacing w:val="-5"/>
        </w:rPr>
        <w:t xml:space="preserve"> </w:t>
      </w:r>
      <w:r>
        <w:rPr>
          <w:rFonts w:cs="Calibri"/>
        </w:rPr>
        <w:t>20;</w:t>
      </w:r>
    </w:p>
    <w:p w14:paraId="52BC290C" w14:textId="16093FC6" w:rsidR="003A4E8B" w:rsidRDefault="003A4E8B" w:rsidP="008D5853">
      <w:pPr>
        <w:pStyle w:val="Paragrafoelenco"/>
        <w:widowControl w:val="0"/>
        <w:numPr>
          <w:ilvl w:val="0"/>
          <w:numId w:val="90"/>
        </w:numPr>
        <w:tabs>
          <w:tab w:val="left" w:pos="1036"/>
          <w:tab w:val="left" w:pos="5698"/>
          <w:tab w:val="left" w:pos="9923"/>
        </w:tabs>
        <w:kinsoku w:val="0"/>
        <w:overflowPunct w:val="0"/>
        <w:autoSpaceDE w:val="0"/>
        <w:autoSpaceDN w:val="0"/>
        <w:adjustRightInd w:val="0"/>
        <w:spacing w:before="100" w:after="0" w:line="242" w:lineRule="auto"/>
        <w:ind w:right="839"/>
        <w:contextualSpacing w:val="0"/>
        <w:jc w:val="both"/>
        <w:rPr>
          <w:rFonts w:ascii="Wingdings" w:hAnsi="Wingdings" w:cs="Wingdings"/>
          <w:color w:val="000000"/>
        </w:rPr>
      </w:pPr>
      <w:r>
        <w:rPr>
          <w:rFonts w:cs="Calibri"/>
        </w:rPr>
        <w:t>che, in quanto socio</w:t>
      </w:r>
      <w:r>
        <w:rPr>
          <w:rFonts w:cs="Calibri"/>
          <w:spacing w:val="33"/>
        </w:rPr>
        <w:t xml:space="preserve"> </w:t>
      </w:r>
      <w:r>
        <w:rPr>
          <w:rFonts w:cs="Calibri"/>
        </w:rPr>
        <w:t>della</w:t>
      </w:r>
      <w:r>
        <w:rPr>
          <w:rFonts w:cs="Calibri"/>
          <w:spacing w:val="6"/>
        </w:rPr>
        <w:t xml:space="preserve"> </w:t>
      </w:r>
      <w:r>
        <w:rPr>
          <w:rFonts w:cs="Calibri"/>
        </w:rPr>
        <w:t>cooperativa</w:t>
      </w:r>
      <w:r>
        <w:rPr>
          <w:rFonts w:cs="Calibri"/>
          <w:u w:val="single" w:color="000000"/>
        </w:rPr>
        <w:t xml:space="preserve"> </w:t>
      </w:r>
      <w:r>
        <w:rPr>
          <w:rFonts w:cs="Calibri"/>
          <w:u w:val="single" w:color="000000"/>
        </w:rPr>
        <w:tab/>
      </w:r>
      <w:r>
        <w:rPr>
          <w:rFonts w:cs="Calibri"/>
        </w:rPr>
        <w:t>, realizzerà il reimpianto di frutteto mantenendo la stessa varietà delle piante attualmente messe a dimora nei terreni indicati nella domanda di contributo con le seguenti modalità:</w:t>
      </w:r>
    </w:p>
    <w:p w14:paraId="177F8103" w14:textId="77777777" w:rsidR="003A4E8B" w:rsidRDefault="003A4E8B" w:rsidP="003A4E8B">
      <w:pPr>
        <w:pStyle w:val="Corpotesto"/>
        <w:kinsoku w:val="0"/>
        <w:overflowPunct w:val="0"/>
        <w:spacing w:before="5" w:after="1"/>
        <w:rPr>
          <w:rFonts w:ascii="Calibri" w:hAnsi="Calibri" w:cs="Calibri"/>
          <w:sz w:val="9"/>
          <w:szCs w:val="9"/>
        </w:rPr>
      </w:pPr>
    </w:p>
    <w:tbl>
      <w:tblPr>
        <w:tblW w:w="0" w:type="auto"/>
        <w:jc w:val="center"/>
        <w:tblLayout w:type="fixed"/>
        <w:tblCellMar>
          <w:left w:w="0" w:type="dxa"/>
          <w:right w:w="0" w:type="dxa"/>
        </w:tblCellMar>
        <w:tblLook w:val="0000" w:firstRow="0" w:lastRow="0" w:firstColumn="0" w:lastColumn="0" w:noHBand="0" w:noVBand="0"/>
      </w:tblPr>
      <w:tblGrid>
        <w:gridCol w:w="1908"/>
        <w:gridCol w:w="1135"/>
        <w:gridCol w:w="1745"/>
        <w:gridCol w:w="2645"/>
        <w:gridCol w:w="2064"/>
      </w:tblGrid>
      <w:tr w:rsidR="003A4E8B" w:rsidRPr="005F5E63" w14:paraId="59158311" w14:textId="77777777" w:rsidTr="008D5853">
        <w:trPr>
          <w:trHeight w:val="724"/>
          <w:jc w:val="center"/>
        </w:trPr>
        <w:tc>
          <w:tcPr>
            <w:tcW w:w="1908" w:type="dxa"/>
            <w:tcBorders>
              <w:top w:val="single" w:sz="4" w:space="0" w:color="000000"/>
              <w:left w:val="single" w:sz="4" w:space="0" w:color="000000"/>
              <w:bottom w:val="single" w:sz="4" w:space="0" w:color="000000"/>
              <w:right w:val="single" w:sz="4" w:space="0" w:color="000000"/>
            </w:tcBorders>
            <w:vAlign w:val="center"/>
          </w:tcPr>
          <w:p w14:paraId="37623DCA" w14:textId="77777777" w:rsidR="003A4E8B" w:rsidRPr="005F5E63" w:rsidRDefault="003A4E8B" w:rsidP="008D5853">
            <w:pPr>
              <w:pStyle w:val="TableParagraph"/>
              <w:kinsoku w:val="0"/>
              <w:overflowPunct w:val="0"/>
              <w:ind w:right="70"/>
              <w:jc w:val="center"/>
              <w:rPr>
                <w:rFonts w:ascii="Calibri" w:hAnsi="Calibri" w:cs="Calibri"/>
                <w:sz w:val="20"/>
                <w:szCs w:val="20"/>
              </w:rPr>
            </w:pPr>
            <w:r w:rsidRPr="005F5E63">
              <w:rPr>
                <w:rFonts w:ascii="Calibri" w:hAnsi="Calibri" w:cs="Calibri"/>
                <w:sz w:val="20"/>
                <w:szCs w:val="20"/>
              </w:rPr>
              <w:t>COMUNE</w:t>
            </w:r>
          </w:p>
        </w:tc>
        <w:tc>
          <w:tcPr>
            <w:tcW w:w="1135" w:type="dxa"/>
            <w:tcBorders>
              <w:top w:val="single" w:sz="4" w:space="0" w:color="000000"/>
              <w:left w:val="single" w:sz="4" w:space="0" w:color="000000"/>
              <w:bottom w:val="single" w:sz="4" w:space="0" w:color="000000"/>
              <w:right w:val="single" w:sz="4" w:space="0" w:color="000000"/>
            </w:tcBorders>
            <w:vAlign w:val="center"/>
          </w:tcPr>
          <w:p w14:paraId="62E40E26" w14:textId="77777777" w:rsidR="003A4E8B" w:rsidRPr="005F5E63" w:rsidRDefault="003A4E8B" w:rsidP="008D5853">
            <w:pPr>
              <w:pStyle w:val="TableParagraph"/>
              <w:kinsoku w:val="0"/>
              <w:overflowPunct w:val="0"/>
              <w:jc w:val="center"/>
              <w:rPr>
                <w:rFonts w:ascii="Calibri" w:hAnsi="Calibri" w:cs="Calibri"/>
                <w:sz w:val="20"/>
                <w:szCs w:val="20"/>
              </w:rPr>
            </w:pPr>
            <w:r w:rsidRPr="005F5E63">
              <w:rPr>
                <w:rFonts w:ascii="Calibri" w:hAnsi="Calibri" w:cs="Calibri"/>
                <w:sz w:val="20"/>
                <w:szCs w:val="20"/>
              </w:rPr>
              <w:t>FOGLIO</w:t>
            </w:r>
          </w:p>
        </w:tc>
        <w:tc>
          <w:tcPr>
            <w:tcW w:w="1745" w:type="dxa"/>
            <w:tcBorders>
              <w:top w:val="single" w:sz="4" w:space="0" w:color="000000"/>
              <w:left w:val="single" w:sz="4" w:space="0" w:color="000000"/>
              <w:bottom w:val="single" w:sz="4" w:space="0" w:color="000000"/>
              <w:right w:val="single" w:sz="4" w:space="0" w:color="000000"/>
            </w:tcBorders>
            <w:vAlign w:val="center"/>
          </w:tcPr>
          <w:p w14:paraId="2AD9FB39" w14:textId="77777777" w:rsidR="003A4E8B" w:rsidRPr="005F5E63" w:rsidRDefault="003A4E8B" w:rsidP="008D5853">
            <w:pPr>
              <w:pStyle w:val="TableParagraph"/>
              <w:kinsoku w:val="0"/>
              <w:overflowPunct w:val="0"/>
              <w:jc w:val="center"/>
              <w:rPr>
                <w:rFonts w:ascii="Calibri" w:hAnsi="Calibri" w:cs="Calibri"/>
                <w:sz w:val="20"/>
                <w:szCs w:val="20"/>
              </w:rPr>
            </w:pPr>
            <w:r w:rsidRPr="005F5E63">
              <w:rPr>
                <w:rFonts w:ascii="Calibri" w:hAnsi="Calibri" w:cs="Calibri"/>
                <w:sz w:val="20"/>
                <w:szCs w:val="20"/>
              </w:rPr>
              <w:t>MAPPALE</w:t>
            </w:r>
          </w:p>
        </w:tc>
        <w:tc>
          <w:tcPr>
            <w:tcW w:w="2645" w:type="dxa"/>
            <w:tcBorders>
              <w:top w:val="single" w:sz="4" w:space="0" w:color="000000"/>
              <w:left w:val="single" w:sz="4" w:space="0" w:color="000000"/>
              <w:bottom w:val="single" w:sz="4" w:space="0" w:color="000000"/>
              <w:right w:val="single" w:sz="4" w:space="0" w:color="000000"/>
            </w:tcBorders>
            <w:vAlign w:val="center"/>
          </w:tcPr>
          <w:p w14:paraId="0787780D" w14:textId="77777777" w:rsidR="003A4E8B" w:rsidRPr="005F5E63" w:rsidRDefault="003A4E8B" w:rsidP="008D5853">
            <w:pPr>
              <w:pStyle w:val="TableParagraph"/>
              <w:kinsoku w:val="0"/>
              <w:overflowPunct w:val="0"/>
              <w:spacing w:before="119"/>
              <w:ind w:right="341"/>
              <w:jc w:val="center"/>
              <w:rPr>
                <w:rFonts w:ascii="Calibri" w:hAnsi="Calibri" w:cs="Calibri"/>
                <w:sz w:val="20"/>
                <w:szCs w:val="20"/>
              </w:rPr>
            </w:pPr>
            <w:r w:rsidRPr="005F5E63">
              <w:rPr>
                <w:rFonts w:ascii="Calibri" w:hAnsi="Calibri" w:cs="Calibri"/>
                <w:sz w:val="20"/>
                <w:szCs w:val="20"/>
              </w:rPr>
              <w:t>varietà messa a dimora attualmente</w:t>
            </w:r>
          </w:p>
        </w:tc>
        <w:tc>
          <w:tcPr>
            <w:tcW w:w="2064" w:type="dxa"/>
            <w:tcBorders>
              <w:top w:val="single" w:sz="4" w:space="0" w:color="000000"/>
              <w:left w:val="single" w:sz="4" w:space="0" w:color="000000"/>
              <w:bottom w:val="single" w:sz="4" w:space="0" w:color="000000"/>
              <w:right w:val="single" w:sz="4" w:space="0" w:color="000000"/>
            </w:tcBorders>
            <w:vAlign w:val="center"/>
          </w:tcPr>
          <w:p w14:paraId="11B7F3ED" w14:textId="38E7870A" w:rsidR="003A4E8B" w:rsidRPr="005F5E63" w:rsidRDefault="003A4E8B" w:rsidP="008D5853">
            <w:pPr>
              <w:pStyle w:val="TableParagraph"/>
              <w:kinsoku w:val="0"/>
              <w:overflowPunct w:val="0"/>
              <w:ind w:right="186"/>
              <w:jc w:val="center"/>
              <w:rPr>
                <w:rFonts w:ascii="Calibri" w:hAnsi="Calibri" w:cs="Calibri"/>
                <w:sz w:val="20"/>
                <w:szCs w:val="20"/>
              </w:rPr>
            </w:pPr>
            <w:r w:rsidRPr="005F5E63">
              <w:rPr>
                <w:rFonts w:ascii="Calibri" w:hAnsi="Calibri" w:cs="Calibri"/>
                <w:sz w:val="20"/>
                <w:szCs w:val="20"/>
              </w:rPr>
              <w:t>varietà reimpianto oggetto richiesta</w:t>
            </w:r>
            <w:r w:rsidR="008D5853">
              <w:rPr>
                <w:rFonts w:ascii="Calibri" w:hAnsi="Calibri" w:cs="Calibri"/>
                <w:sz w:val="20"/>
                <w:szCs w:val="20"/>
              </w:rPr>
              <w:t xml:space="preserve"> </w:t>
            </w:r>
            <w:r w:rsidRPr="005F5E63">
              <w:rPr>
                <w:rFonts w:ascii="Calibri" w:hAnsi="Calibri" w:cs="Calibri"/>
                <w:sz w:val="20"/>
                <w:szCs w:val="20"/>
              </w:rPr>
              <w:t>contributo</w:t>
            </w:r>
          </w:p>
        </w:tc>
      </w:tr>
      <w:tr w:rsidR="003A4E8B" w:rsidRPr="005F5E63" w14:paraId="14FFDE05" w14:textId="77777777" w:rsidTr="008D5853">
        <w:trPr>
          <w:trHeight w:val="242"/>
          <w:jc w:val="center"/>
        </w:trPr>
        <w:tc>
          <w:tcPr>
            <w:tcW w:w="1908" w:type="dxa"/>
            <w:tcBorders>
              <w:top w:val="single" w:sz="4" w:space="0" w:color="000000"/>
              <w:left w:val="single" w:sz="4" w:space="0" w:color="000000"/>
              <w:bottom w:val="single" w:sz="4" w:space="0" w:color="000000"/>
              <w:right w:val="single" w:sz="4" w:space="0" w:color="000000"/>
            </w:tcBorders>
            <w:vAlign w:val="center"/>
          </w:tcPr>
          <w:p w14:paraId="29521751" w14:textId="77777777" w:rsidR="003A4E8B" w:rsidRPr="005F5E63" w:rsidRDefault="003A4E8B" w:rsidP="00F175FC">
            <w:pPr>
              <w:pStyle w:val="TableParagraph"/>
              <w:kinsoku w:val="0"/>
              <w:overflowPunct w:val="0"/>
              <w:rPr>
                <w:sz w:val="16"/>
                <w:szCs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D5546BB" w14:textId="77777777" w:rsidR="003A4E8B" w:rsidRPr="005F5E63" w:rsidRDefault="003A4E8B" w:rsidP="00F175FC">
            <w:pPr>
              <w:pStyle w:val="TableParagraph"/>
              <w:kinsoku w:val="0"/>
              <w:overflowPunct w:val="0"/>
              <w:rPr>
                <w:sz w:val="16"/>
                <w:szCs w:val="16"/>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5B8758A3" w14:textId="77777777" w:rsidR="003A4E8B" w:rsidRPr="005F5E63" w:rsidRDefault="003A4E8B" w:rsidP="00F175FC">
            <w:pPr>
              <w:pStyle w:val="TableParagraph"/>
              <w:kinsoku w:val="0"/>
              <w:overflowPunct w:val="0"/>
              <w:rPr>
                <w:sz w:val="16"/>
                <w:szCs w:val="16"/>
              </w:rPr>
            </w:pPr>
          </w:p>
        </w:tc>
        <w:tc>
          <w:tcPr>
            <w:tcW w:w="2645" w:type="dxa"/>
            <w:tcBorders>
              <w:top w:val="single" w:sz="4" w:space="0" w:color="000000"/>
              <w:left w:val="single" w:sz="4" w:space="0" w:color="000000"/>
              <w:bottom w:val="single" w:sz="4" w:space="0" w:color="000000"/>
              <w:right w:val="single" w:sz="4" w:space="0" w:color="000000"/>
            </w:tcBorders>
            <w:vAlign w:val="center"/>
          </w:tcPr>
          <w:p w14:paraId="726043D9" w14:textId="77777777" w:rsidR="003A4E8B" w:rsidRPr="005F5E63" w:rsidRDefault="003A4E8B" w:rsidP="00F175FC">
            <w:pPr>
              <w:pStyle w:val="TableParagraph"/>
              <w:kinsoku w:val="0"/>
              <w:overflowPunct w:val="0"/>
              <w:rPr>
                <w:sz w:val="16"/>
                <w:szCs w:val="16"/>
              </w:rPr>
            </w:pPr>
          </w:p>
        </w:tc>
        <w:tc>
          <w:tcPr>
            <w:tcW w:w="2064" w:type="dxa"/>
            <w:tcBorders>
              <w:top w:val="single" w:sz="4" w:space="0" w:color="000000"/>
              <w:left w:val="single" w:sz="4" w:space="0" w:color="000000"/>
              <w:bottom w:val="single" w:sz="4" w:space="0" w:color="000000"/>
              <w:right w:val="single" w:sz="4" w:space="0" w:color="000000"/>
            </w:tcBorders>
            <w:vAlign w:val="center"/>
          </w:tcPr>
          <w:p w14:paraId="7217C57A" w14:textId="77777777" w:rsidR="003A4E8B" w:rsidRPr="005F5E63" w:rsidRDefault="003A4E8B" w:rsidP="00F175FC">
            <w:pPr>
              <w:pStyle w:val="TableParagraph"/>
              <w:kinsoku w:val="0"/>
              <w:overflowPunct w:val="0"/>
              <w:rPr>
                <w:sz w:val="16"/>
                <w:szCs w:val="16"/>
              </w:rPr>
            </w:pPr>
          </w:p>
        </w:tc>
      </w:tr>
      <w:tr w:rsidR="003A4E8B" w:rsidRPr="005F5E63" w14:paraId="73B3DC65" w14:textId="77777777" w:rsidTr="008D5853">
        <w:trPr>
          <w:trHeight w:val="242"/>
          <w:jc w:val="center"/>
        </w:trPr>
        <w:tc>
          <w:tcPr>
            <w:tcW w:w="1908" w:type="dxa"/>
            <w:tcBorders>
              <w:top w:val="single" w:sz="4" w:space="0" w:color="000000"/>
              <w:left w:val="single" w:sz="4" w:space="0" w:color="000000"/>
              <w:bottom w:val="single" w:sz="4" w:space="0" w:color="000000"/>
              <w:right w:val="single" w:sz="4" w:space="0" w:color="000000"/>
            </w:tcBorders>
            <w:vAlign w:val="center"/>
          </w:tcPr>
          <w:p w14:paraId="36F533AB" w14:textId="77777777" w:rsidR="003A4E8B" w:rsidRPr="005F5E63" w:rsidRDefault="003A4E8B" w:rsidP="00F175FC">
            <w:pPr>
              <w:pStyle w:val="TableParagraph"/>
              <w:kinsoku w:val="0"/>
              <w:overflowPunct w:val="0"/>
              <w:rPr>
                <w:sz w:val="16"/>
                <w:szCs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7CBF664" w14:textId="77777777" w:rsidR="003A4E8B" w:rsidRPr="005F5E63" w:rsidRDefault="003A4E8B" w:rsidP="00F175FC">
            <w:pPr>
              <w:pStyle w:val="TableParagraph"/>
              <w:kinsoku w:val="0"/>
              <w:overflowPunct w:val="0"/>
              <w:rPr>
                <w:sz w:val="16"/>
                <w:szCs w:val="16"/>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66B86146" w14:textId="77777777" w:rsidR="003A4E8B" w:rsidRPr="005F5E63" w:rsidRDefault="003A4E8B" w:rsidP="00F175FC">
            <w:pPr>
              <w:pStyle w:val="TableParagraph"/>
              <w:kinsoku w:val="0"/>
              <w:overflowPunct w:val="0"/>
              <w:rPr>
                <w:sz w:val="16"/>
                <w:szCs w:val="16"/>
              </w:rPr>
            </w:pPr>
          </w:p>
        </w:tc>
        <w:tc>
          <w:tcPr>
            <w:tcW w:w="2645" w:type="dxa"/>
            <w:tcBorders>
              <w:top w:val="single" w:sz="4" w:space="0" w:color="000000"/>
              <w:left w:val="single" w:sz="4" w:space="0" w:color="000000"/>
              <w:bottom w:val="single" w:sz="4" w:space="0" w:color="000000"/>
              <w:right w:val="single" w:sz="4" w:space="0" w:color="000000"/>
            </w:tcBorders>
            <w:vAlign w:val="center"/>
          </w:tcPr>
          <w:p w14:paraId="4A789983" w14:textId="77777777" w:rsidR="003A4E8B" w:rsidRPr="005F5E63" w:rsidRDefault="003A4E8B" w:rsidP="00F175FC">
            <w:pPr>
              <w:pStyle w:val="TableParagraph"/>
              <w:kinsoku w:val="0"/>
              <w:overflowPunct w:val="0"/>
              <w:rPr>
                <w:sz w:val="16"/>
                <w:szCs w:val="16"/>
              </w:rPr>
            </w:pPr>
          </w:p>
        </w:tc>
        <w:tc>
          <w:tcPr>
            <w:tcW w:w="2064" w:type="dxa"/>
            <w:tcBorders>
              <w:top w:val="single" w:sz="4" w:space="0" w:color="000000"/>
              <w:left w:val="single" w:sz="4" w:space="0" w:color="000000"/>
              <w:bottom w:val="single" w:sz="4" w:space="0" w:color="000000"/>
              <w:right w:val="single" w:sz="4" w:space="0" w:color="000000"/>
            </w:tcBorders>
            <w:vAlign w:val="center"/>
          </w:tcPr>
          <w:p w14:paraId="0FA623B0" w14:textId="77777777" w:rsidR="003A4E8B" w:rsidRPr="005F5E63" w:rsidRDefault="003A4E8B" w:rsidP="00F175FC">
            <w:pPr>
              <w:pStyle w:val="TableParagraph"/>
              <w:kinsoku w:val="0"/>
              <w:overflowPunct w:val="0"/>
              <w:rPr>
                <w:sz w:val="16"/>
                <w:szCs w:val="16"/>
              </w:rPr>
            </w:pPr>
          </w:p>
        </w:tc>
      </w:tr>
      <w:tr w:rsidR="003A4E8B" w:rsidRPr="005F5E63" w14:paraId="1EA2A05A" w14:textId="77777777" w:rsidTr="008D5853">
        <w:trPr>
          <w:trHeight w:val="242"/>
          <w:jc w:val="center"/>
        </w:trPr>
        <w:tc>
          <w:tcPr>
            <w:tcW w:w="1908" w:type="dxa"/>
            <w:tcBorders>
              <w:top w:val="single" w:sz="4" w:space="0" w:color="000000"/>
              <w:left w:val="single" w:sz="4" w:space="0" w:color="000000"/>
              <w:bottom w:val="single" w:sz="4" w:space="0" w:color="000000"/>
              <w:right w:val="single" w:sz="4" w:space="0" w:color="000000"/>
            </w:tcBorders>
            <w:vAlign w:val="center"/>
          </w:tcPr>
          <w:p w14:paraId="561AF724" w14:textId="77777777" w:rsidR="003A4E8B" w:rsidRPr="005F5E63" w:rsidRDefault="003A4E8B" w:rsidP="00F175FC">
            <w:pPr>
              <w:pStyle w:val="TableParagraph"/>
              <w:kinsoku w:val="0"/>
              <w:overflowPunct w:val="0"/>
              <w:rPr>
                <w:sz w:val="16"/>
                <w:szCs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3880202" w14:textId="77777777" w:rsidR="003A4E8B" w:rsidRPr="005F5E63" w:rsidRDefault="003A4E8B" w:rsidP="00F175FC">
            <w:pPr>
              <w:pStyle w:val="TableParagraph"/>
              <w:kinsoku w:val="0"/>
              <w:overflowPunct w:val="0"/>
              <w:rPr>
                <w:sz w:val="16"/>
                <w:szCs w:val="16"/>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73C1F013" w14:textId="77777777" w:rsidR="003A4E8B" w:rsidRPr="005F5E63" w:rsidRDefault="003A4E8B" w:rsidP="00F175FC">
            <w:pPr>
              <w:pStyle w:val="TableParagraph"/>
              <w:kinsoku w:val="0"/>
              <w:overflowPunct w:val="0"/>
              <w:rPr>
                <w:sz w:val="16"/>
                <w:szCs w:val="16"/>
              </w:rPr>
            </w:pPr>
          </w:p>
        </w:tc>
        <w:tc>
          <w:tcPr>
            <w:tcW w:w="2645" w:type="dxa"/>
            <w:tcBorders>
              <w:top w:val="single" w:sz="4" w:space="0" w:color="000000"/>
              <w:left w:val="single" w:sz="4" w:space="0" w:color="000000"/>
              <w:bottom w:val="single" w:sz="4" w:space="0" w:color="000000"/>
              <w:right w:val="single" w:sz="4" w:space="0" w:color="000000"/>
            </w:tcBorders>
            <w:vAlign w:val="center"/>
          </w:tcPr>
          <w:p w14:paraId="7223F193" w14:textId="77777777" w:rsidR="003A4E8B" w:rsidRPr="005F5E63" w:rsidRDefault="003A4E8B" w:rsidP="00F175FC">
            <w:pPr>
              <w:pStyle w:val="TableParagraph"/>
              <w:kinsoku w:val="0"/>
              <w:overflowPunct w:val="0"/>
              <w:rPr>
                <w:sz w:val="16"/>
                <w:szCs w:val="16"/>
              </w:rPr>
            </w:pPr>
          </w:p>
        </w:tc>
        <w:tc>
          <w:tcPr>
            <w:tcW w:w="2064" w:type="dxa"/>
            <w:tcBorders>
              <w:top w:val="single" w:sz="4" w:space="0" w:color="000000"/>
              <w:left w:val="single" w:sz="4" w:space="0" w:color="000000"/>
              <w:bottom w:val="single" w:sz="4" w:space="0" w:color="000000"/>
              <w:right w:val="single" w:sz="4" w:space="0" w:color="000000"/>
            </w:tcBorders>
            <w:vAlign w:val="center"/>
          </w:tcPr>
          <w:p w14:paraId="67F78B29" w14:textId="77777777" w:rsidR="003A4E8B" w:rsidRPr="005F5E63" w:rsidRDefault="003A4E8B" w:rsidP="00F175FC">
            <w:pPr>
              <w:pStyle w:val="TableParagraph"/>
              <w:kinsoku w:val="0"/>
              <w:overflowPunct w:val="0"/>
              <w:rPr>
                <w:sz w:val="16"/>
                <w:szCs w:val="16"/>
              </w:rPr>
            </w:pPr>
          </w:p>
        </w:tc>
      </w:tr>
      <w:tr w:rsidR="003A4E8B" w:rsidRPr="005F5E63" w14:paraId="71F8D6F6" w14:textId="77777777" w:rsidTr="008D5853">
        <w:trPr>
          <w:trHeight w:val="242"/>
          <w:jc w:val="center"/>
        </w:trPr>
        <w:tc>
          <w:tcPr>
            <w:tcW w:w="1908" w:type="dxa"/>
            <w:tcBorders>
              <w:top w:val="single" w:sz="4" w:space="0" w:color="000000"/>
              <w:left w:val="single" w:sz="4" w:space="0" w:color="000000"/>
              <w:bottom w:val="single" w:sz="4" w:space="0" w:color="000000"/>
              <w:right w:val="single" w:sz="4" w:space="0" w:color="000000"/>
            </w:tcBorders>
            <w:vAlign w:val="center"/>
          </w:tcPr>
          <w:p w14:paraId="5FEE6B38" w14:textId="77777777" w:rsidR="003A4E8B" w:rsidRPr="005F5E63" w:rsidRDefault="003A4E8B" w:rsidP="00F175FC">
            <w:pPr>
              <w:pStyle w:val="TableParagraph"/>
              <w:kinsoku w:val="0"/>
              <w:overflowPunct w:val="0"/>
              <w:rPr>
                <w:sz w:val="16"/>
                <w:szCs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942AF8" w14:textId="77777777" w:rsidR="003A4E8B" w:rsidRPr="005F5E63" w:rsidRDefault="003A4E8B" w:rsidP="00F175FC">
            <w:pPr>
              <w:pStyle w:val="TableParagraph"/>
              <w:kinsoku w:val="0"/>
              <w:overflowPunct w:val="0"/>
              <w:rPr>
                <w:sz w:val="16"/>
                <w:szCs w:val="16"/>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47414DF3" w14:textId="77777777" w:rsidR="003A4E8B" w:rsidRPr="005F5E63" w:rsidRDefault="003A4E8B" w:rsidP="00F175FC">
            <w:pPr>
              <w:pStyle w:val="TableParagraph"/>
              <w:kinsoku w:val="0"/>
              <w:overflowPunct w:val="0"/>
              <w:rPr>
                <w:sz w:val="16"/>
                <w:szCs w:val="16"/>
              </w:rPr>
            </w:pPr>
          </w:p>
        </w:tc>
        <w:tc>
          <w:tcPr>
            <w:tcW w:w="2645" w:type="dxa"/>
            <w:tcBorders>
              <w:top w:val="single" w:sz="4" w:space="0" w:color="000000"/>
              <w:left w:val="single" w:sz="4" w:space="0" w:color="000000"/>
              <w:bottom w:val="single" w:sz="4" w:space="0" w:color="000000"/>
              <w:right w:val="single" w:sz="4" w:space="0" w:color="000000"/>
            </w:tcBorders>
            <w:vAlign w:val="center"/>
          </w:tcPr>
          <w:p w14:paraId="2F5845A9" w14:textId="77777777" w:rsidR="003A4E8B" w:rsidRPr="005F5E63" w:rsidRDefault="003A4E8B" w:rsidP="00F175FC">
            <w:pPr>
              <w:pStyle w:val="TableParagraph"/>
              <w:kinsoku w:val="0"/>
              <w:overflowPunct w:val="0"/>
              <w:rPr>
                <w:sz w:val="16"/>
                <w:szCs w:val="16"/>
              </w:rPr>
            </w:pPr>
          </w:p>
        </w:tc>
        <w:tc>
          <w:tcPr>
            <w:tcW w:w="2064" w:type="dxa"/>
            <w:tcBorders>
              <w:top w:val="single" w:sz="4" w:space="0" w:color="000000"/>
              <w:left w:val="single" w:sz="4" w:space="0" w:color="000000"/>
              <w:bottom w:val="single" w:sz="4" w:space="0" w:color="000000"/>
              <w:right w:val="single" w:sz="4" w:space="0" w:color="000000"/>
            </w:tcBorders>
            <w:vAlign w:val="center"/>
          </w:tcPr>
          <w:p w14:paraId="68752AD3" w14:textId="77777777" w:rsidR="003A4E8B" w:rsidRPr="005F5E63" w:rsidRDefault="003A4E8B" w:rsidP="00F175FC">
            <w:pPr>
              <w:pStyle w:val="TableParagraph"/>
              <w:kinsoku w:val="0"/>
              <w:overflowPunct w:val="0"/>
              <w:rPr>
                <w:sz w:val="16"/>
                <w:szCs w:val="16"/>
              </w:rPr>
            </w:pPr>
          </w:p>
        </w:tc>
      </w:tr>
      <w:tr w:rsidR="003A4E8B" w:rsidRPr="005F5E63" w14:paraId="7374D82F" w14:textId="77777777" w:rsidTr="008D5853">
        <w:trPr>
          <w:trHeight w:val="242"/>
          <w:jc w:val="center"/>
        </w:trPr>
        <w:tc>
          <w:tcPr>
            <w:tcW w:w="1908" w:type="dxa"/>
            <w:tcBorders>
              <w:top w:val="single" w:sz="4" w:space="0" w:color="000000"/>
              <w:left w:val="single" w:sz="4" w:space="0" w:color="000000"/>
              <w:bottom w:val="single" w:sz="4" w:space="0" w:color="000000"/>
              <w:right w:val="single" w:sz="4" w:space="0" w:color="000000"/>
            </w:tcBorders>
            <w:vAlign w:val="center"/>
          </w:tcPr>
          <w:p w14:paraId="725B944C" w14:textId="77777777" w:rsidR="003A4E8B" w:rsidRPr="005F5E63" w:rsidRDefault="003A4E8B" w:rsidP="00F175FC">
            <w:pPr>
              <w:pStyle w:val="TableParagraph"/>
              <w:kinsoku w:val="0"/>
              <w:overflowPunct w:val="0"/>
              <w:rPr>
                <w:sz w:val="16"/>
                <w:szCs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E552E68" w14:textId="77777777" w:rsidR="003A4E8B" w:rsidRPr="005F5E63" w:rsidRDefault="003A4E8B" w:rsidP="00F175FC">
            <w:pPr>
              <w:pStyle w:val="TableParagraph"/>
              <w:kinsoku w:val="0"/>
              <w:overflowPunct w:val="0"/>
              <w:rPr>
                <w:sz w:val="16"/>
                <w:szCs w:val="16"/>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64E21CED" w14:textId="77777777" w:rsidR="003A4E8B" w:rsidRPr="005F5E63" w:rsidRDefault="003A4E8B" w:rsidP="00F175FC">
            <w:pPr>
              <w:pStyle w:val="TableParagraph"/>
              <w:kinsoku w:val="0"/>
              <w:overflowPunct w:val="0"/>
              <w:rPr>
                <w:sz w:val="16"/>
                <w:szCs w:val="16"/>
              </w:rPr>
            </w:pPr>
          </w:p>
        </w:tc>
        <w:tc>
          <w:tcPr>
            <w:tcW w:w="2645" w:type="dxa"/>
            <w:tcBorders>
              <w:top w:val="single" w:sz="4" w:space="0" w:color="000000"/>
              <w:left w:val="single" w:sz="4" w:space="0" w:color="000000"/>
              <w:bottom w:val="single" w:sz="4" w:space="0" w:color="000000"/>
              <w:right w:val="single" w:sz="4" w:space="0" w:color="000000"/>
            </w:tcBorders>
            <w:vAlign w:val="center"/>
          </w:tcPr>
          <w:p w14:paraId="517CA56F" w14:textId="77777777" w:rsidR="003A4E8B" w:rsidRPr="005F5E63" w:rsidRDefault="003A4E8B" w:rsidP="00F175FC">
            <w:pPr>
              <w:pStyle w:val="TableParagraph"/>
              <w:kinsoku w:val="0"/>
              <w:overflowPunct w:val="0"/>
              <w:rPr>
                <w:sz w:val="16"/>
                <w:szCs w:val="16"/>
              </w:rPr>
            </w:pPr>
          </w:p>
        </w:tc>
        <w:tc>
          <w:tcPr>
            <w:tcW w:w="2064" w:type="dxa"/>
            <w:tcBorders>
              <w:top w:val="single" w:sz="4" w:space="0" w:color="000000"/>
              <w:left w:val="single" w:sz="4" w:space="0" w:color="000000"/>
              <w:bottom w:val="single" w:sz="4" w:space="0" w:color="000000"/>
              <w:right w:val="single" w:sz="4" w:space="0" w:color="000000"/>
            </w:tcBorders>
            <w:vAlign w:val="center"/>
          </w:tcPr>
          <w:p w14:paraId="35E37E66" w14:textId="77777777" w:rsidR="003A4E8B" w:rsidRPr="005F5E63" w:rsidRDefault="003A4E8B" w:rsidP="00F175FC">
            <w:pPr>
              <w:pStyle w:val="TableParagraph"/>
              <w:kinsoku w:val="0"/>
              <w:overflowPunct w:val="0"/>
              <w:rPr>
                <w:sz w:val="16"/>
                <w:szCs w:val="16"/>
              </w:rPr>
            </w:pPr>
          </w:p>
        </w:tc>
      </w:tr>
      <w:tr w:rsidR="003A4E8B" w:rsidRPr="005F5E63" w14:paraId="168B1F51" w14:textId="77777777" w:rsidTr="008D5853">
        <w:trPr>
          <w:trHeight w:val="242"/>
          <w:jc w:val="center"/>
        </w:trPr>
        <w:tc>
          <w:tcPr>
            <w:tcW w:w="1908" w:type="dxa"/>
            <w:tcBorders>
              <w:top w:val="single" w:sz="4" w:space="0" w:color="000000"/>
              <w:left w:val="single" w:sz="4" w:space="0" w:color="000000"/>
              <w:bottom w:val="single" w:sz="4" w:space="0" w:color="000000"/>
              <w:right w:val="single" w:sz="4" w:space="0" w:color="000000"/>
            </w:tcBorders>
            <w:vAlign w:val="center"/>
          </w:tcPr>
          <w:p w14:paraId="649667B3" w14:textId="77777777" w:rsidR="003A4E8B" w:rsidRPr="005F5E63" w:rsidRDefault="003A4E8B" w:rsidP="00F175FC">
            <w:pPr>
              <w:pStyle w:val="TableParagraph"/>
              <w:kinsoku w:val="0"/>
              <w:overflowPunct w:val="0"/>
              <w:rPr>
                <w:sz w:val="16"/>
                <w:szCs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9153C21" w14:textId="77777777" w:rsidR="003A4E8B" w:rsidRPr="005F5E63" w:rsidRDefault="003A4E8B" w:rsidP="00F175FC">
            <w:pPr>
              <w:pStyle w:val="TableParagraph"/>
              <w:kinsoku w:val="0"/>
              <w:overflowPunct w:val="0"/>
              <w:rPr>
                <w:sz w:val="16"/>
                <w:szCs w:val="16"/>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3EB0B2BA" w14:textId="77777777" w:rsidR="003A4E8B" w:rsidRPr="005F5E63" w:rsidRDefault="003A4E8B" w:rsidP="00F175FC">
            <w:pPr>
              <w:pStyle w:val="TableParagraph"/>
              <w:kinsoku w:val="0"/>
              <w:overflowPunct w:val="0"/>
              <w:rPr>
                <w:sz w:val="16"/>
                <w:szCs w:val="16"/>
              </w:rPr>
            </w:pPr>
          </w:p>
        </w:tc>
        <w:tc>
          <w:tcPr>
            <w:tcW w:w="2645" w:type="dxa"/>
            <w:tcBorders>
              <w:top w:val="single" w:sz="4" w:space="0" w:color="000000"/>
              <w:left w:val="single" w:sz="4" w:space="0" w:color="000000"/>
              <w:bottom w:val="single" w:sz="4" w:space="0" w:color="000000"/>
              <w:right w:val="single" w:sz="4" w:space="0" w:color="000000"/>
            </w:tcBorders>
            <w:vAlign w:val="center"/>
          </w:tcPr>
          <w:p w14:paraId="1BC56369" w14:textId="77777777" w:rsidR="003A4E8B" w:rsidRPr="005F5E63" w:rsidRDefault="003A4E8B" w:rsidP="00F175FC">
            <w:pPr>
              <w:pStyle w:val="TableParagraph"/>
              <w:kinsoku w:val="0"/>
              <w:overflowPunct w:val="0"/>
              <w:rPr>
                <w:sz w:val="16"/>
                <w:szCs w:val="16"/>
              </w:rPr>
            </w:pPr>
          </w:p>
        </w:tc>
        <w:tc>
          <w:tcPr>
            <w:tcW w:w="2064" w:type="dxa"/>
            <w:tcBorders>
              <w:top w:val="single" w:sz="4" w:space="0" w:color="000000"/>
              <w:left w:val="single" w:sz="4" w:space="0" w:color="000000"/>
              <w:bottom w:val="single" w:sz="4" w:space="0" w:color="000000"/>
              <w:right w:val="single" w:sz="4" w:space="0" w:color="000000"/>
            </w:tcBorders>
            <w:vAlign w:val="center"/>
          </w:tcPr>
          <w:p w14:paraId="7E8384D0" w14:textId="77777777" w:rsidR="003A4E8B" w:rsidRPr="005F5E63" w:rsidRDefault="003A4E8B" w:rsidP="00F175FC">
            <w:pPr>
              <w:pStyle w:val="TableParagraph"/>
              <w:kinsoku w:val="0"/>
              <w:overflowPunct w:val="0"/>
              <w:rPr>
                <w:sz w:val="16"/>
                <w:szCs w:val="16"/>
              </w:rPr>
            </w:pPr>
          </w:p>
        </w:tc>
      </w:tr>
      <w:tr w:rsidR="003A4E8B" w:rsidRPr="005F5E63" w14:paraId="7FF6245D" w14:textId="77777777" w:rsidTr="008D5853">
        <w:trPr>
          <w:trHeight w:val="242"/>
          <w:jc w:val="center"/>
        </w:trPr>
        <w:tc>
          <w:tcPr>
            <w:tcW w:w="1908" w:type="dxa"/>
            <w:tcBorders>
              <w:top w:val="single" w:sz="4" w:space="0" w:color="000000"/>
              <w:left w:val="single" w:sz="4" w:space="0" w:color="000000"/>
              <w:bottom w:val="single" w:sz="4" w:space="0" w:color="000000"/>
              <w:right w:val="single" w:sz="4" w:space="0" w:color="000000"/>
            </w:tcBorders>
            <w:vAlign w:val="center"/>
          </w:tcPr>
          <w:p w14:paraId="723D34B9" w14:textId="77777777" w:rsidR="003A4E8B" w:rsidRPr="005F5E63" w:rsidRDefault="003A4E8B" w:rsidP="00F175FC">
            <w:pPr>
              <w:pStyle w:val="TableParagraph"/>
              <w:kinsoku w:val="0"/>
              <w:overflowPunct w:val="0"/>
              <w:rPr>
                <w:sz w:val="16"/>
                <w:szCs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11C964B" w14:textId="77777777" w:rsidR="003A4E8B" w:rsidRPr="005F5E63" w:rsidRDefault="003A4E8B" w:rsidP="00F175FC">
            <w:pPr>
              <w:pStyle w:val="TableParagraph"/>
              <w:kinsoku w:val="0"/>
              <w:overflowPunct w:val="0"/>
              <w:rPr>
                <w:sz w:val="16"/>
                <w:szCs w:val="16"/>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30BE831B" w14:textId="77777777" w:rsidR="003A4E8B" w:rsidRPr="005F5E63" w:rsidRDefault="003A4E8B" w:rsidP="00F175FC">
            <w:pPr>
              <w:pStyle w:val="TableParagraph"/>
              <w:kinsoku w:val="0"/>
              <w:overflowPunct w:val="0"/>
              <w:rPr>
                <w:sz w:val="16"/>
                <w:szCs w:val="16"/>
              </w:rPr>
            </w:pPr>
          </w:p>
        </w:tc>
        <w:tc>
          <w:tcPr>
            <w:tcW w:w="2645" w:type="dxa"/>
            <w:tcBorders>
              <w:top w:val="single" w:sz="4" w:space="0" w:color="000000"/>
              <w:left w:val="single" w:sz="4" w:space="0" w:color="000000"/>
              <w:bottom w:val="single" w:sz="4" w:space="0" w:color="000000"/>
              <w:right w:val="single" w:sz="4" w:space="0" w:color="000000"/>
            </w:tcBorders>
            <w:vAlign w:val="center"/>
          </w:tcPr>
          <w:p w14:paraId="17B85DB4" w14:textId="77777777" w:rsidR="003A4E8B" w:rsidRPr="005F5E63" w:rsidRDefault="003A4E8B" w:rsidP="00F175FC">
            <w:pPr>
              <w:pStyle w:val="TableParagraph"/>
              <w:kinsoku w:val="0"/>
              <w:overflowPunct w:val="0"/>
              <w:rPr>
                <w:sz w:val="16"/>
                <w:szCs w:val="16"/>
              </w:rPr>
            </w:pPr>
          </w:p>
        </w:tc>
        <w:tc>
          <w:tcPr>
            <w:tcW w:w="2064" w:type="dxa"/>
            <w:tcBorders>
              <w:top w:val="single" w:sz="4" w:space="0" w:color="000000"/>
              <w:left w:val="single" w:sz="4" w:space="0" w:color="000000"/>
              <w:bottom w:val="single" w:sz="4" w:space="0" w:color="000000"/>
              <w:right w:val="single" w:sz="4" w:space="0" w:color="000000"/>
            </w:tcBorders>
            <w:vAlign w:val="center"/>
          </w:tcPr>
          <w:p w14:paraId="16EF9364" w14:textId="77777777" w:rsidR="003A4E8B" w:rsidRPr="005F5E63" w:rsidRDefault="003A4E8B" w:rsidP="00F175FC">
            <w:pPr>
              <w:pStyle w:val="TableParagraph"/>
              <w:kinsoku w:val="0"/>
              <w:overflowPunct w:val="0"/>
              <w:rPr>
                <w:sz w:val="16"/>
                <w:szCs w:val="16"/>
              </w:rPr>
            </w:pPr>
          </w:p>
        </w:tc>
      </w:tr>
    </w:tbl>
    <w:p w14:paraId="20DDF71A" w14:textId="77777777" w:rsidR="003A4E8B" w:rsidRDefault="003A4E8B" w:rsidP="003A4E8B">
      <w:pPr>
        <w:pStyle w:val="Corpotesto"/>
        <w:kinsoku w:val="0"/>
        <w:overflowPunct w:val="0"/>
        <w:ind w:left="420" w:right="583"/>
        <w:jc w:val="center"/>
        <w:rPr>
          <w:rFonts w:ascii="Calibri" w:hAnsi="Calibri" w:cs="Calibri"/>
          <w:b/>
          <w:bCs/>
          <w:sz w:val="22"/>
          <w:szCs w:val="22"/>
        </w:rPr>
      </w:pPr>
    </w:p>
    <w:p w14:paraId="7E5D68E6" w14:textId="77777777" w:rsidR="003A4E8B" w:rsidRDefault="003A4E8B" w:rsidP="003A4E8B">
      <w:pPr>
        <w:pStyle w:val="Corpotesto"/>
        <w:kinsoku w:val="0"/>
        <w:overflowPunct w:val="0"/>
        <w:ind w:left="420" w:right="583"/>
        <w:jc w:val="center"/>
        <w:rPr>
          <w:rFonts w:ascii="Calibri" w:hAnsi="Calibri" w:cs="Calibri"/>
          <w:b/>
          <w:bCs/>
          <w:sz w:val="22"/>
          <w:szCs w:val="22"/>
        </w:rPr>
      </w:pPr>
      <w:r>
        <w:rPr>
          <w:rFonts w:ascii="Calibri" w:hAnsi="Calibri" w:cs="Calibri"/>
          <w:b/>
          <w:bCs/>
          <w:sz w:val="22"/>
          <w:szCs w:val="22"/>
        </w:rPr>
        <w:t>Dichiara inoltre:</w:t>
      </w:r>
    </w:p>
    <w:p w14:paraId="09A82A6D" w14:textId="0984DBAE" w:rsidR="003A4E8B" w:rsidRDefault="003A4E8B" w:rsidP="003A4E8B">
      <w:pPr>
        <w:pStyle w:val="Paragrafoelenco"/>
        <w:widowControl w:val="0"/>
        <w:numPr>
          <w:ilvl w:val="0"/>
          <w:numId w:val="88"/>
        </w:numPr>
        <w:tabs>
          <w:tab w:val="left" w:pos="1386"/>
        </w:tabs>
        <w:kinsoku w:val="0"/>
        <w:overflowPunct w:val="0"/>
        <w:autoSpaceDE w:val="0"/>
        <w:autoSpaceDN w:val="0"/>
        <w:adjustRightInd w:val="0"/>
        <w:spacing w:before="136" w:after="0" w:line="242" w:lineRule="auto"/>
        <w:ind w:right="840" w:hanging="360"/>
        <w:contextualSpacing w:val="0"/>
        <w:jc w:val="both"/>
        <w:rPr>
          <w:rFonts w:cs="Calibri"/>
        </w:rPr>
      </w:pPr>
      <w:r>
        <w:rPr>
          <w:rFonts w:cs="Calibri"/>
        </w:rPr>
        <w:t>Che le informazioni riportate nel fascicolo aziendale sono veritiere ed aggiornate in occasione della presentazione della domanda di</w:t>
      </w:r>
      <w:r>
        <w:rPr>
          <w:rFonts w:cs="Calibri"/>
          <w:spacing w:val="3"/>
        </w:rPr>
        <w:t xml:space="preserve"> </w:t>
      </w:r>
      <w:r>
        <w:rPr>
          <w:rFonts w:cs="Calibri"/>
        </w:rPr>
        <w:t>aiuto.</w:t>
      </w:r>
    </w:p>
    <w:p w14:paraId="13703F63" w14:textId="77777777" w:rsidR="003A4E8B" w:rsidRDefault="003A4E8B" w:rsidP="003A4E8B">
      <w:pPr>
        <w:pStyle w:val="Paragrafoelenco"/>
        <w:widowControl w:val="0"/>
        <w:numPr>
          <w:ilvl w:val="0"/>
          <w:numId w:val="88"/>
        </w:numPr>
        <w:tabs>
          <w:tab w:val="left" w:pos="1386"/>
        </w:tabs>
        <w:kinsoku w:val="0"/>
        <w:overflowPunct w:val="0"/>
        <w:autoSpaceDE w:val="0"/>
        <w:autoSpaceDN w:val="0"/>
        <w:adjustRightInd w:val="0"/>
        <w:spacing w:after="0" w:line="240" w:lineRule="auto"/>
        <w:ind w:right="840" w:hanging="360"/>
        <w:contextualSpacing w:val="0"/>
        <w:jc w:val="both"/>
        <w:rPr>
          <w:rFonts w:cs="Calibri"/>
        </w:rPr>
      </w:pPr>
      <w:r>
        <w:rPr>
          <w:rFonts w:ascii="Times New Roman" w:hAnsi="Times New Roman"/>
        </w:rPr>
        <w:t xml:space="preserve"> </w:t>
      </w:r>
      <w:r>
        <w:rPr>
          <w:rFonts w:cs="Calibri"/>
        </w:rPr>
        <w:t>Di essere stato informato e di essere consapevole di non dover effettuare alcun versamento o pagamento in contanti, ma con sistemi che consentano la tracciabilità del</w:t>
      </w:r>
      <w:r>
        <w:rPr>
          <w:rFonts w:cs="Calibri"/>
          <w:spacing w:val="-16"/>
        </w:rPr>
        <w:t xml:space="preserve"> </w:t>
      </w:r>
      <w:r>
        <w:rPr>
          <w:rFonts w:cs="Calibri"/>
        </w:rPr>
        <w:t>pagamento;</w:t>
      </w:r>
    </w:p>
    <w:p w14:paraId="543C7DC0" w14:textId="77777777" w:rsidR="003A4E8B" w:rsidRDefault="003A4E8B" w:rsidP="003A4E8B">
      <w:pPr>
        <w:pStyle w:val="Paragrafoelenco"/>
        <w:widowControl w:val="0"/>
        <w:numPr>
          <w:ilvl w:val="0"/>
          <w:numId w:val="88"/>
        </w:numPr>
        <w:tabs>
          <w:tab w:val="left" w:pos="1386"/>
        </w:tabs>
        <w:kinsoku w:val="0"/>
        <w:overflowPunct w:val="0"/>
        <w:autoSpaceDE w:val="0"/>
        <w:autoSpaceDN w:val="0"/>
        <w:adjustRightInd w:val="0"/>
        <w:spacing w:before="3" w:after="0" w:line="242" w:lineRule="auto"/>
        <w:ind w:right="839" w:hanging="361"/>
        <w:contextualSpacing w:val="0"/>
        <w:jc w:val="both"/>
        <w:rPr>
          <w:rFonts w:cs="Calibri"/>
        </w:rPr>
      </w:pPr>
      <w:r>
        <w:rPr>
          <w:rFonts w:cs="Calibri"/>
        </w:rPr>
        <w:t>ai sensi e per gli effetti dell’art. 47 del D.P.R. 28 dicembre 2000, n. 445 (DICHIARAZIONE SOSTITUTIVA DELL’ATTO DI NOTORIETA’) che quanto esposto nella presente scheda risponde al vero.</w:t>
      </w:r>
    </w:p>
    <w:p w14:paraId="08D96A6A" w14:textId="77777777" w:rsidR="00323BB4" w:rsidRDefault="00323BB4" w:rsidP="003A4E8B">
      <w:pPr>
        <w:pStyle w:val="Corpotesto"/>
        <w:tabs>
          <w:tab w:val="left" w:pos="4512"/>
        </w:tabs>
        <w:kinsoku w:val="0"/>
        <w:overflowPunct w:val="0"/>
        <w:spacing w:before="7"/>
        <w:ind w:left="675"/>
        <w:rPr>
          <w:rFonts w:ascii="Calibri" w:hAnsi="Calibri" w:cs="Calibri"/>
          <w:b/>
          <w:bCs/>
          <w:szCs w:val="24"/>
        </w:rPr>
      </w:pPr>
    </w:p>
    <w:p w14:paraId="2FB0FEDA" w14:textId="169C64F3" w:rsidR="003A4E8B" w:rsidRDefault="003A4E8B" w:rsidP="003A4E8B">
      <w:pPr>
        <w:pStyle w:val="Corpotesto"/>
        <w:tabs>
          <w:tab w:val="left" w:pos="4512"/>
        </w:tabs>
        <w:kinsoku w:val="0"/>
        <w:overflowPunct w:val="0"/>
        <w:spacing w:before="7"/>
        <w:ind w:left="675"/>
        <w:rPr>
          <w:rFonts w:ascii="Calibri" w:hAnsi="Calibri" w:cs="Calibri"/>
          <w:b/>
          <w:bCs/>
          <w:szCs w:val="24"/>
        </w:rPr>
      </w:pPr>
      <w:r>
        <w:rPr>
          <w:rFonts w:ascii="Calibri" w:hAnsi="Calibri" w:cs="Calibri"/>
          <w:b/>
          <w:bCs/>
          <w:szCs w:val="24"/>
        </w:rPr>
        <w:t>Luogo</w:t>
      </w:r>
      <w:r>
        <w:rPr>
          <w:rFonts w:ascii="Calibri" w:hAnsi="Calibri" w:cs="Calibri"/>
          <w:b/>
          <w:bCs/>
          <w:spacing w:val="-1"/>
          <w:szCs w:val="24"/>
        </w:rPr>
        <w:t xml:space="preserve"> </w:t>
      </w:r>
      <w:r>
        <w:rPr>
          <w:rFonts w:ascii="Calibri" w:hAnsi="Calibri" w:cs="Calibri"/>
          <w:b/>
          <w:bCs/>
          <w:szCs w:val="24"/>
        </w:rPr>
        <w:t>e</w:t>
      </w:r>
      <w:r>
        <w:rPr>
          <w:rFonts w:ascii="Calibri" w:hAnsi="Calibri" w:cs="Calibri"/>
          <w:b/>
          <w:bCs/>
          <w:spacing w:val="-4"/>
          <w:szCs w:val="24"/>
        </w:rPr>
        <w:t xml:space="preserve"> </w:t>
      </w:r>
      <w:r>
        <w:rPr>
          <w:rFonts w:ascii="Calibri" w:hAnsi="Calibri" w:cs="Calibri"/>
          <w:b/>
          <w:bCs/>
          <w:szCs w:val="24"/>
        </w:rPr>
        <w:t>data</w:t>
      </w:r>
      <w:r>
        <w:rPr>
          <w:szCs w:val="24"/>
        </w:rPr>
        <w:tab/>
      </w:r>
      <w:r>
        <w:rPr>
          <w:rFonts w:ascii="Calibri" w:hAnsi="Calibri" w:cs="Calibri"/>
          <w:b/>
          <w:bCs/>
          <w:szCs w:val="24"/>
        </w:rPr>
        <w:t>Firma del richiedente/legale rappresentante</w:t>
      </w:r>
      <w:r>
        <w:rPr>
          <w:rFonts w:ascii="Calibri" w:hAnsi="Calibri" w:cs="Calibri"/>
          <w:b/>
          <w:bCs/>
          <w:spacing w:val="-4"/>
          <w:szCs w:val="24"/>
        </w:rPr>
        <w:t xml:space="preserve"> </w:t>
      </w:r>
      <w:r>
        <w:rPr>
          <w:rFonts w:ascii="Calibri" w:hAnsi="Calibri" w:cs="Calibri"/>
          <w:b/>
          <w:bCs/>
          <w:szCs w:val="24"/>
        </w:rPr>
        <w:t>dell’Ente</w:t>
      </w:r>
    </w:p>
    <w:p w14:paraId="342DAB57" w14:textId="77777777" w:rsidR="003A4E8B" w:rsidRDefault="003A4E8B" w:rsidP="003A4E8B">
      <w:pPr>
        <w:pStyle w:val="Corpotesto"/>
        <w:kinsoku w:val="0"/>
        <w:overflowPunct w:val="0"/>
        <w:rPr>
          <w:rFonts w:ascii="Calibri" w:hAnsi="Calibri" w:cs="Calibri"/>
          <w:b/>
          <w:bCs/>
        </w:rPr>
      </w:pPr>
    </w:p>
    <w:p w14:paraId="571300A5" w14:textId="77777777" w:rsidR="003A4E8B" w:rsidRDefault="003A4E8B" w:rsidP="003A4E8B">
      <w:pPr>
        <w:pStyle w:val="Corpotesto"/>
        <w:kinsoku w:val="0"/>
        <w:overflowPunct w:val="0"/>
        <w:spacing w:before="10" w:line="100" w:lineRule="exact"/>
        <w:rPr>
          <w:rFonts w:ascii="Calibri" w:hAnsi="Calibri" w:cs="Calibri"/>
          <w:b/>
          <w:bCs/>
        </w:rPr>
      </w:pPr>
      <w:r>
        <w:rPr>
          <w:noProof/>
        </w:rPr>
        <mc:AlternateContent>
          <mc:Choice Requires="wps">
            <w:drawing>
              <wp:anchor distT="0" distB="0" distL="0" distR="0" simplePos="0" relativeHeight="251677696" behindDoc="0" locked="0" layoutInCell="0" allowOverlap="1" wp14:anchorId="1C0FECCA" wp14:editId="29FBC7E4">
                <wp:simplePos x="0" y="0"/>
                <wp:positionH relativeFrom="page">
                  <wp:posOffset>720725</wp:posOffset>
                </wp:positionH>
                <wp:positionV relativeFrom="paragraph">
                  <wp:posOffset>191135</wp:posOffset>
                </wp:positionV>
                <wp:extent cx="1598930" cy="12700"/>
                <wp:effectExtent l="6350" t="10795" r="4445" b="0"/>
                <wp:wrapTopAndBottom/>
                <wp:docPr id="1467100705" name="Figura a mano libera: forma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930" cy="12700"/>
                        </a:xfrm>
                        <a:custGeom>
                          <a:avLst/>
                          <a:gdLst>
                            <a:gd name="T0" fmla="*/ 0 w 2518"/>
                            <a:gd name="T1" fmla="*/ 0 h 20"/>
                            <a:gd name="T2" fmla="*/ 2517 w 2518"/>
                            <a:gd name="T3" fmla="*/ 0 h 20"/>
                          </a:gdLst>
                          <a:ahLst/>
                          <a:cxnLst>
                            <a:cxn ang="0">
                              <a:pos x="T0" y="T1"/>
                            </a:cxn>
                            <a:cxn ang="0">
                              <a:pos x="T2" y="T3"/>
                            </a:cxn>
                          </a:cxnLst>
                          <a:rect l="0" t="0" r="r" b="b"/>
                          <a:pathLst>
                            <a:path w="2518" h="20">
                              <a:moveTo>
                                <a:pt x="0" y="0"/>
                              </a:moveTo>
                              <a:lnTo>
                                <a:pt x="2517" y="0"/>
                              </a:lnTo>
                            </a:path>
                          </a:pathLst>
                        </a:custGeom>
                        <a:noFill/>
                        <a:ln w="9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E2391F" id="Figura a mano libera: forma 122"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75pt,15.05pt,182.6pt,15.05pt" coordsize="25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" o:allowincell="f" filled="f" strokeweight=".27469mm">
                <v:path arrowok="t" o:connecttype="custom" o:connectlocs="0,0;1598295,0" o:connectangles="0,0"/>
                <w10:wrap type="topAndBottom" anchorx="page"/>
              </v:polyline>
            </w:pict>
          </mc:Fallback>
        </mc:AlternateContent>
      </w:r>
      <w:r>
        <w:rPr>
          <w:noProof/>
        </w:rPr>
        <mc:AlternateContent>
          <mc:Choice Requires="wps">
            <w:drawing>
              <wp:anchor distT="0" distB="0" distL="0" distR="0" simplePos="0" relativeHeight="251678720" behindDoc="0" locked="0" layoutInCell="0" allowOverlap="1" wp14:anchorId="3B304CBF" wp14:editId="46FD09D6">
                <wp:simplePos x="0" y="0"/>
                <wp:positionH relativeFrom="page">
                  <wp:posOffset>3222625</wp:posOffset>
                </wp:positionH>
                <wp:positionV relativeFrom="paragraph">
                  <wp:posOffset>191135</wp:posOffset>
                </wp:positionV>
                <wp:extent cx="3275330" cy="12700"/>
                <wp:effectExtent l="12700" t="10795" r="7620" b="0"/>
                <wp:wrapTopAndBottom/>
                <wp:docPr id="1940511638" name="Figura a mano libera: forma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5330" cy="12700"/>
                        </a:xfrm>
                        <a:custGeom>
                          <a:avLst/>
                          <a:gdLst>
                            <a:gd name="T0" fmla="*/ 0 w 5158"/>
                            <a:gd name="T1" fmla="*/ 0 h 20"/>
                            <a:gd name="T2" fmla="*/ 5157 w 5158"/>
                            <a:gd name="T3" fmla="*/ 0 h 20"/>
                          </a:gdLst>
                          <a:ahLst/>
                          <a:cxnLst>
                            <a:cxn ang="0">
                              <a:pos x="T0" y="T1"/>
                            </a:cxn>
                            <a:cxn ang="0">
                              <a:pos x="T2" y="T3"/>
                            </a:cxn>
                          </a:cxnLst>
                          <a:rect l="0" t="0" r="r" b="b"/>
                          <a:pathLst>
                            <a:path w="5158" h="20">
                              <a:moveTo>
                                <a:pt x="0" y="0"/>
                              </a:moveTo>
                              <a:lnTo>
                                <a:pt x="5157" y="0"/>
                              </a:lnTo>
                            </a:path>
                          </a:pathLst>
                        </a:custGeom>
                        <a:noFill/>
                        <a:ln w="9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08C515" id="Figura a mano libera: forma 121"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53.75pt,15.05pt,511.6pt,15.05pt" coordsize="51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" o:allowincell="f" filled="f" strokeweight=".27469mm">
                <v:path arrowok="t" o:connecttype="custom" o:connectlocs="0,0;3274695,0" o:connectangles="0,0"/>
                <w10:wrap type="topAndBottom" anchorx="page"/>
              </v:polyline>
            </w:pict>
          </mc:Fallback>
        </mc:AlternateContent>
      </w:r>
    </w:p>
    <w:p w14:paraId="0F0CA431" w14:textId="77777777" w:rsidR="003A4E8B" w:rsidRDefault="003A4E8B" w:rsidP="003A4E8B">
      <w:pPr>
        <w:pStyle w:val="Corpotesto"/>
        <w:kinsoku w:val="0"/>
        <w:overflowPunct w:val="0"/>
        <w:ind w:left="5859"/>
        <w:rPr>
          <w:rFonts w:ascii="Calibri" w:hAnsi="Calibri" w:cs="Calibri"/>
        </w:rPr>
      </w:pPr>
      <w:r>
        <w:rPr>
          <w:rFonts w:ascii="Calibri" w:hAnsi="Calibri" w:cs="Calibri"/>
        </w:rPr>
        <w:t>Documento firmato digitalmente</w:t>
      </w:r>
    </w:p>
    <w:p w14:paraId="7303B501" w14:textId="77777777" w:rsidR="003A4E8B" w:rsidRPr="00323BB4" w:rsidRDefault="003A4E8B" w:rsidP="003A4E8B">
      <w:pPr>
        <w:pStyle w:val="Corpotesto"/>
        <w:kinsoku w:val="0"/>
        <w:overflowPunct w:val="0"/>
        <w:spacing w:before="149"/>
        <w:ind w:left="675" w:right="842"/>
        <w:rPr>
          <w:rFonts w:ascii="Calibri" w:hAnsi="Calibri" w:cs="Calibri"/>
          <w:sz w:val="22"/>
          <w:szCs w:val="22"/>
        </w:rPr>
      </w:pPr>
      <w:r w:rsidRPr="00323BB4">
        <w:rPr>
          <w:rFonts w:ascii="Calibri" w:hAnsi="Calibri" w:cs="Calibri"/>
          <w:sz w:val="22"/>
          <w:szCs w:val="22"/>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7043D2F5" w14:textId="77777777" w:rsidR="003A4E8B" w:rsidRDefault="003A4E8B" w:rsidP="003A4E8B">
      <w:pPr>
        <w:pStyle w:val="Corpotesto"/>
        <w:kinsoku w:val="0"/>
        <w:overflowPunct w:val="0"/>
        <w:spacing w:before="149"/>
        <w:ind w:left="675" w:right="842"/>
        <w:rPr>
          <w:rFonts w:ascii="Calibri" w:hAnsi="Calibri" w:cs="Calibri"/>
        </w:rPr>
        <w:sectPr w:rsidR="003A4E8B" w:rsidSect="003A4E8B">
          <w:pgSz w:w="11900" w:h="16840"/>
          <w:pgMar w:top="840" w:right="280" w:bottom="1120" w:left="460" w:header="298" w:footer="926" w:gutter="0"/>
          <w:cols w:space="720"/>
          <w:noEndnote/>
        </w:sectPr>
      </w:pPr>
    </w:p>
    <w:p w14:paraId="7500FAE9" w14:textId="77777777" w:rsidR="003A4E8B" w:rsidRPr="00881A0A" w:rsidRDefault="003A4E8B" w:rsidP="003A4E8B">
      <w:pPr>
        <w:pStyle w:val="Paragrafoelenco"/>
        <w:tabs>
          <w:tab w:val="left" w:pos="1384"/>
        </w:tabs>
        <w:kinsoku w:val="0"/>
        <w:overflowPunct w:val="0"/>
        <w:spacing w:before="1" w:line="120" w:lineRule="exact"/>
        <w:ind w:left="1032" w:hanging="357"/>
        <w:rPr>
          <w:rFonts w:ascii="Arial" w:hAnsi="Arial" w:cs="Arial"/>
        </w:rPr>
      </w:pPr>
    </w:p>
    <w:p w14:paraId="71D4FB9A" w14:textId="77777777" w:rsidR="008D5853" w:rsidRDefault="008D5853" w:rsidP="003A4E8B">
      <w:pPr>
        <w:pStyle w:val="Corpotesto"/>
        <w:kinsoku w:val="0"/>
        <w:overflowPunct w:val="0"/>
        <w:spacing w:before="92"/>
        <w:ind w:left="420" w:right="589"/>
        <w:jc w:val="center"/>
        <w:rPr>
          <w:rFonts w:ascii="Arial" w:hAnsi="Arial" w:cs="Arial"/>
          <w:b/>
          <w:bCs/>
          <w:sz w:val="28"/>
          <w:szCs w:val="28"/>
        </w:rPr>
      </w:pPr>
    </w:p>
    <w:p w14:paraId="3E94D120" w14:textId="77777777" w:rsidR="00323BB4" w:rsidRDefault="00323BB4" w:rsidP="003A4E8B">
      <w:pPr>
        <w:pStyle w:val="Corpotesto"/>
        <w:kinsoku w:val="0"/>
        <w:overflowPunct w:val="0"/>
        <w:spacing w:before="92"/>
        <w:ind w:left="420" w:right="589"/>
        <w:jc w:val="center"/>
        <w:rPr>
          <w:rFonts w:ascii="Arial" w:hAnsi="Arial" w:cs="Arial"/>
          <w:b/>
          <w:bCs/>
          <w:sz w:val="28"/>
          <w:szCs w:val="28"/>
        </w:rPr>
      </w:pPr>
    </w:p>
    <w:p w14:paraId="7DAC6219" w14:textId="77777777" w:rsidR="00323BB4" w:rsidRDefault="00323BB4" w:rsidP="003A4E8B">
      <w:pPr>
        <w:pStyle w:val="Corpotesto"/>
        <w:kinsoku w:val="0"/>
        <w:overflowPunct w:val="0"/>
        <w:spacing w:before="92"/>
        <w:ind w:left="420" w:right="589"/>
        <w:jc w:val="center"/>
        <w:rPr>
          <w:rFonts w:ascii="Arial" w:hAnsi="Arial" w:cs="Arial"/>
          <w:b/>
          <w:bCs/>
          <w:sz w:val="28"/>
          <w:szCs w:val="28"/>
        </w:rPr>
      </w:pPr>
    </w:p>
    <w:p w14:paraId="7CD244E6" w14:textId="77777777" w:rsidR="00323BB4" w:rsidRDefault="00323BB4" w:rsidP="003A4E8B">
      <w:pPr>
        <w:pStyle w:val="Corpotesto"/>
        <w:kinsoku w:val="0"/>
        <w:overflowPunct w:val="0"/>
        <w:spacing w:before="92"/>
        <w:ind w:left="420" w:right="589"/>
        <w:jc w:val="center"/>
        <w:rPr>
          <w:rFonts w:ascii="Arial" w:hAnsi="Arial" w:cs="Arial"/>
          <w:b/>
          <w:bCs/>
          <w:sz w:val="28"/>
          <w:szCs w:val="28"/>
        </w:rPr>
      </w:pPr>
    </w:p>
    <w:p w14:paraId="7FE1E8B5" w14:textId="77777777" w:rsidR="00323BB4" w:rsidRDefault="00323BB4" w:rsidP="003A4E8B">
      <w:pPr>
        <w:pStyle w:val="Corpotesto"/>
        <w:kinsoku w:val="0"/>
        <w:overflowPunct w:val="0"/>
        <w:spacing w:before="92"/>
        <w:ind w:left="420" w:right="589"/>
        <w:jc w:val="center"/>
        <w:rPr>
          <w:rFonts w:ascii="Arial" w:hAnsi="Arial" w:cs="Arial"/>
          <w:b/>
          <w:bCs/>
          <w:sz w:val="28"/>
          <w:szCs w:val="28"/>
        </w:rPr>
      </w:pPr>
    </w:p>
    <w:p w14:paraId="33C42DD2" w14:textId="77777777" w:rsidR="00323BB4" w:rsidRDefault="00323BB4" w:rsidP="003A4E8B">
      <w:pPr>
        <w:pStyle w:val="Corpotesto"/>
        <w:kinsoku w:val="0"/>
        <w:overflowPunct w:val="0"/>
        <w:spacing w:before="92"/>
        <w:ind w:left="420" w:right="589"/>
        <w:jc w:val="center"/>
        <w:rPr>
          <w:rFonts w:ascii="Arial" w:hAnsi="Arial" w:cs="Arial"/>
          <w:b/>
          <w:bCs/>
          <w:sz w:val="28"/>
          <w:szCs w:val="28"/>
        </w:rPr>
      </w:pPr>
    </w:p>
    <w:p w14:paraId="1B44866A" w14:textId="77777777" w:rsidR="00323BB4" w:rsidRDefault="00323BB4" w:rsidP="003A4E8B">
      <w:pPr>
        <w:pStyle w:val="Corpotesto"/>
        <w:kinsoku w:val="0"/>
        <w:overflowPunct w:val="0"/>
        <w:spacing w:before="92"/>
        <w:ind w:left="420" w:right="589"/>
        <w:jc w:val="center"/>
        <w:rPr>
          <w:rFonts w:ascii="Arial" w:hAnsi="Arial" w:cs="Arial"/>
          <w:b/>
          <w:bCs/>
          <w:sz w:val="28"/>
          <w:szCs w:val="28"/>
        </w:rPr>
      </w:pPr>
    </w:p>
    <w:p w14:paraId="2D06455E" w14:textId="77777777" w:rsidR="00323BB4" w:rsidRDefault="00323BB4" w:rsidP="003A4E8B">
      <w:pPr>
        <w:pStyle w:val="Corpotesto"/>
        <w:kinsoku w:val="0"/>
        <w:overflowPunct w:val="0"/>
        <w:spacing w:before="92"/>
        <w:ind w:left="420" w:right="589"/>
        <w:jc w:val="center"/>
        <w:rPr>
          <w:rFonts w:ascii="Arial" w:hAnsi="Arial" w:cs="Arial"/>
          <w:b/>
          <w:bCs/>
          <w:sz w:val="28"/>
          <w:szCs w:val="28"/>
        </w:rPr>
      </w:pPr>
    </w:p>
    <w:p w14:paraId="65450A44" w14:textId="77777777" w:rsidR="00323BB4" w:rsidRDefault="00323BB4" w:rsidP="003A4E8B">
      <w:pPr>
        <w:pStyle w:val="Corpotesto"/>
        <w:kinsoku w:val="0"/>
        <w:overflowPunct w:val="0"/>
        <w:spacing w:before="92"/>
        <w:ind w:left="420" w:right="589"/>
        <w:jc w:val="center"/>
        <w:rPr>
          <w:rFonts w:ascii="Arial" w:hAnsi="Arial" w:cs="Arial"/>
          <w:b/>
          <w:bCs/>
          <w:sz w:val="28"/>
          <w:szCs w:val="28"/>
        </w:rPr>
      </w:pPr>
    </w:p>
    <w:p w14:paraId="53FCCF58" w14:textId="77777777" w:rsidR="00323BB4" w:rsidRDefault="00323BB4" w:rsidP="003A4E8B">
      <w:pPr>
        <w:pStyle w:val="Corpotesto"/>
        <w:kinsoku w:val="0"/>
        <w:overflowPunct w:val="0"/>
        <w:spacing w:before="92"/>
        <w:ind w:left="420" w:right="589"/>
        <w:jc w:val="center"/>
        <w:rPr>
          <w:rFonts w:ascii="Arial" w:hAnsi="Arial" w:cs="Arial"/>
          <w:b/>
          <w:bCs/>
          <w:sz w:val="28"/>
          <w:szCs w:val="28"/>
        </w:rPr>
      </w:pPr>
    </w:p>
    <w:p w14:paraId="56F85200" w14:textId="77777777" w:rsidR="00323BB4" w:rsidRDefault="00323BB4" w:rsidP="003A4E8B">
      <w:pPr>
        <w:pStyle w:val="Corpotesto"/>
        <w:kinsoku w:val="0"/>
        <w:overflowPunct w:val="0"/>
        <w:spacing w:before="92"/>
        <w:ind w:left="420" w:right="589"/>
        <w:jc w:val="center"/>
        <w:rPr>
          <w:rFonts w:ascii="Arial" w:hAnsi="Arial" w:cs="Arial"/>
          <w:b/>
          <w:bCs/>
          <w:sz w:val="28"/>
          <w:szCs w:val="28"/>
        </w:rPr>
      </w:pPr>
    </w:p>
    <w:p w14:paraId="25C37BEC" w14:textId="77777777" w:rsidR="00323BB4" w:rsidRDefault="00323BB4" w:rsidP="003A4E8B">
      <w:pPr>
        <w:pStyle w:val="Corpotesto"/>
        <w:kinsoku w:val="0"/>
        <w:overflowPunct w:val="0"/>
        <w:spacing w:before="92"/>
        <w:ind w:left="420" w:right="589"/>
        <w:jc w:val="center"/>
        <w:rPr>
          <w:rFonts w:ascii="Arial" w:hAnsi="Arial" w:cs="Arial"/>
          <w:b/>
          <w:bCs/>
          <w:sz w:val="28"/>
          <w:szCs w:val="28"/>
        </w:rPr>
      </w:pPr>
    </w:p>
    <w:p w14:paraId="5BBF1794" w14:textId="77777777" w:rsidR="00323BB4" w:rsidRDefault="00323BB4" w:rsidP="003A4E8B">
      <w:pPr>
        <w:pStyle w:val="Corpotesto"/>
        <w:kinsoku w:val="0"/>
        <w:overflowPunct w:val="0"/>
        <w:spacing w:before="92"/>
        <w:ind w:left="420" w:right="589"/>
        <w:jc w:val="center"/>
        <w:rPr>
          <w:rFonts w:ascii="Arial" w:hAnsi="Arial" w:cs="Arial"/>
          <w:b/>
          <w:bCs/>
          <w:sz w:val="28"/>
          <w:szCs w:val="28"/>
        </w:rPr>
      </w:pPr>
    </w:p>
    <w:p w14:paraId="354ED34F" w14:textId="77777777" w:rsidR="008D5853" w:rsidRDefault="008D5853" w:rsidP="003A4E8B">
      <w:pPr>
        <w:pStyle w:val="Corpotesto"/>
        <w:kinsoku w:val="0"/>
        <w:overflowPunct w:val="0"/>
        <w:spacing w:before="92"/>
        <w:ind w:left="420" w:right="589"/>
        <w:jc w:val="center"/>
        <w:rPr>
          <w:rFonts w:ascii="Arial" w:hAnsi="Arial" w:cs="Arial"/>
          <w:b/>
          <w:bCs/>
          <w:sz w:val="28"/>
          <w:szCs w:val="28"/>
        </w:rPr>
      </w:pPr>
    </w:p>
    <w:p w14:paraId="14A91CBD" w14:textId="77777777" w:rsidR="005972C3" w:rsidRDefault="005972C3" w:rsidP="003A4E8B">
      <w:pPr>
        <w:pStyle w:val="Corpotesto"/>
        <w:kinsoku w:val="0"/>
        <w:overflowPunct w:val="0"/>
        <w:spacing w:before="92"/>
        <w:ind w:left="420" w:right="589"/>
        <w:jc w:val="center"/>
        <w:rPr>
          <w:rFonts w:ascii="Arial" w:hAnsi="Arial" w:cs="Arial"/>
          <w:b/>
          <w:bCs/>
          <w:sz w:val="28"/>
          <w:szCs w:val="28"/>
        </w:rPr>
      </w:pPr>
    </w:p>
    <w:p w14:paraId="41A6AADD" w14:textId="4CF86B39" w:rsidR="003A4E8B" w:rsidRDefault="003A4E8B" w:rsidP="003A4E8B">
      <w:pPr>
        <w:pStyle w:val="Corpotesto"/>
        <w:kinsoku w:val="0"/>
        <w:overflowPunct w:val="0"/>
        <w:spacing w:before="92"/>
        <w:ind w:left="420" w:right="589"/>
        <w:jc w:val="center"/>
        <w:rPr>
          <w:rFonts w:ascii="Arial" w:hAnsi="Arial" w:cs="Arial"/>
          <w:b/>
          <w:bCs/>
          <w:sz w:val="28"/>
          <w:szCs w:val="28"/>
        </w:rPr>
      </w:pPr>
      <w:r>
        <w:rPr>
          <w:rFonts w:ascii="Arial" w:hAnsi="Arial" w:cs="Arial"/>
          <w:b/>
          <w:bCs/>
          <w:sz w:val="28"/>
          <w:szCs w:val="28"/>
        </w:rPr>
        <w:t xml:space="preserve">DOCUMENTAZIONE DA ALLEGARE </w:t>
      </w:r>
      <w:r w:rsidR="00323BB4">
        <w:rPr>
          <w:rFonts w:ascii="Arial" w:hAnsi="Arial" w:cs="Arial"/>
          <w:b/>
          <w:bCs/>
          <w:sz w:val="28"/>
          <w:szCs w:val="28"/>
        </w:rPr>
        <w:t>A</w:t>
      </w:r>
      <w:r>
        <w:rPr>
          <w:rFonts w:ascii="Arial" w:hAnsi="Arial" w:cs="Arial"/>
          <w:b/>
          <w:bCs/>
          <w:sz w:val="28"/>
          <w:szCs w:val="28"/>
        </w:rPr>
        <w:t>LLA DOMANDA misura 2.1</w:t>
      </w:r>
    </w:p>
    <w:p w14:paraId="31F5C19E" w14:textId="77777777" w:rsidR="003A4E8B" w:rsidRDefault="003A4E8B" w:rsidP="003A4E8B">
      <w:pPr>
        <w:pStyle w:val="Corpotesto"/>
        <w:kinsoku w:val="0"/>
        <w:overflowPunct w:val="0"/>
        <w:spacing w:before="172"/>
        <w:ind w:left="420" w:right="585"/>
        <w:jc w:val="center"/>
        <w:rPr>
          <w:rFonts w:ascii="Arial" w:hAnsi="Arial" w:cs="Arial"/>
          <w:b/>
          <w:bCs/>
          <w:szCs w:val="24"/>
          <w:u w:val="thick" w:color="000000"/>
        </w:rPr>
      </w:pPr>
    </w:p>
    <w:p w14:paraId="3C11A25D" w14:textId="0727BF00" w:rsidR="003A4E8B" w:rsidRPr="00323BB4" w:rsidRDefault="003A4E8B" w:rsidP="003A4E8B">
      <w:pPr>
        <w:widowControl w:val="0"/>
        <w:kinsoku w:val="0"/>
        <w:overflowPunct w:val="0"/>
        <w:autoSpaceDE w:val="0"/>
        <w:autoSpaceDN w:val="0"/>
        <w:adjustRightInd w:val="0"/>
        <w:spacing w:before="79"/>
        <w:ind w:left="420" w:right="344"/>
        <w:jc w:val="center"/>
        <w:rPr>
          <w:rFonts w:asciiTheme="minorHAnsi" w:hAnsiTheme="minorHAnsi" w:cstheme="minorHAnsi"/>
        </w:rPr>
      </w:pPr>
      <w:r w:rsidRPr="00323BB4">
        <w:rPr>
          <w:rFonts w:asciiTheme="minorHAnsi" w:hAnsiTheme="minorHAnsi" w:cstheme="minorHAnsi"/>
        </w:rPr>
        <w:t>calcolo dimensione Aziendale per ore lavorative</w:t>
      </w:r>
      <w:r w:rsidR="00323BB4" w:rsidRPr="00323BB4">
        <w:rPr>
          <w:rFonts w:asciiTheme="minorHAnsi" w:hAnsiTheme="minorHAnsi" w:cstheme="minorHAnsi"/>
        </w:rPr>
        <w:t xml:space="preserve"> (ULA) - </w:t>
      </w:r>
    </w:p>
    <w:p w14:paraId="0B8EAD12" w14:textId="7154F964" w:rsidR="003A4E8B" w:rsidRPr="00323BB4" w:rsidRDefault="003A4E8B" w:rsidP="00323BB4">
      <w:pPr>
        <w:pStyle w:val="Corpotesto"/>
        <w:kinsoku w:val="0"/>
        <w:overflowPunct w:val="0"/>
        <w:spacing w:before="144" w:line="300" w:lineRule="exact"/>
        <w:ind w:left="567" w:right="670"/>
        <w:rPr>
          <w:rFonts w:asciiTheme="minorHAnsi" w:hAnsiTheme="minorHAnsi" w:cstheme="minorHAnsi"/>
          <w:sz w:val="20"/>
        </w:rPr>
      </w:pPr>
      <w:r w:rsidRPr="00323BB4">
        <w:rPr>
          <w:rFonts w:asciiTheme="minorHAnsi" w:hAnsiTheme="minorHAnsi" w:cstheme="minorHAnsi"/>
          <w:sz w:val="20"/>
        </w:rPr>
        <w:t xml:space="preserve">Il numero delle ore lavorative per anno aziendali è determinato utilizzando la tabella del </w:t>
      </w:r>
      <w:proofErr w:type="spellStart"/>
      <w:r w:rsidR="00323BB4" w:rsidRPr="00323BB4">
        <w:rPr>
          <w:rFonts w:asciiTheme="minorHAnsi" w:hAnsiTheme="minorHAnsi" w:cstheme="minorHAnsi"/>
          <w:sz w:val="20"/>
        </w:rPr>
        <w:t>D.d.s</w:t>
      </w:r>
      <w:proofErr w:type="spellEnd"/>
      <w:r w:rsidR="00323BB4" w:rsidRPr="00323BB4">
        <w:rPr>
          <w:rFonts w:asciiTheme="minorHAnsi" w:hAnsiTheme="minorHAnsi" w:cstheme="minorHAnsi"/>
          <w:sz w:val="20"/>
        </w:rPr>
        <w:t>. 14 settembre 2022  n. 12974</w:t>
      </w:r>
      <w:r w:rsidRPr="00323BB4">
        <w:rPr>
          <w:rFonts w:asciiTheme="minorHAnsi" w:hAnsiTheme="minorHAnsi" w:cstheme="minorHAnsi"/>
          <w:sz w:val="20"/>
        </w:rPr>
        <w:t>, in materia di fabbisogni medi di manodopera per il settore agricolo lombardo:</w:t>
      </w:r>
    </w:p>
    <w:tbl>
      <w:tblPr>
        <w:tblpPr w:leftFromText="141" w:rightFromText="141" w:vertAnchor="text" w:horzAnchor="margin" w:tblpXSpec="center" w:tblpY="248"/>
        <w:tblW w:w="0" w:type="dxa"/>
        <w:tblLayout w:type="fixed"/>
        <w:tblCellMar>
          <w:left w:w="0" w:type="dxa"/>
          <w:right w:w="0" w:type="dxa"/>
        </w:tblCellMar>
        <w:tblLook w:val="04A0" w:firstRow="1" w:lastRow="0" w:firstColumn="1" w:lastColumn="0" w:noHBand="0" w:noVBand="1"/>
      </w:tblPr>
      <w:tblGrid>
        <w:gridCol w:w="6317"/>
        <w:gridCol w:w="979"/>
        <w:gridCol w:w="1130"/>
        <w:gridCol w:w="1370"/>
      </w:tblGrid>
      <w:tr w:rsidR="003A4E8B" w:rsidRPr="00323BB4" w14:paraId="32A843B9" w14:textId="77777777" w:rsidTr="00F175FC">
        <w:trPr>
          <w:trHeight w:val="505"/>
        </w:trPr>
        <w:tc>
          <w:tcPr>
            <w:tcW w:w="9796" w:type="dxa"/>
            <w:gridSpan w:val="4"/>
            <w:tcBorders>
              <w:top w:val="single" w:sz="12" w:space="0" w:color="000000"/>
              <w:left w:val="single" w:sz="12" w:space="0" w:color="000000"/>
              <w:bottom w:val="single" w:sz="12" w:space="0" w:color="000000"/>
              <w:right w:val="single" w:sz="12" w:space="0" w:color="000000"/>
            </w:tcBorders>
            <w:hideMark/>
          </w:tcPr>
          <w:p w14:paraId="7B923280" w14:textId="77777777" w:rsidR="003A4E8B" w:rsidRPr="00323BB4" w:rsidRDefault="003A4E8B" w:rsidP="00F175FC">
            <w:pPr>
              <w:widowControl w:val="0"/>
              <w:kinsoku w:val="0"/>
              <w:overflowPunct w:val="0"/>
              <w:autoSpaceDE w:val="0"/>
              <w:autoSpaceDN w:val="0"/>
              <w:adjustRightInd w:val="0"/>
              <w:spacing w:before="114" w:line="300" w:lineRule="exact"/>
              <w:ind w:left="654"/>
              <w:rPr>
                <w:rFonts w:asciiTheme="minorHAnsi" w:hAnsiTheme="minorHAnsi" w:cstheme="minorHAnsi"/>
                <w:sz w:val="22"/>
                <w:szCs w:val="22"/>
              </w:rPr>
            </w:pPr>
            <w:r w:rsidRPr="00323BB4">
              <w:rPr>
                <w:rFonts w:asciiTheme="minorHAnsi" w:hAnsiTheme="minorHAnsi" w:cstheme="minorHAnsi"/>
                <w:sz w:val="22"/>
                <w:szCs w:val="22"/>
              </w:rPr>
              <w:t xml:space="preserve">Calcolo delle ore lavorative </w:t>
            </w:r>
            <w:r w:rsidRPr="00323BB4">
              <w:rPr>
                <w:rFonts w:asciiTheme="minorHAnsi" w:hAnsiTheme="minorHAnsi" w:cstheme="minorHAnsi"/>
                <w:b/>
                <w:bCs/>
                <w:sz w:val="22"/>
                <w:szCs w:val="22"/>
              </w:rPr>
              <w:t xml:space="preserve">teoriche </w:t>
            </w:r>
            <w:r w:rsidRPr="00323BB4">
              <w:rPr>
                <w:rFonts w:asciiTheme="minorHAnsi" w:hAnsiTheme="minorHAnsi" w:cstheme="minorHAnsi"/>
                <w:sz w:val="22"/>
                <w:szCs w:val="22"/>
              </w:rPr>
              <w:t>in base ai valori medi di impiego di manodopera</w:t>
            </w:r>
          </w:p>
        </w:tc>
      </w:tr>
      <w:tr w:rsidR="003A4E8B" w:rsidRPr="00323BB4" w14:paraId="1609A0DE" w14:textId="77777777" w:rsidTr="00323BB4">
        <w:trPr>
          <w:trHeight w:hRule="exact" w:val="342"/>
        </w:trPr>
        <w:tc>
          <w:tcPr>
            <w:tcW w:w="6317" w:type="dxa"/>
            <w:tcBorders>
              <w:top w:val="single" w:sz="12" w:space="0" w:color="000000"/>
              <w:left w:val="single" w:sz="12" w:space="0" w:color="000000"/>
              <w:bottom w:val="single" w:sz="12" w:space="0" w:color="000000"/>
              <w:right w:val="single" w:sz="12" w:space="0" w:color="000000"/>
            </w:tcBorders>
            <w:hideMark/>
          </w:tcPr>
          <w:p w14:paraId="7C3AE758" w14:textId="77777777" w:rsidR="003A4E8B" w:rsidRPr="00323BB4" w:rsidRDefault="003A4E8B" w:rsidP="00F175FC">
            <w:pPr>
              <w:widowControl w:val="0"/>
              <w:kinsoku w:val="0"/>
              <w:overflowPunct w:val="0"/>
              <w:autoSpaceDE w:val="0"/>
              <w:autoSpaceDN w:val="0"/>
              <w:adjustRightInd w:val="0"/>
              <w:spacing w:line="190" w:lineRule="exact"/>
              <w:ind w:left="1587" w:right="1540"/>
              <w:jc w:val="center"/>
              <w:rPr>
                <w:rFonts w:asciiTheme="minorHAnsi" w:hAnsiTheme="minorHAnsi" w:cstheme="minorHAnsi"/>
                <w:w w:val="105"/>
                <w:sz w:val="18"/>
                <w:szCs w:val="18"/>
              </w:rPr>
            </w:pPr>
            <w:r w:rsidRPr="00323BB4">
              <w:rPr>
                <w:rFonts w:asciiTheme="minorHAnsi" w:hAnsiTheme="minorHAnsi" w:cstheme="minorHAnsi"/>
                <w:w w:val="105"/>
                <w:sz w:val="18"/>
                <w:szCs w:val="18"/>
              </w:rPr>
              <w:t>COLTURE E BESTIAME ALLEVATO</w:t>
            </w:r>
          </w:p>
        </w:tc>
        <w:tc>
          <w:tcPr>
            <w:tcW w:w="979" w:type="dxa"/>
            <w:tcBorders>
              <w:top w:val="single" w:sz="12" w:space="0" w:color="000000"/>
              <w:left w:val="single" w:sz="12" w:space="0" w:color="000000"/>
              <w:bottom w:val="single" w:sz="12" w:space="0" w:color="000000"/>
              <w:right w:val="single" w:sz="12" w:space="0" w:color="000000"/>
            </w:tcBorders>
            <w:hideMark/>
          </w:tcPr>
          <w:p w14:paraId="7ACA24AF" w14:textId="77777777" w:rsidR="003A4E8B" w:rsidRPr="00323BB4" w:rsidRDefault="003A4E8B" w:rsidP="00F175FC">
            <w:pPr>
              <w:widowControl w:val="0"/>
              <w:kinsoku w:val="0"/>
              <w:overflowPunct w:val="0"/>
              <w:autoSpaceDE w:val="0"/>
              <w:autoSpaceDN w:val="0"/>
              <w:adjustRightInd w:val="0"/>
              <w:spacing w:line="190" w:lineRule="exact"/>
              <w:ind w:left="70" w:right="18"/>
              <w:jc w:val="center"/>
              <w:rPr>
                <w:rFonts w:asciiTheme="minorHAnsi" w:hAnsiTheme="minorHAnsi" w:cstheme="minorHAnsi"/>
                <w:w w:val="105"/>
                <w:sz w:val="18"/>
                <w:szCs w:val="18"/>
              </w:rPr>
            </w:pPr>
            <w:r w:rsidRPr="00323BB4">
              <w:rPr>
                <w:rFonts w:asciiTheme="minorHAnsi" w:hAnsiTheme="minorHAnsi" w:cstheme="minorHAnsi"/>
                <w:w w:val="105"/>
                <w:sz w:val="18"/>
                <w:szCs w:val="18"/>
              </w:rPr>
              <w:t>A- ettari o</w:t>
            </w:r>
          </w:p>
        </w:tc>
        <w:tc>
          <w:tcPr>
            <w:tcW w:w="1130" w:type="dxa"/>
            <w:tcBorders>
              <w:top w:val="single" w:sz="12" w:space="0" w:color="000000"/>
              <w:left w:val="single" w:sz="12" w:space="0" w:color="000000"/>
              <w:bottom w:val="single" w:sz="12" w:space="0" w:color="000000"/>
              <w:right w:val="single" w:sz="12" w:space="0" w:color="000000"/>
            </w:tcBorders>
            <w:hideMark/>
          </w:tcPr>
          <w:p w14:paraId="37EE4862" w14:textId="77777777" w:rsidR="003A4E8B" w:rsidRPr="00323BB4" w:rsidRDefault="003A4E8B" w:rsidP="00F175FC">
            <w:pPr>
              <w:widowControl w:val="0"/>
              <w:kinsoku w:val="0"/>
              <w:overflowPunct w:val="0"/>
              <w:autoSpaceDE w:val="0"/>
              <w:autoSpaceDN w:val="0"/>
              <w:adjustRightInd w:val="0"/>
              <w:spacing w:line="190" w:lineRule="exact"/>
              <w:ind w:left="66" w:right="16"/>
              <w:jc w:val="center"/>
              <w:rPr>
                <w:rFonts w:asciiTheme="minorHAnsi" w:hAnsiTheme="minorHAnsi" w:cstheme="minorHAnsi"/>
                <w:w w:val="105"/>
                <w:sz w:val="18"/>
                <w:szCs w:val="18"/>
              </w:rPr>
            </w:pPr>
            <w:r w:rsidRPr="00323BB4">
              <w:rPr>
                <w:rFonts w:asciiTheme="minorHAnsi" w:hAnsiTheme="minorHAnsi" w:cstheme="minorHAnsi"/>
                <w:w w:val="105"/>
                <w:sz w:val="18"/>
                <w:szCs w:val="18"/>
              </w:rPr>
              <w:t>B - n. di ore</w:t>
            </w:r>
          </w:p>
        </w:tc>
        <w:tc>
          <w:tcPr>
            <w:tcW w:w="1370" w:type="dxa"/>
            <w:tcBorders>
              <w:top w:val="single" w:sz="12" w:space="0" w:color="000000"/>
              <w:left w:val="single" w:sz="12" w:space="0" w:color="000000"/>
              <w:bottom w:val="single" w:sz="12" w:space="0" w:color="000000"/>
              <w:right w:val="single" w:sz="12" w:space="0" w:color="000000"/>
            </w:tcBorders>
            <w:hideMark/>
          </w:tcPr>
          <w:p w14:paraId="4B5BA65A" w14:textId="77777777" w:rsidR="003A4E8B" w:rsidRPr="00323BB4" w:rsidRDefault="003A4E8B" w:rsidP="00F175FC">
            <w:pPr>
              <w:widowControl w:val="0"/>
              <w:kinsoku w:val="0"/>
              <w:overflowPunct w:val="0"/>
              <w:autoSpaceDE w:val="0"/>
              <w:autoSpaceDN w:val="0"/>
              <w:adjustRightInd w:val="0"/>
              <w:spacing w:line="190" w:lineRule="exact"/>
              <w:ind w:right="276"/>
              <w:jc w:val="right"/>
              <w:rPr>
                <w:rFonts w:asciiTheme="minorHAnsi" w:hAnsiTheme="minorHAnsi" w:cstheme="minorHAnsi"/>
                <w:sz w:val="18"/>
                <w:szCs w:val="18"/>
              </w:rPr>
            </w:pPr>
            <w:r w:rsidRPr="00323BB4">
              <w:rPr>
                <w:rFonts w:asciiTheme="minorHAnsi" w:hAnsiTheme="minorHAnsi" w:cstheme="minorHAnsi"/>
                <w:sz w:val="18"/>
                <w:szCs w:val="18"/>
              </w:rPr>
              <w:t>TOTALE</w:t>
            </w:r>
          </w:p>
        </w:tc>
      </w:tr>
      <w:tr w:rsidR="003A4E8B" w:rsidRPr="00323BB4" w14:paraId="1BA9156C" w14:textId="77777777" w:rsidTr="00F175FC">
        <w:trPr>
          <w:trHeight w:hRule="exact" w:val="255"/>
        </w:trPr>
        <w:tc>
          <w:tcPr>
            <w:tcW w:w="6317" w:type="dxa"/>
            <w:tcBorders>
              <w:top w:val="single" w:sz="12" w:space="0" w:color="000000"/>
              <w:left w:val="single" w:sz="12" w:space="0" w:color="000000"/>
              <w:bottom w:val="single" w:sz="12" w:space="0" w:color="000000"/>
              <w:right w:val="single" w:sz="12" w:space="0" w:color="000000"/>
            </w:tcBorders>
            <w:hideMark/>
          </w:tcPr>
          <w:p w14:paraId="0A6D13C8" w14:textId="77777777" w:rsidR="003A4E8B" w:rsidRPr="00323BB4" w:rsidRDefault="003A4E8B" w:rsidP="00F175FC">
            <w:pPr>
              <w:widowControl w:val="0"/>
              <w:kinsoku w:val="0"/>
              <w:overflowPunct w:val="0"/>
              <w:autoSpaceDE w:val="0"/>
              <w:autoSpaceDN w:val="0"/>
              <w:adjustRightInd w:val="0"/>
              <w:spacing w:line="190" w:lineRule="exact"/>
              <w:ind w:left="1587" w:right="1536"/>
              <w:jc w:val="center"/>
              <w:rPr>
                <w:rFonts w:asciiTheme="minorHAnsi" w:hAnsiTheme="minorHAnsi" w:cstheme="minorHAnsi"/>
                <w:w w:val="105"/>
                <w:sz w:val="20"/>
                <w:szCs w:val="20"/>
              </w:rPr>
            </w:pPr>
            <w:r w:rsidRPr="00323BB4">
              <w:rPr>
                <w:rFonts w:asciiTheme="minorHAnsi" w:hAnsiTheme="minorHAnsi" w:cstheme="minorHAnsi"/>
                <w:w w:val="105"/>
                <w:sz w:val="20"/>
                <w:szCs w:val="20"/>
              </w:rPr>
              <w:t>(specificare)</w:t>
            </w:r>
          </w:p>
        </w:tc>
        <w:tc>
          <w:tcPr>
            <w:tcW w:w="979" w:type="dxa"/>
            <w:tcBorders>
              <w:top w:val="single" w:sz="12" w:space="0" w:color="000000"/>
              <w:left w:val="single" w:sz="12" w:space="0" w:color="000000"/>
              <w:bottom w:val="single" w:sz="12" w:space="0" w:color="000000"/>
              <w:right w:val="single" w:sz="12" w:space="0" w:color="000000"/>
            </w:tcBorders>
            <w:hideMark/>
          </w:tcPr>
          <w:p w14:paraId="159C9CCD" w14:textId="77777777" w:rsidR="003A4E8B" w:rsidRPr="00323BB4" w:rsidRDefault="003A4E8B" w:rsidP="00F175FC">
            <w:pPr>
              <w:widowControl w:val="0"/>
              <w:kinsoku w:val="0"/>
              <w:overflowPunct w:val="0"/>
              <w:autoSpaceDE w:val="0"/>
              <w:autoSpaceDN w:val="0"/>
              <w:adjustRightInd w:val="0"/>
              <w:spacing w:line="190" w:lineRule="exact"/>
              <w:ind w:left="195"/>
              <w:rPr>
                <w:rFonts w:asciiTheme="minorHAnsi" w:hAnsiTheme="minorHAnsi" w:cstheme="minorHAnsi"/>
                <w:w w:val="105"/>
                <w:sz w:val="20"/>
                <w:szCs w:val="20"/>
              </w:rPr>
            </w:pPr>
            <w:r w:rsidRPr="00323BB4">
              <w:rPr>
                <w:rFonts w:asciiTheme="minorHAnsi" w:hAnsiTheme="minorHAnsi" w:cstheme="minorHAnsi"/>
                <w:w w:val="105"/>
                <w:sz w:val="20"/>
                <w:szCs w:val="20"/>
              </w:rPr>
              <w:t>n. capi</w:t>
            </w:r>
          </w:p>
        </w:tc>
        <w:tc>
          <w:tcPr>
            <w:tcW w:w="1130" w:type="dxa"/>
            <w:tcBorders>
              <w:top w:val="single" w:sz="12" w:space="0" w:color="000000"/>
              <w:left w:val="single" w:sz="12" w:space="0" w:color="000000"/>
              <w:bottom w:val="single" w:sz="12" w:space="0" w:color="000000"/>
              <w:right w:val="single" w:sz="12" w:space="0" w:color="000000"/>
            </w:tcBorders>
            <w:hideMark/>
          </w:tcPr>
          <w:p w14:paraId="34382057" w14:textId="77777777" w:rsidR="003A4E8B" w:rsidRPr="00323BB4" w:rsidRDefault="003A4E8B" w:rsidP="00F175FC">
            <w:pPr>
              <w:widowControl w:val="0"/>
              <w:kinsoku w:val="0"/>
              <w:overflowPunct w:val="0"/>
              <w:autoSpaceDE w:val="0"/>
              <w:autoSpaceDN w:val="0"/>
              <w:adjustRightInd w:val="0"/>
              <w:spacing w:line="190" w:lineRule="exact"/>
              <w:ind w:left="66" w:right="16"/>
              <w:jc w:val="center"/>
              <w:rPr>
                <w:rFonts w:asciiTheme="minorHAnsi" w:hAnsiTheme="minorHAnsi" w:cstheme="minorHAnsi"/>
                <w:w w:val="105"/>
                <w:sz w:val="20"/>
                <w:szCs w:val="20"/>
              </w:rPr>
            </w:pPr>
            <w:r w:rsidRPr="00323BB4">
              <w:rPr>
                <w:rFonts w:asciiTheme="minorHAnsi" w:hAnsiTheme="minorHAnsi" w:cstheme="minorHAnsi"/>
                <w:w w:val="105"/>
                <w:sz w:val="20"/>
                <w:szCs w:val="20"/>
              </w:rPr>
              <w:t>per anno</w:t>
            </w:r>
          </w:p>
        </w:tc>
        <w:tc>
          <w:tcPr>
            <w:tcW w:w="1370" w:type="dxa"/>
            <w:tcBorders>
              <w:top w:val="single" w:sz="12" w:space="0" w:color="000000"/>
              <w:left w:val="single" w:sz="12" w:space="0" w:color="000000"/>
              <w:bottom w:val="single" w:sz="12" w:space="0" w:color="000000"/>
              <w:right w:val="single" w:sz="12" w:space="0" w:color="000000"/>
            </w:tcBorders>
            <w:hideMark/>
          </w:tcPr>
          <w:p w14:paraId="683D8876" w14:textId="77777777" w:rsidR="003A4E8B" w:rsidRPr="00323BB4" w:rsidRDefault="003A4E8B" w:rsidP="00F175FC">
            <w:pPr>
              <w:widowControl w:val="0"/>
              <w:kinsoku w:val="0"/>
              <w:overflowPunct w:val="0"/>
              <w:autoSpaceDE w:val="0"/>
              <w:autoSpaceDN w:val="0"/>
              <w:adjustRightInd w:val="0"/>
              <w:spacing w:line="190" w:lineRule="exact"/>
              <w:ind w:right="331"/>
              <w:jc w:val="right"/>
              <w:rPr>
                <w:rFonts w:asciiTheme="minorHAnsi" w:hAnsiTheme="minorHAnsi" w:cstheme="minorHAnsi"/>
                <w:w w:val="105"/>
                <w:sz w:val="20"/>
                <w:szCs w:val="20"/>
              </w:rPr>
            </w:pPr>
            <w:r w:rsidRPr="00323BB4">
              <w:rPr>
                <w:rFonts w:asciiTheme="minorHAnsi" w:hAnsiTheme="minorHAnsi" w:cstheme="minorHAnsi"/>
                <w:w w:val="105"/>
                <w:sz w:val="20"/>
                <w:szCs w:val="20"/>
              </w:rPr>
              <w:t>(A * B)</w:t>
            </w:r>
          </w:p>
        </w:tc>
      </w:tr>
      <w:tr w:rsidR="003A4E8B" w:rsidRPr="00323BB4" w14:paraId="2D4F8878"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40A7A20E"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7A00DA69"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0DC7DA7F"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4715E06D"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r>
      <w:tr w:rsidR="003A4E8B" w:rsidRPr="00323BB4" w14:paraId="5E53B164"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5F333963"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4B2D63FB"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276165EF"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5E903BD1"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r>
      <w:tr w:rsidR="003A4E8B" w:rsidRPr="00323BB4" w14:paraId="74453134"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4BC93BD1" w14:textId="77777777" w:rsidR="003A4E8B" w:rsidRPr="00323BB4" w:rsidRDefault="003A4E8B" w:rsidP="00F175FC">
            <w:pPr>
              <w:widowControl w:val="0"/>
              <w:kinsoku w:val="0"/>
              <w:overflowPunct w:val="0"/>
              <w:autoSpaceDE w:val="0"/>
              <w:autoSpaceDN w:val="0"/>
              <w:adjustRightInd w:val="0"/>
              <w:ind w:left="284" w:firstLine="284"/>
              <w:rPr>
                <w:rFonts w:asciiTheme="minorHAnsi" w:hAnsiTheme="minorHAnsi" w:cstheme="minorHAns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0208AFC0"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224AFEAA"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32189627"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r>
      <w:tr w:rsidR="003A4E8B" w:rsidRPr="00323BB4" w14:paraId="01096D83"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1D7D8C55"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747D56D7"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07797EA1"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5AFB982A"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r>
      <w:tr w:rsidR="003A4E8B" w:rsidRPr="00323BB4" w14:paraId="2AF406EF"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61BADD6E"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58CDB08F"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65FB3CF5"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725E6921"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r>
      <w:tr w:rsidR="003A4E8B" w:rsidRPr="00323BB4" w14:paraId="21CB3531"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6EBAC0AF"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0D7EECD1"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594FCF7D"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65D7C5C6"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r>
      <w:tr w:rsidR="003A4E8B" w:rsidRPr="00323BB4" w14:paraId="1C2CD167"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0BC460BC"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07BFCE2A"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6454C7C5"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2380B858"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r>
      <w:tr w:rsidR="003A4E8B" w:rsidRPr="00323BB4" w14:paraId="5F809D0F"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7E6A1031"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45FC1559"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72CBC062"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0DA073A1"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r>
      <w:tr w:rsidR="003A4E8B" w:rsidRPr="00323BB4" w14:paraId="2F4A210E"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641643C8"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453328BF"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56AF001A"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12A3C1AF"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r>
      <w:tr w:rsidR="003A4E8B" w:rsidRPr="00323BB4" w14:paraId="78C10B77"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49E2DEB1"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1F860684"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73B4C41A"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78D40497"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14"/>
                <w:szCs w:val="14"/>
              </w:rPr>
            </w:pPr>
          </w:p>
        </w:tc>
      </w:tr>
      <w:tr w:rsidR="003A4E8B" w:rsidRPr="00323BB4" w14:paraId="61E48CB3" w14:textId="77777777" w:rsidTr="00F175FC">
        <w:trPr>
          <w:trHeight w:val="443"/>
        </w:trPr>
        <w:tc>
          <w:tcPr>
            <w:tcW w:w="8426" w:type="dxa"/>
            <w:gridSpan w:val="3"/>
            <w:tcBorders>
              <w:top w:val="single" w:sz="12" w:space="0" w:color="000000"/>
              <w:left w:val="nil"/>
              <w:bottom w:val="nil"/>
              <w:right w:val="single" w:sz="12" w:space="0" w:color="000000"/>
            </w:tcBorders>
            <w:hideMark/>
          </w:tcPr>
          <w:p w14:paraId="20E1C2C0" w14:textId="77777777" w:rsidR="003A4E8B" w:rsidRPr="00323BB4" w:rsidRDefault="003A4E8B" w:rsidP="00F175FC">
            <w:pPr>
              <w:widowControl w:val="0"/>
              <w:kinsoku w:val="0"/>
              <w:overflowPunct w:val="0"/>
              <w:autoSpaceDE w:val="0"/>
              <w:autoSpaceDN w:val="0"/>
              <w:adjustRightInd w:val="0"/>
              <w:spacing w:before="193" w:line="230" w:lineRule="exact"/>
              <w:ind w:left="5395"/>
              <w:rPr>
                <w:rFonts w:asciiTheme="minorHAnsi" w:hAnsiTheme="minorHAnsi" w:cstheme="minorHAnsi"/>
                <w:b/>
                <w:bCs/>
                <w:sz w:val="20"/>
                <w:szCs w:val="20"/>
              </w:rPr>
            </w:pPr>
            <w:r w:rsidRPr="00323BB4">
              <w:rPr>
                <w:rFonts w:asciiTheme="minorHAnsi" w:hAnsiTheme="minorHAnsi" w:cstheme="minorHAnsi"/>
                <w:sz w:val="20"/>
                <w:szCs w:val="20"/>
              </w:rPr>
              <w:t xml:space="preserve">Totale ore lavorative </w:t>
            </w:r>
            <w:r w:rsidRPr="00323BB4">
              <w:rPr>
                <w:rFonts w:asciiTheme="minorHAnsi" w:hAnsiTheme="minorHAnsi" w:cstheme="minorHAnsi"/>
                <w:b/>
                <w:bCs/>
                <w:sz w:val="20"/>
                <w:szCs w:val="20"/>
              </w:rPr>
              <w:t>TEORICHE</w:t>
            </w:r>
          </w:p>
        </w:tc>
        <w:tc>
          <w:tcPr>
            <w:tcW w:w="1370" w:type="dxa"/>
            <w:tcBorders>
              <w:top w:val="single" w:sz="12" w:space="0" w:color="000000"/>
              <w:left w:val="single" w:sz="12" w:space="0" w:color="000000"/>
              <w:bottom w:val="single" w:sz="8" w:space="0" w:color="000000"/>
              <w:right w:val="single" w:sz="12" w:space="0" w:color="000000"/>
            </w:tcBorders>
          </w:tcPr>
          <w:p w14:paraId="0FF91698" w14:textId="77777777" w:rsidR="003A4E8B" w:rsidRPr="00323BB4" w:rsidRDefault="003A4E8B" w:rsidP="00F175FC">
            <w:pPr>
              <w:widowControl w:val="0"/>
              <w:kinsoku w:val="0"/>
              <w:overflowPunct w:val="0"/>
              <w:autoSpaceDE w:val="0"/>
              <w:autoSpaceDN w:val="0"/>
              <w:adjustRightInd w:val="0"/>
              <w:rPr>
                <w:rFonts w:asciiTheme="minorHAnsi" w:hAnsiTheme="minorHAnsi" w:cstheme="minorHAnsi"/>
                <w:sz w:val="20"/>
                <w:szCs w:val="20"/>
              </w:rPr>
            </w:pPr>
          </w:p>
        </w:tc>
      </w:tr>
    </w:tbl>
    <w:p w14:paraId="17F693CF" w14:textId="444F4BEF" w:rsidR="003A4E8B" w:rsidRPr="00323BB4" w:rsidRDefault="003A4E8B" w:rsidP="003A4E8B">
      <w:pPr>
        <w:pStyle w:val="Corpotesto"/>
        <w:kinsoku w:val="0"/>
        <w:overflowPunct w:val="0"/>
        <w:spacing w:before="172"/>
        <w:ind w:left="420" w:right="103" w:hanging="136"/>
        <w:jc w:val="center"/>
        <w:rPr>
          <w:rFonts w:asciiTheme="minorHAnsi" w:hAnsiTheme="minorHAnsi" w:cstheme="minorHAnsi"/>
          <w:b/>
          <w:bCs/>
          <w:szCs w:val="24"/>
          <w:u w:val="thick" w:color="000000"/>
        </w:rPr>
      </w:pPr>
      <w:r w:rsidRPr="00323BB4">
        <w:rPr>
          <w:rFonts w:asciiTheme="minorHAnsi" w:hAnsiTheme="minorHAnsi" w:cstheme="minorHAnsi"/>
        </w:rPr>
        <w:t>punti attribuiti (0,20 punti ogni</w:t>
      </w:r>
      <w:r w:rsidRPr="00323BB4">
        <w:rPr>
          <w:rFonts w:asciiTheme="minorHAnsi" w:hAnsiTheme="minorHAnsi" w:cstheme="minorHAnsi"/>
          <w:spacing w:val="-11"/>
        </w:rPr>
        <w:t xml:space="preserve"> 60 ore/anno</w:t>
      </w:r>
      <w:r w:rsidRPr="00323BB4">
        <w:rPr>
          <w:rFonts w:asciiTheme="minorHAnsi" w:hAnsiTheme="minorHAnsi" w:cstheme="minorHAnsi"/>
        </w:rPr>
        <w:t>)</w:t>
      </w:r>
      <w:r w:rsidRPr="00323BB4">
        <w:rPr>
          <w:rFonts w:asciiTheme="minorHAnsi" w:hAnsiTheme="minorHAnsi" w:cstheme="minorHAnsi"/>
          <w:spacing w:val="-2"/>
        </w:rPr>
        <w:t xml:space="preserve"> = ________________ </w:t>
      </w:r>
      <w:r w:rsidRPr="00323BB4">
        <w:rPr>
          <w:rFonts w:asciiTheme="minorHAnsi" w:hAnsiTheme="minorHAnsi" w:cstheme="minorHAnsi"/>
        </w:rPr>
        <w:t xml:space="preserve">massimo </w:t>
      </w:r>
      <w:r w:rsidR="00A25286">
        <w:rPr>
          <w:rFonts w:asciiTheme="minorHAnsi" w:hAnsiTheme="minorHAnsi" w:cstheme="minorHAnsi"/>
        </w:rPr>
        <w:t>6</w:t>
      </w:r>
      <w:r w:rsidRPr="00323BB4">
        <w:rPr>
          <w:rFonts w:asciiTheme="minorHAnsi" w:hAnsiTheme="minorHAnsi" w:cstheme="minorHAnsi"/>
          <w:spacing w:val="2"/>
        </w:rPr>
        <w:t xml:space="preserve"> </w:t>
      </w:r>
      <w:r w:rsidRPr="00323BB4">
        <w:rPr>
          <w:rFonts w:asciiTheme="minorHAnsi" w:hAnsiTheme="minorHAnsi" w:cstheme="minorHAnsi"/>
        </w:rPr>
        <w:t>punti(1</w:t>
      </w:r>
      <w:r w:rsidR="002A7066">
        <w:rPr>
          <w:rFonts w:asciiTheme="minorHAnsi" w:hAnsiTheme="minorHAnsi" w:cstheme="minorHAnsi"/>
        </w:rPr>
        <w:t>.</w:t>
      </w:r>
      <w:r w:rsidRPr="00323BB4">
        <w:rPr>
          <w:rFonts w:asciiTheme="minorHAnsi" w:hAnsiTheme="minorHAnsi" w:cstheme="minorHAnsi"/>
        </w:rPr>
        <w:t>800 ore/anno)</w:t>
      </w:r>
    </w:p>
    <w:p w14:paraId="69912B70" w14:textId="77777777" w:rsidR="003A4E8B" w:rsidRPr="00323BB4" w:rsidRDefault="003A4E8B" w:rsidP="003A4E8B">
      <w:pPr>
        <w:pStyle w:val="Corpotesto"/>
        <w:kinsoku w:val="0"/>
        <w:overflowPunct w:val="0"/>
        <w:spacing w:before="172"/>
        <w:ind w:left="420" w:right="585"/>
        <w:jc w:val="center"/>
        <w:rPr>
          <w:rFonts w:asciiTheme="minorHAnsi" w:hAnsiTheme="minorHAnsi" w:cstheme="minorHAnsi"/>
          <w:b/>
          <w:bCs/>
          <w:szCs w:val="24"/>
          <w:u w:val="thick" w:color="000000"/>
        </w:rPr>
      </w:pPr>
    </w:p>
    <w:p w14:paraId="013C4D38" w14:textId="044A5216" w:rsidR="003A4E8B" w:rsidRPr="00A25286" w:rsidRDefault="00311874" w:rsidP="003A4E8B">
      <w:pPr>
        <w:pStyle w:val="Corpotesto"/>
        <w:kinsoku w:val="0"/>
        <w:overflowPunct w:val="0"/>
        <w:spacing w:before="172"/>
        <w:ind w:left="420" w:right="585"/>
        <w:jc w:val="center"/>
        <w:rPr>
          <w:rFonts w:asciiTheme="minorHAnsi" w:hAnsiTheme="minorHAnsi" w:cstheme="minorHAnsi"/>
          <w:b/>
          <w:bCs/>
          <w:sz w:val="22"/>
          <w:szCs w:val="22"/>
        </w:rPr>
      </w:pPr>
      <w:r w:rsidRPr="00A25286">
        <w:rPr>
          <w:rFonts w:asciiTheme="minorHAnsi" w:hAnsiTheme="minorHAnsi" w:cstheme="minorHAnsi"/>
          <w:b/>
          <w:bCs/>
          <w:sz w:val="22"/>
          <w:szCs w:val="22"/>
          <w:u w:val="thick" w:color="000000"/>
        </w:rPr>
        <w:t>T</w:t>
      </w:r>
      <w:r w:rsidR="003A4E8B" w:rsidRPr="00A25286">
        <w:rPr>
          <w:rFonts w:asciiTheme="minorHAnsi" w:hAnsiTheme="minorHAnsi" w:cstheme="minorHAnsi"/>
          <w:b/>
          <w:bCs/>
          <w:sz w:val="22"/>
          <w:szCs w:val="22"/>
          <w:u w:val="thick" w:color="000000"/>
        </w:rPr>
        <w:t>ipologia 2.1.1</w:t>
      </w:r>
    </w:p>
    <w:p w14:paraId="016B158B" w14:textId="77777777" w:rsidR="003A4E8B" w:rsidRPr="00A25286" w:rsidRDefault="003A4E8B" w:rsidP="003A4E8B">
      <w:pPr>
        <w:pStyle w:val="Paragrafoelenco"/>
        <w:tabs>
          <w:tab w:val="left" w:pos="1384"/>
        </w:tabs>
        <w:kinsoku w:val="0"/>
        <w:overflowPunct w:val="0"/>
        <w:spacing w:before="1" w:line="120" w:lineRule="exact"/>
        <w:ind w:left="1032" w:hanging="357"/>
        <w:rPr>
          <w:rFonts w:asciiTheme="minorHAnsi" w:hAnsiTheme="minorHAnsi" w:cstheme="minorHAnsi"/>
        </w:rPr>
      </w:pPr>
    </w:p>
    <w:p w14:paraId="042631D2" w14:textId="77777777" w:rsidR="003A4E8B" w:rsidRPr="00A25286" w:rsidRDefault="003A4E8B" w:rsidP="003A4E8B">
      <w:pPr>
        <w:pStyle w:val="Paragrafoelenco"/>
        <w:widowControl w:val="0"/>
        <w:numPr>
          <w:ilvl w:val="0"/>
          <w:numId w:val="87"/>
        </w:numPr>
        <w:tabs>
          <w:tab w:val="left" w:pos="1386"/>
        </w:tabs>
        <w:kinsoku w:val="0"/>
        <w:overflowPunct w:val="0"/>
        <w:autoSpaceDE w:val="0"/>
        <w:autoSpaceDN w:val="0"/>
        <w:adjustRightInd w:val="0"/>
        <w:spacing w:after="0" w:line="247" w:lineRule="auto"/>
        <w:ind w:right="1315" w:hanging="360"/>
        <w:contextualSpacing w:val="0"/>
        <w:rPr>
          <w:rFonts w:asciiTheme="minorHAnsi" w:hAnsiTheme="minorHAnsi" w:cstheme="minorHAnsi"/>
          <w:b/>
          <w:bCs/>
        </w:rPr>
      </w:pPr>
      <w:r w:rsidRPr="00A25286">
        <w:rPr>
          <w:rFonts w:asciiTheme="minorHAnsi" w:hAnsiTheme="minorHAnsi" w:cstheme="minorHAnsi"/>
          <w:b/>
          <w:bCs/>
        </w:rPr>
        <w:t xml:space="preserve">Progetto dell’intervento, </w:t>
      </w:r>
      <w:r w:rsidRPr="00A25286">
        <w:rPr>
          <w:rFonts w:asciiTheme="minorHAnsi" w:hAnsiTheme="minorHAnsi" w:cstheme="minorHAnsi"/>
          <w:b/>
        </w:rPr>
        <w:t>firmato digitalmente</w:t>
      </w:r>
      <w:r w:rsidRPr="00A25286">
        <w:rPr>
          <w:rFonts w:asciiTheme="minorHAnsi" w:hAnsiTheme="minorHAnsi" w:cstheme="minorHAnsi"/>
        </w:rPr>
        <w:t xml:space="preserve"> da professionista abilitato iscritto all’Albo, comprendente</w:t>
      </w:r>
      <w:r w:rsidRPr="00A25286">
        <w:rPr>
          <w:rFonts w:asciiTheme="minorHAnsi" w:hAnsiTheme="minorHAnsi" w:cstheme="minorHAnsi"/>
          <w:b/>
          <w:bCs/>
        </w:rPr>
        <w:t>:</w:t>
      </w:r>
    </w:p>
    <w:p w14:paraId="4851E65E" w14:textId="77777777" w:rsidR="003A4E8B" w:rsidRPr="00A25286" w:rsidRDefault="003A4E8B" w:rsidP="003A4E8B">
      <w:pPr>
        <w:pStyle w:val="Titolo7"/>
        <w:widowControl w:val="0"/>
        <w:numPr>
          <w:ilvl w:val="0"/>
          <w:numId w:val="86"/>
        </w:numPr>
        <w:tabs>
          <w:tab w:val="left" w:pos="1384"/>
        </w:tabs>
        <w:kinsoku w:val="0"/>
        <w:overflowPunct w:val="0"/>
        <w:autoSpaceDE w:val="0"/>
        <w:autoSpaceDN w:val="0"/>
        <w:adjustRightInd w:val="0"/>
        <w:spacing w:before="0" w:after="0" w:line="265" w:lineRule="exact"/>
        <w:ind w:hanging="349"/>
        <w:rPr>
          <w:rFonts w:asciiTheme="minorHAnsi" w:hAnsiTheme="minorHAnsi" w:cstheme="minorHAnsi"/>
          <w:sz w:val="22"/>
          <w:szCs w:val="22"/>
        </w:rPr>
      </w:pPr>
      <w:r w:rsidRPr="00A25286">
        <w:rPr>
          <w:rFonts w:asciiTheme="minorHAnsi" w:hAnsiTheme="minorHAnsi" w:cstheme="minorHAnsi"/>
          <w:sz w:val="22"/>
          <w:szCs w:val="22"/>
        </w:rPr>
        <w:t>relazione descrittiva</w:t>
      </w:r>
    </w:p>
    <w:p w14:paraId="08FF81A2" w14:textId="77777777" w:rsidR="003A4E8B" w:rsidRPr="00A25286" w:rsidRDefault="003A4E8B" w:rsidP="003A4E8B">
      <w:pPr>
        <w:pStyle w:val="Paragrafoelenco"/>
        <w:widowControl w:val="0"/>
        <w:numPr>
          <w:ilvl w:val="0"/>
          <w:numId w:val="86"/>
        </w:numPr>
        <w:tabs>
          <w:tab w:val="left" w:pos="1384"/>
        </w:tabs>
        <w:kinsoku w:val="0"/>
        <w:overflowPunct w:val="0"/>
        <w:autoSpaceDE w:val="0"/>
        <w:autoSpaceDN w:val="0"/>
        <w:adjustRightInd w:val="0"/>
        <w:spacing w:after="0" w:line="275" w:lineRule="exact"/>
        <w:ind w:hanging="349"/>
        <w:contextualSpacing w:val="0"/>
        <w:rPr>
          <w:rFonts w:asciiTheme="minorHAnsi" w:hAnsiTheme="minorHAnsi" w:cstheme="minorHAnsi"/>
        </w:rPr>
      </w:pPr>
      <w:r w:rsidRPr="00A25286">
        <w:rPr>
          <w:rFonts w:asciiTheme="minorHAnsi" w:hAnsiTheme="minorHAnsi" w:cstheme="minorHAnsi"/>
        </w:rPr>
        <w:t>elaborati grafici esplicativi</w:t>
      </w:r>
      <w:r w:rsidRPr="00A25286">
        <w:rPr>
          <w:rFonts w:asciiTheme="minorHAnsi" w:hAnsiTheme="minorHAnsi" w:cstheme="minorHAnsi"/>
          <w:spacing w:val="-1"/>
        </w:rPr>
        <w:t xml:space="preserve"> </w:t>
      </w:r>
      <w:r w:rsidRPr="00A25286">
        <w:rPr>
          <w:rFonts w:asciiTheme="minorHAnsi" w:hAnsiTheme="minorHAnsi" w:cstheme="minorHAnsi"/>
        </w:rPr>
        <w:t>dell’intervento</w:t>
      </w:r>
    </w:p>
    <w:p w14:paraId="4D1CEA49" w14:textId="77777777" w:rsidR="003A4E8B" w:rsidRPr="00A25286" w:rsidRDefault="003A4E8B" w:rsidP="003A4E8B">
      <w:pPr>
        <w:pStyle w:val="Paragrafoelenco"/>
        <w:widowControl w:val="0"/>
        <w:numPr>
          <w:ilvl w:val="0"/>
          <w:numId w:val="86"/>
        </w:numPr>
        <w:tabs>
          <w:tab w:val="left" w:pos="1386"/>
        </w:tabs>
        <w:kinsoku w:val="0"/>
        <w:overflowPunct w:val="0"/>
        <w:autoSpaceDE w:val="0"/>
        <w:autoSpaceDN w:val="0"/>
        <w:adjustRightInd w:val="0"/>
        <w:spacing w:after="0" w:line="240" w:lineRule="auto"/>
        <w:ind w:left="1395" w:right="1273" w:hanging="360"/>
        <w:contextualSpacing w:val="0"/>
        <w:rPr>
          <w:rFonts w:asciiTheme="minorHAnsi" w:hAnsiTheme="minorHAnsi" w:cstheme="minorHAnsi"/>
        </w:rPr>
      </w:pPr>
      <w:r w:rsidRPr="00A25286">
        <w:rPr>
          <w:rFonts w:asciiTheme="minorHAnsi" w:hAnsiTheme="minorHAnsi" w:cstheme="minorHAnsi"/>
        </w:rPr>
        <w:t>computo metrico analitico estimativo (redatto sulla base dei Prezziari indicati nel bando (</w:t>
      </w:r>
      <w:r w:rsidRPr="00A25286">
        <w:rPr>
          <w:rFonts w:asciiTheme="minorHAnsi" w:hAnsiTheme="minorHAnsi" w:cstheme="minorHAnsi"/>
          <w:b/>
        </w:rPr>
        <w:t>citando espressamente, i codici, le voci e i valori dei prezzi di riferimento indicati</w:t>
      </w:r>
      <w:r w:rsidRPr="00A25286">
        <w:rPr>
          <w:rFonts w:asciiTheme="minorHAnsi" w:hAnsiTheme="minorHAnsi" w:cstheme="minorHAnsi"/>
        </w:rPr>
        <w:t>)</w:t>
      </w:r>
    </w:p>
    <w:p w14:paraId="6954C277" w14:textId="77777777" w:rsidR="003A4E8B" w:rsidRPr="00A25286" w:rsidRDefault="003A4E8B" w:rsidP="003A4E8B">
      <w:pPr>
        <w:pStyle w:val="Paragrafoelenco"/>
        <w:widowControl w:val="0"/>
        <w:numPr>
          <w:ilvl w:val="0"/>
          <w:numId w:val="86"/>
        </w:numPr>
        <w:tabs>
          <w:tab w:val="left" w:pos="1384"/>
        </w:tabs>
        <w:kinsoku w:val="0"/>
        <w:overflowPunct w:val="0"/>
        <w:autoSpaceDE w:val="0"/>
        <w:autoSpaceDN w:val="0"/>
        <w:adjustRightInd w:val="0"/>
        <w:spacing w:before="1" w:after="0" w:line="240" w:lineRule="auto"/>
        <w:ind w:hanging="349"/>
        <w:contextualSpacing w:val="0"/>
        <w:rPr>
          <w:rFonts w:asciiTheme="minorHAnsi" w:hAnsiTheme="minorHAnsi" w:cstheme="minorHAnsi"/>
        </w:rPr>
      </w:pPr>
      <w:r w:rsidRPr="00A25286">
        <w:rPr>
          <w:rFonts w:asciiTheme="minorHAnsi" w:hAnsiTheme="minorHAnsi" w:cstheme="minorHAnsi"/>
        </w:rPr>
        <w:t>documentazione</w:t>
      </w:r>
      <w:r w:rsidRPr="00A25286">
        <w:rPr>
          <w:rFonts w:asciiTheme="minorHAnsi" w:hAnsiTheme="minorHAnsi" w:cstheme="minorHAnsi"/>
          <w:spacing w:val="-2"/>
        </w:rPr>
        <w:t xml:space="preserve"> </w:t>
      </w:r>
      <w:r w:rsidRPr="00A25286">
        <w:rPr>
          <w:rFonts w:asciiTheme="minorHAnsi" w:hAnsiTheme="minorHAnsi" w:cstheme="minorHAnsi"/>
        </w:rPr>
        <w:t>fotografica</w:t>
      </w:r>
    </w:p>
    <w:p w14:paraId="73B54829" w14:textId="77777777" w:rsidR="003A4E8B" w:rsidRPr="00A25286" w:rsidRDefault="003A4E8B" w:rsidP="003A4E8B">
      <w:pPr>
        <w:pStyle w:val="Paragrafoelenco"/>
        <w:tabs>
          <w:tab w:val="left" w:pos="1384"/>
        </w:tabs>
        <w:kinsoku w:val="0"/>
        <w:overflowPunct w:val="0"/>
        <w:spacing w:before="1" w:line="120" w:lineRule="exact"/>
        <w:ind w:left="1032" w:hanging="357"/>
        <w:rPr>
          <w:rFonts w:asciiTheme="minorHAnsi" w:hAnsiTheme="minorHAnsi" w:cstheme="minorHAnsi"/>
        </w:rPr>
      </w:pPr>
    </w:p>
    <w:p w14:paraId="0C9E538B" w14:textId="77777777" w:rsidR="003A4E8B" w:rsidRPr="00A25286" w:rsidRDefault="003A4E8B" w:rsidP="003A4E8B">
      <w:pPr>
        <w:pStyle w:val="Paragrafoelenco"/>
        <w:widowControl w:val="0"/>
        <w:numPr>
          <w:ilvl w:val="0"/>
          <w:numId w:val="87"/>
        </w:numPr>
        <w:tabs>
          <w:tab w:val="left" w:pos="1384"/>
        </w:tabs>
        <w:kinsoku w:val="0"/>
        <w:overflowPunct w:val="0"/>
        <w:autoSpaceDE w:val="0"/>
        <w:autoSpaceDN w:val="0"/>
        <w:adjustRightInd w:val="0"/>
        <w:spacing w:after="0" w:line="240" w:lineRule="auto"/>
        <w:ind w:left="1383" w:hanging="349"/>
        <w:contextualSpacing w:val="0"/>
        <w:rPr>
          <w:rFonts w:asciiTheme="minorHAnsi" w:hAnsiTheme="minorHAnsi" w:cstheme="minorHAnsi"/>
          <w:b/>
          <w:bCs/>
        </w:rPr>
      </w:pPr>
      <w:r w:rsidRPr="00A25286">
        <w:rPr>
          <w:rFonts w:asciiTheme="minorHAnsi" w:hAnsiTheme="minorHAnsi" w:cstheme="minorHAnsi"/>
          <w:b/>
          <w:bCs/>
        </w:rPr>
        <w:t>registro di</w:t>
      </w:r>
      <w:r w:rsidRPr="00A25286">
        <w:rPr>
          <w:rFonts w:asciiTheme="minorHAnsi" w:hAnsiTheme="minorHAnsi" w:cstheme="minorHAnsi"/>
          <w:b/>
          <w:bCs/>
          <w:spacing w:val="-3"/>
        </w:rPr>
        <w:t xml:space="preserve"> </w:t>
      </w:r>
      <w:r w:rsidRPr="00A25286">
        <w:rPr>
          <w:rFonts w:asciiTheme="minorHAnsi" w:hAnsiTheme="minorHAnsi" w:cstheme="minorHAnsi"/>
          <w:b/>
          <w:bCs/>
        </w:rPr>
        <w:t>stalla</w:t>
      </w:r>
    </w:p>
    <w:p w14:paraId="30F7BEB5" w14:textId="77777777" w:rsidR="003A4E8B" w:rsidRPr="00A25286" w:rsidRDefault="003A4E8B" w:rsidP="003A4E8B">
      <w:pPr>
        <w:pStyle w:val="Paragrafoelenco"/>
        <w:tabs>
          <w:tab w:val="left" w:pos="1384"/>
        </w:tabs>
        <w:kinsoku w:val="0"/>
        <w:overflowPunct w:val="0"/>
        <w:spacing w:before="1" w:line="120" w:lineRule="exact"/>
        <w:ind w:left="1032" w:hanging="357"/>
        <w:rPr>
          <w:rFonts w:asciiTheme="minorHAnsi" w:hAnsiTheme="minorHAnsi" w:cstheme="minorHAnsi"/>
        </w:rPr>
      </w:pPr>
    </w:p>
    <w:p w14:paraId="2B5BFCF9" w14:textId="77777777" w:rsidR="003A4E8B" w:rsidRPr="00A25286" w:rsidRDefault="003A4E8B" w:rsidP="003A4E8B">
      <w:pPr>
        <w:pStyle w:val="Paragrafoelenco"/>
        <w:widowControl w:val="0"/>
        <w:numPr>
          <w:ilvl w:val="0"/>
          <w:numId w:val="87"/>
        </w:numPr>
        <w:tabs>
          <w:tab w:val="left" w:pos="1384"/>
        </w:tabs>
        <w:kinsoku w:val="0"/>
        <w:overflowPunct w:val="0"/>
        <w:autoSpaceDE w:val="0"/>
        <w:autoSpaceDN w:val="0"/>
        <w:adjustRightInd w:val="0"/>
        <w:spacing w:before="93" w:after="0" w:line="240" w:lineRule="auto"/>
        <w:ind w:left="1383" w:hanging="349"/>
        <w:contextualSpacing w:val="0"/>
        <w:rPr>
          <w:rFonts w:asciiTheme="minorHAnsi" w:hAnsiTheme="minorHAnsi" w:cstheme="minorHAnsi"/>
          <w:b/>
          <w:bCs/>
        </w:rPr>
      </w:pPr>
      <w:r w:rsidRPr="00A25286">
        <w:rPr>
          <w:rFonts w:asciiTheme="minorHAnsi" w:hAnsiTheme="minorHAnsi" w:cstheme="minorHAnsi"/>
          <w:b/>
          <w:bCs/>
        </w:rPr>
        <w:t>titolo</w:t>
      </w:r>
      <w:r w:rsidRPr="00A25286">
        <w:rPr>
          <w:rFonts w:asciiTheme="minorHAnsi" w:hAnsiTheme="minorHAnsi" w:cstheme="minorHAnsi"/>
          <w:b/>
          <w:bCs/>
          <w:spacing w:val="-1"/>
        </w:rPr>
        <w:t xml:space="preserve"> </w:t>
      </w:r>
      <w:r w:rsidRPr="00A25286">
        <w:rPr>
          <w:rFonts w:asciiTheme="minorHAnsi" w:hAnsiTheme="minorHAnsi" w:cstheme="minorHAnsi"/>
          <w:b/>
          <w:bCs/>
        </w:rPr>
        <w:t>abilitativo</w:t>
      </w:r>
    </w:p>
    <w:p w14:paraId="0304A06C" w14:textId="7373B0B5" w:rsidR="003A4E8B" w:rsidRPr="00A25286" w:rsidRDefault="00311874" w:rsidP="003A4E8B">
      <w:pPr>
        <w:pStyle w:val="Corpotesto"/>
        <w:kinsoku w:val="0"/>
        <w:overflowPunct w:val="0"/>
        <w:spacing w:before="5"/>
        <w:ind w:left="4287"/>
        <w:rPr>
          <w:rFonts w:asciiTheme="minorHAnsi" w:hAnsiTheme="minorHAnsi" w:cstheme="minorHAnsi"/>
          <w:b/>
          <w:bCs/>
          <w:sz w:val="22"/>
          <w:szCs w:val="22"/>
        </w:rPr>
      </w:pPr>
      <w:r w:rsidRPr="00A25286">
        <w:rPr>
          <w:rFonts w:asciiTheme="minorHAnsi" w:hAnsiTheme="minorHAnsi" w:cstheme="minorHAnsi"/>
          <w:b/>
          <w:bCs/>
          <w:sz w:val="22"/>
          <w:szCs w:val="22"/>
          <w:u w:val="thick" w:color="000000"/>
        </w:rPr>
        <w:t>T</w:t>
      </w:r>
      <w:r w:rsidR="003A4E8B" w:rsidRPr="00A25286">
        <w:rPr>
          <w:rFonts w:asciiTheme="minorHAnsi" w:hAnsiTheme="minorHAnsi" w:cstheme="minorHAnsi"/>
          <w:b/>
          <w:bCs/>
          <w:sz w:val="22"/>
          <w:szCs w:val="22"/>
          <w:u w:val="thick" w:color="000000"/>
        </w:rPr>
        <w:t>ipologia 2.1.3 – 2.1.4</w:t>
      </w:r>
      <w:r w:rsidR="00A25286" w:rsidRPr="00A25286">
        <w:rPr>
          <w:rFonts w:asciiTheme="minorHAnsi" w:hAnsiTheme="minorHAnsi" w:cstheme="minorHAnsi"/>
          <w:b/>
          <w:bCs/>
          <w:sz w:val="22"/>
          <w:szCs w:val="22"/>
          <w:u w:val="thick" w:color="000000"/>
        </w:rPr>
        <w:t xml:space="preserve"> – 2.3.2</w:t>
      </w:r>
    </w:p>
    <w:p w14:paraId="638AF90B" w14:textId="77777777" w:rsidR="003A4E8B" w:rsidRPr="00A25286" w:rsidRDefault="003A4E8B" w:rsidP="003A4E8B">
      <w:pPr>
        <w:pStyle w:val="Corpotesto"/>
        <w:kinsoku w:val="0"/>
        <w:overflowPunct w:val="0"/>
        <w:spacing w:before="165" w:line="237" w:lineRule="auto"/>
        <w:ind w:left="1395" w:right="887"/>
        <w:rPr>
          <w:rFonts w:asciiTheme="minorHAnsi" w:hAnsiTheme="minorHAnsi" w:cstheme="minorHAnsi"/>
          <w:sz w:val="22"/>
          <w:szCs w:val="22"/>
        </w:rPr>
      </w:pPr>
      <w:r w:rsidRPr="00A25286">
        <w:rPr>
          <w:rFonts w:asciiTheme="minorHAnsi" w:hAnsiTheme="minorHAnsi" w:cstheme="minorHAnsi"/>
          <w:sz w:val="22"/>
          <w:szCs w:val="22"/>
        </w:rPr>
        <w:t xml:space="preserve">n. 2 preventivi di spesa su carta intestata </w:t>
      </w:r>
      <w:r w:rsidRPr="00A25286">
        <w:rPr>
          <w:rFonts w:asciiTheme="minorHAnsi" w:hAnsiTheme="minorHAnsi" w:cstheme="minorHAnsi"/>
          <w:b/>
          <w:sz w:val="22"/>
          <w:szCs w:val="22"/>
        </w:rPr>
        <w:t>firmati digitalmente</w:t>
      </w:r>
      <w:r w:rsidRPr="00A25286">
        <w:rPr>
          <w:rFonts w:asciiTheme="minorHAnsi" w:hAnsiTheme="minorHAnsi" w:cstheme="minorHAnsi"/>
          <w:sz w:val="22"/>
          <w:szCs w:val="22"/>
        </w:rPr>
        <w:t xml:space="preserve"> dalle</w:t>
      </w:r>
      <w:r w:rsidRPr="00A25286">
        <w:rPr>
          <w:rFonts w:asciiTheme="minorHAnsi" w:hAnsiTheme="minorHAnsi" w:cstheme="minorHAnsi"/>
          <w:color w:val="FF0000"/>
          <w:sz w:val="22"/>
          <w:szCs w:val="22"/>
        </w:rPr>
        <w:t xml:space="preserve"> </w:t>
      </w:r>
      <w:r w:rsidRPr="00A25286">
        <w:rPr>
          <w:rFonts w:asciiTheme="minorHAnsi" w:hAnsiTheme="minorHAnsi" w:cstheme="minorHAnsi"/>
          <w:sz w:val="22"/>
          <w:szCs w:val="22"/>
        </w:rPr>
        <w:t xml:space="preserve">ditte fornitrici in base ai prezzi effettivi praticati sul mercato </w:t>
      </w:r>
    </w:p>
    <w:p w14:paraId="65810279" w14:textId="486FCC29" w:rsidR="003A4E8B" w:rsidRPr="00A25286" w:rsidRDefault="00311874" w:rsidP="003A4E8B">
      <w:pPr>
        <w:pStyle w:val="Corpotesto"/>
        <w:kinsoku w:val="0"/>
        <w:overflowPunct w:val="0"/>
        <w:spacing w:before="169"/>
        <w:ind w:left="420" w:right="585"/>
        <w:jc w:val="center"/>
        <w:rPr>
          <w:rFonts w:asciiTheme="minorHAnsi" w:hAnsiTheme="minorHAnsi" w:cstheme="minorHAnsi"/>
          <w:b/>
          <w:bCs/>
          <w:sz w:val="22"/>
          <w:szCs w:val="22"/>
        </w:rPr>
      </w:pPr>
      <w:r w:rsidRPr="00A25286">
        <w:rPr>
          <w:rFonts w:asciiTheme="minorHAnsi" w:hAnsiTheme="minorHAnsi" w:cstheme="minorHAnsi"/>
          <w:b/>
          <w:bCs/>
          <w:sz w:val="22"/>
          <w:szCs w:val="22"/>
          <w:u w:val="thick" w:color="000000"/>
        </w:rPr>
        <w:t>T</w:t>
      </w:r>
      <w:r w:rsidR="003A4E8B" w:rsidRPr="00A25286">
        <w:rPr>
          <w:rFonts w:asciiTheme="minorHAnsi" w:hAnsiTheme="minorHAnsi" w:cstheme="minorHAnsi"/>
          <w:b/>
          <w:bCs/>
          <w:sz w:val="22"/>
          <w:szCs w:val="22"/>
          <w:u w:val="thick" w:color="000000"/>
        </w:rPr>
        <w:t>ipologia 2.1.5</w:t>
      </w:r>
    </w:p>
    <w:p w14:paraId="2148C6E2" w14:textId="77777777" w:rsidR="003A4E8B" w:rsidRPr="00A25286" w:rsidRDefault="003A4E8B" w:rsidP="003A4E8B">
      <w:pPr>
        <w:pStyle w:val="Corpotesto"/>
        <w:kinsoku w:val="0"/>
        <w:overflowPunct w:val="0"/>
        <w:spacing w:before="9"/>
        <w:rPr>
          <w:rFonts w:asciiTheme="minorHAnsi" w:hAnsiTheme="minorHAnsi" w:cstheme="minorHAnsi"/>
          <w:b/>
          <w:bCs/>
          <w:sz w:val="22"/>
          <w:szCs w:val="22"/>
        </w:rPr>
      </w:pPr>
    </w:p>
    <w:p w14:paraId="0002874D" w14:textId="77777777" w:rsidR="003A4E8B" w:rsidRPr="00A25286" w:rsidRDefault="003A4E8B" w:rsidP="003A4E8B">
      <w:pPr>
        <w:pStyle w:val="Paragrafoelenco"/>
        <w:widowControl w:val="0"/>
        <w:numPr>
          <w:ilvl w:val="0"/>
          <w:numId w:val="85"/>
        </w:numPr>
        <w:tabs>
          <w:tab w:val="left" w:pos="1384"/>
        </w:tabs>
        <w:kinsoku w:val="0"/>
        <w:overflowPunct w:val="0"/>
        <w:autoSpaceDE w:val="0"/>
        <w:autoSpaceDN w:val="0"/>
        <w:adjustRightInd w:val="0"/>
        <w:spacing w:before="93" w:after="0" w:line="240" w:lineRule="auto"/>
        <w:ind w:hanging="349"/>
        <w:contextualSpacing w:val="0"/>
        <w:rPr>
          <w:rFonts w:asciiTheme="minorHAnsi" w:hAnsiTheme="minorHAnsi" w:cstheme="minorHAnsi"/>
        </w:rPr>
      </w:pPr>
      <w:r w:rsidRPr="00A25286">
        <w:rPr>
          <w:rFonts w:asciiTheme="minorHAnsi" w:hAnsiTheme="minorHAnsi" w:cstheme="minorHAnsi"/>
        </w:rPr>
        <w:t>planimetria catastale ubicazione terreni interessati alla</w:t>
      </w:r>
      <w:r w:rsidRPr="00A25286">
        <w:rPr>
          <w:rFonts w:asciiTheme="minorHAnsi" w:hAnsiTheme="minorHAnsi" w:cstheme="minorHAnsi"/>
          <w:spacing w:val="2"/>
        </w:rPr>
        <w:t xml:space="preserve"> </w:t>
      </w:r>
      <w:r w:rsidRPr="00A25286">
        <w:rPr>
          <w:rFonts w:asciiTheme="minorHAnsi" w:hAnsiTheme="minorHAnsi" w:cstheme="minorHAnsi"/>
        </w:rPr>
        <w:t>piantumazione</w:t>
      </w:r>
    </w:p>
    <w:p w14:paraId="7C0D351D" w14:textId="5638593E" w:rsidR="003A4E8B" w:rsidRPr="00A25286" w:rsidRDefault="003A4E8B" w:rsidP="00A25286">
      <w:pPr>
        <w:pStyle w:val="Paragrafoelenco"/>
        <w:widowControl w:val="0"/>
        <w:numPr>
          <w:ilvl w:val="0"/>
          <w:numId w:val="85"/>
        </w:numPr>
        <w:tabs>
          <w:tab w:val="left" w:pos="1386"/>
        </w:tabs>
        <w:kinsoku w:val="0"/>
        <w:overflowPunct w:val="0"/>
        <w:autoSpaceDE w:val="0"/>
        <w:autoSpaceDN w:val="0"/>
        <w:adjustRightInd w:val="0"/>
        <w:spacing w:before="144" w:after="0" w:line="237" w:lineRule="auto"/>
        <w:ind w:left="1395" w:right="812" w:hanging="360"/>
        <w:contextualSpacing w:val="0"/>
        <w:jc w:val="both"/>
        <w:rPr>
          <w:rFonts w:asciiTheme="minorHAnsi" w:hAnsiTheme="minorHAnsi" w:cstheme="minorHAnsi"/>
        </w:rPr>
      </w:pPr>
      <w:r w:rsidRPr="00A25286">
        <w:rPr>
          <w:rFonts w:asciiTheme="minorHAnsi" w:hAnsiTheme="minorHAnsi" w:cstheme="minorHAnsi"/>
        </w:rPr>
        <w:t>analitico preventivo di spesa redatto nel presente modello in riferimento al prezziario</w:t>
      </w:r>
      <w:r w:rsidR="00A25286" w:rsidRPr="00A25286">
        <w:rPr>
          <w:rFonts w:asciiTheme="minorHAnsi" w:hAnsiTheme="minorHAnsi" w:cstheme="minorHAnsi"/>
        </w:rPr>
        <w:t xml:space="preserve"> approvato dalla Comunità</w:t>
      </w:r>
      <w:r w:rsidR="00A25286" w:rsidRPr="00A25286">
        <w:rPr>
          <w:rFonts w:asciiTheme="minorHAnsi" w:hAnsiTheme="minorHAnsi" w:cstheme="minorHAnsi"/>
          <w:spacing w:val="4"/>
        </w:rPr>
        <w:t xml:space="preserve"> </w:t>
      </w:r>
      <w:r w:rsidR="00A25286" w:rsidRPr="00A25286">
        <w:rPr>
          <w:rFonts w:asciiTheme="minorHAnsi" w:hAnsiTheme="minorHAnsi" w:cstheme="minorHAnsi"/>
        </w:rPr>
        <w:t>Montana;</w:t>
      </w:r>
    </w:p>
    <w:p w14:paraId="3495AC50" w14:textId="77777777" w:rsidR="003A4E8B" w:rsidRPr="00A25286" w:rsidRDefault="003A4E8B" w:rsidP="003A4E8B">
      <w:pPr>
        <w:pStyle w:val="Paragrafoelenco"/>
        <w:widowControl w:val="0"/>
        <w:numPr>
          <w:ilvl w:val="0"/>
          <w:numId w:val="85"/>
        </w:numPr>
        <w:tabs>
          <w:tab w:val="left" w:pos="1384"/>
        </w:tabs>
        <w:kinsoku w:val="0"/>
        <w:overflowPunct w:val="0"/>
        <w:autoSpaceDE w:val="0"/>
        <w:autoSpaceDN w:val="0"/>
        <w:adjustRightInd w:val="0"/>
        <w:spacing w:before="144" w:after="0" w:line="240" w:lineRule="auto"/>
        <w:ind w:hanging="349"/>
        <w:contextualSpacing w:val="0"/>
        <w:rPr>
          <w:rFonts w:asciiTheme="minorHAnsi" w:hAnsiTheme="minorHAnsi" w:cstheme="minorHAnsi"/>
        </w:rPr>
      </w:pPr>
      <w:r w:rsidRPr="00A25286">
        <w:rPr>
          <w:rFonts w:asciiTheme="minorHAnsi" w:hAnsiTheme="minorHAnsi" w:cstheme="minorHAnsi"/>
        </w:rPr>
        <w:lastRenderedPageBreak/>
        <w:t>descrizione intervento e preventivo di</w:t>
      </w:r>
      <w:r w:rsidRPr="00A25286">
        <w:rPr>
          <w:rFonts w:asciiTheme="minorHAnsi" w:hAnsiTheme="minorHAnsi" w:cstheme="minorHAnsi"/>
          <w:spacing w:val="3"/>
        </w:rPr>
        <w:t xml:space="preserve"> </w:t>
      </w:r>
      <w:r w:rsidRPr="00A25286">
        <w:rPr>
          <w:rFonts w:asciiTheme="minorHAnsi" w:hAnsiTheme="minorHAnsi" w:cstheme="minorHAnsi"/>
        </w:rPr>
        <w:t>spesa:</w:t>
      </w:r>
    </w:p>
    <w:p w14:paraId="6D00517A" w14:textId="77777777" w:rsidR="003A4E8B" w:rsidRPr="00A25286" w:rsidRDefault="003A4E8B" w:rsidP="003A4E8B">
      <w:pPr>
        <w:pStyle w:val="Corpotesto"/>
        <w:kinsoku w:val="0"/>
        <w:overflowPunct w:val="0"/>
        <w:spacing w:before="7" w:after="1"/>
        <w:rPr>
          <w:rFonts w:ascii="Arial" w:hAnsi="Arial" w:cs="Arial"/>
          <w:sz w:val="22"/>
          <w:szCs w:val="22"/>
        </w:rPr>
      </w:pPr>
    </w:p>
    <w:tbl>
      <w:tblPr>
        <w:tblW w:w="0" w:type="auto"/>
        <w:tblInd w:w="242" w:type="dxa"/>
        <w:tblLayout w:type="fixed"/>
        <w:tblCellMar>
          <w:left w:w="0" w:type="dxa"/>
          <w:right w:w="0" w:type="dxa"/>
        </w:tblCellMar>
        <w:tblLook w:val="0000" w:firstRow="0" w:lastRow="0" w:firstColumn="0" w:lastColumn="0" w:noHBand="0" w:noVBand="0"/>
      </w:tblPr>
      <w:tblGrid>
        <w:gridCol w:w="2004"/>
        <w:gridCol w:w="1985"/>
        <w:gridCol w:w="708"/>
        <w:gridCol w:w="852"/>
        <w:gridCol w:w="991"/>
        <w:gridCol w:w="1013"/>
        <w:gridCol w:w="991"/>
        <w:gridCol w:w="1291"/>
        <w:gridCol w:w="708"/>
      </w:tblGrid>
      <w:tr w:rsidR="003A4E8B" w:rsidRPr="005F5E63" w14:paraId="29737ADF" w14:textId="77777777" w:rsidTr="00F175FC">
        <w:trPr>
          <w:trHeight w:val="753"/>
        </w:trPr>
        <w:tc>
          <w:tcPr>
            <w:tcW w:w="2004" w:type="dxa"/>
            <w:tcBorders>
              <w:top w:val="double" w:sz="2" w:space="0" w:color="000000"/>
              <w:left w:val="double" w:sz="2" w:space="0" w:color="000000"/>
              <w:bottom w:val="double" w:sz="2" w:space="0" w:color="000000"/>
              <w:right w:val="single" w:sz="4" w:space="0" w:color="000000"/>
            </w:tcBorders>
          </w:tcPr>
          <w:p w14:paraId="40429C0C" w14:textId="77777777" w:rsidR="003A4E8B" w:rsidRPr="005F5E63" w:rsidRDefault="003A4E8B" w:rsidP="00F175FC">
            <w:pPr>
              <w:pStyle w:val="TableParagraph"/>
              <w:kinsoku w:val="0"/>
              <w:overflowPunct w:val="0"/>
              <w:spacing w:before="10"/>
              <w:rPr>
                <w:rFonts w:ascii="Arial" w:hAnsi="Arial" w:cs="Arial"/>
              </w:rPr>
            </w:pPr>
          </w:p>
          <w:p w14:paraId="56695365" w14:textId="77777777" w:rsidR="003A4E8B" w:rsidRPr="005F5E63" w:rsidRDefault="003A4E8B" w:rsidP="00F175FC">
            <w:pPr>
              <w:pStyle w:val="TableParagraph"/>
              <w:kinsoku w:val="0"/>
              <w:overflowPunct w:val="0"/>
              <w:ind w:left="672" w:right="673"/>
              <w:jc w:val="center"/>
              <w:rPr>
                <w:rFonts w:ascii="Arial" w:hAnsi="Arial" w:cs="Arial"/>
                <w:sz w:val="16"/>
                <w:szCs w:val="16"/>
              </w:rPr>
            </w:pPr>
            <w:r w:rsidRPr="005F5E63">
              <w:rPr>
                <w:rFonts w:ascii="Arial" w:hAnsi="Arial" w:cs="Arial"/>
                <w:sz w:val="16"/>
                <w:szCs w:val="16"/>
              </w:rPr>
              <w:t>Comune</w:t>
            </w:r>
          </w:p>
        </w:tc>
        <w:tc>
          <w:tcPr>
            <w:tcW w:w="1985" w:type="dxa"/>
            <w:tcBorders>
              <w:top w:val="double" w:sz="2" w:space="0" w:color="000000"/>
              <w:left w:val="single" w:sz="4" w:space="0" w:color="000000"/>
              <w:bottom w:val="double" w:sz="2" w:space="0" w:color="000000"/>
              <w:right w:val="single" w:sz="4" w:space="0" w:color="000000"/>
            </w:tcBorders>
          </w:tcPr>
          <w:p w14:paraId="21B13E22" w14:textId="77777777" w:rsidR="003A4E8B" w:rsidRPr="005F5E63" w:rsidRDefault="003A4E8B" w:rsidP="00F175FC">
            <w:pPr>
              <w:pStyle w:val="TableParagraph"/>
              <w:kinsoku w:val="0"/>
              <w:overflowPunct w:val="0"/>
              <w:spacing w:before="10"/>
              <w:rPr>
                <w:rFonts w:ascii="Arial" w:hAnsi="Arial" w:cs="Arial"/>
              </w:rPr>
            </w:pPr>
          </w:p>
          <w:p w14:paraId="27A95C2B" w14:textId="77777777" w:rsidR="003A4E8B" w:rsidRPr="005F5E63" w:rsidRDefault="003A4E8B" w:rsidP="00F175FC">
            <w:pPr>
              <w:pStyle w:val="TableParagraph"/>
              <w:kinsoku w:val="0"/>
              <w:overflowPunct w:val="0"/>
              <w:ind w:left="719" w:right="717"/>
              <w:jc w:val="center"/>
              <w:rPr>
                <w:rFonts w:ascii="Arial" w:hAnsi="Arial" w:cs="Arial"/>
                <w:sz w:val="16"/>
                <w:szCs w:val="16"/>
              </w:rPr>
            </w:pPr>
            <w:r w:rsidRPr="005F5E63">
              <w:rPr>
                <w:rFonts w:ascii="Arial" w:hAnsi="Arial" w:cs="Arial"/>
                <w:sz w:val="16"/>
                <w:szCs w:val="16"/>
              </w:rPr>
              <w:t>località</w:t>
            </w:r>
          </w:p>
        </w:tc>
        <w:tc>
          <w:tcPr>
            <w:tcW w:w="708" w:type="dxa"/>
            <w:tcBorders>
              <w:top w:val="double" w:sz="2" w:space="0" w:color="000000"/>
              <w:left w:val="single" w:sz="4" w:space="0" w:color="000000"/>
              <w:bottom w:val="double" w:sz="2" w:space="0" w:color="000000"/>
              <w:right w:val="single" w:sz="4" w:space="0" w:color="000000"/>
            </w:tcBorders>
          </w:tcPr>
          <w:p w14:paraId="2741B1D8" w14:textId="77777777" w:rsidR="003A4E8B" w:rsidRPr="005F5E63" w:rsidRDefault="003A4E8B" w:rsidP="00F175FC">
            <w:pPr>
              <w:pStyle w:val="TableParagraph"/>
              <w:kinsoku w:val="0"/>
              <w:overflowPunct w:val="0"/>
              <w:spacing w:before="10"/>
              <w:rPr>
                <w:rFonts w:ascii="Arial" w:hAnsi="Arial" w:cs="Arial"/>
              </w:rPr>
            </w:pPr>
          </w:p>
          <w:p w14:paraId="1E50653E" w14:textId="77777777" w:rsidR="003A4E8B" w:rsidRPr="005F5E63" w:rsidRDefault="003A4E8B" w:rsidP="00F175FC">
            <w:pPr>
              <w:pStyle w:val="TableParagraph"/>
              <w:kinsoku w:val="0"/>
              <w:overflowPunct w:val="0"/>
              <w:ind w:left="160"/>
              <w:rPr>
                <w:rFonts w:ascii="Arial" w:hAnsi="Arial" w:cs="Arial"/>
                <w:sz w:val="16"/>
                <w:szCs w:val="16"/>
              </w:rPr>
            </w:pPr>
            <w:r w:rsidRPr="005F5E63">
              <w:rPr>
                <w:rFonts w:ascii="Arial" w:hAnsi="Arial" w:cs="Arial"/>
                <w:sz w:val="16"/>
                <w:szCs w:val="16"/>
              </w:rPr>
              <w:t>foglio</w:t>
            </w:r>
          </w:p>
        </w:tc>
        <w:tc>
          <w:tcPr>
            <w:tcW w:w="852" w:type="dxa"/>
            <w:tcBorders>
              <w:top w:val="double" w:sz="2" w:space="0" w:color="000000"/>
              <w:left w:val="single" w:sz="4" w:space="0" w:color="000000"/>
              <w:bottom w:val="double" w:sz="2" w:space="0" w:color="000000"/>
              <w:right w:val="single" w:sz="4" w:space="0" w:color="000000"/>
            </w:tcBorders>
          </w:tcPr>
          <w:p w14:paraId="0D48B0BA" w14:textId="77777777" w:rsidR="003A4E8B" w:rsidRPr="005F5E63" w:rsidRDefault="003A4E8B" w:rsidP="00F175FC">
            <w:pPr>
              <w:pStyle w:val="TableParagraph"/>
              <w:kinsoku w:val="0"/>
              <w:overflowPunct w:val="0"/>
              <w:spacing w:before="10"/>
              <w:rPr>
                <w:rFonts w:ascii="Arial" w:hAnsi="Arial" w:cs="Arial"/>
              </w:rPr>
            </w:pPr>
          </w:p>
          <w:p w14:paraId="38B081B3" w14:textId="77777777" w:rsidR="003A4E8B" w:rsidRPr="005F5E63" w:rsidRDefault="003A4E8B" w:rsidP="00F175FC">
            <w:pPr>
              <w:pStyle w:val="TableParagraph"/>
              <w:kinsoku w:val="0"/>
              <w:overflowPunct w:val="0"/>
              <w:ind w:left="114"/>
              <w:rPr>
                <w:rFonts w:ascii="Arial" w:hAnsi="Arial" w:cs="Arial"/>
                <w:sz w:val="16"/>
                <w:szCs w:val="16"/>
              </w:rPr>
            </w:pPr>
            <w:r w:rsidRPr="005F5E63">
              <w:rPr>
                <w:rFonts w:ascii="Arial" w:hAnsi="Arial" w:cs="Arial"/>
                <w:sz w:val="16"/>
                <w:szCs w:val="16"/>
              </w:rPr>
              <w:t>mappale</w:t>
            </w:r>
          </w:p>
        </w:tc>
        <w:tc>
          <w:tcPr>
            <w:tcW w:w="991" w:type="dxa"/>
            <w:tcBorders>
              <w:top w:val="double" w:sz="2" w:space="0" w:color="000000"/>
              <w:left w:val="single" w:sz="4" w:space="0" w:color="000000"/>
              <w:bottom w:val="double" w:sz="2" w:space="0" w:color="000000"/>
              <w:right w:val="single" w:sz="4" w:space="0" w:color="000000"/>
            </w:tcBorders>
          </w:tcPr>
          <w:p w14:paraId="666C775B" w14:textId="77777777" w:rsidR="003A4E8B" w:rsidRPr="005F5E63" w:rsidRDefault="003A4E8B" w:rsidP="00F175FC">
            <w:pPr>
              <w:pStyle w:val="TableParagraph"/>
              <w:kinsoku w:val="0"/>
              <w:overflowPunct w:val="0"/>
              <w:spacing w:before="99"/>
              <w:ind w:left="150" w:right="141"/>
              <w:jc w:val="center"/>
              <w:rPr>
                <w:rFonts w:ascii="Arial" w:hAnsi="Arial" w:cs="Arial"/>
                <w:sz w:val="16"/>
                <w:szCs w:val="16"/>
              </w:rPr>
            </w:pPr>
            <w:r w:rsidRPr="005F5E63">
              <w:rPr>
                <w:rFonts w:ascii="Arial" w:hAnsi="Arial" w:cs="Arial"/>
                <w:sz w:val="16"/>
                <w:szCs w:val="16"/>
              </w:rPr>
              <w:t>superficie catastale (mq.)</w:t>
            </w:r>
          </w:p>
        </w:tc>
        <w:tc>
          <w:tcPr>
            <w:tcW w:w="1013" w:type="dxa"/>
            <w:tcBorders>
              <w:top w:val="double" w:sz="2" w:space="0" w:color="000000"/>
              <w:left w:val="single" w:sz="4" w:space="0" w:color="000000"/>
              <w:bottom w:val="double" w:sz="2" w:space="0" w:color="000000"/>
              <w:right w:val="single" w:sz="4" w:space="0" w:color="000000"/>
            </w:tcBorders>
          </w:tcPr>
          <w:p w14:paraId="6A2BDB43" w14:textId="77777777" w:rsidR="003A4E8B" w:rsidRPr="005F5E63" w:rsidRDefault="003A4E8B" w:rsidP="00F175FC">
            <w:pPr>
              <w:pStyle w:val="TableParagraph"/>
              <w:kinsoku w:val="0"/>
              <w:overflowPunct w:val="0"/>
              <w:spacing w:before="13"/>
              <w:ind w:left="112" w:right="102"/>
              <w:jc w:val="center"/>
              <w:rPr>
                <w:rFonts w:ascii="Arial" w:hAnsi="Arial" w:cs="Arial"/>
                <w:sz w:val="16"/>
                <w:szCs w:val="16"/>
              </w:rPr>
            </w:pPr>
            <w:r w:rsidRPr="005F5E63">
              <w:rPr>
                <w:rFonts w:ascii="Arial" w:hAnsi="Arial" w:cs="Arial"/>
                <w:sz w:val="16"/>
                <w:szCs w:val="16"/>
              </w:rPr>
              <w:t>Superficie interessata</w:t>
            </w:r>
          </w:p>
          <w:p w14:paraId="2F878730" w14:textId="77777777" w:rsidR="003A4E8B" w:rsidRPr="005F5E63" w:rsidRDefault="003A4E8B" w:rsidP="00F175FC">
            <w:pPr>
              <w:pStyle w:val="TableParagraph"/>
              <w:kinsoku w:val="0"/>
              <w:overflowPunct w:val="0"/>
              <w:spacing w:before="6" w:line="182" w:lineRule="exact"/>
              <w:ind w:left="112" w:right="102"/>
              <w:jc w:val="center"/>
              <w:rPr>
                <w:rFonts w:ascii="Arial" w:hAnsi="Arial" w:cs="Arial"/>
                <w:sz w:val="16"/>
                <w:szCs w:val="16"/>
              </w:rPr>
            </w:pPr>
            <w:r w:rsidRPr="005F5E63">
              <w:rPr>
                <w:rFonts w:ascii="Arial" w:hAnsi="Arial" w:cs="Arial"/>
                <w:sz w:val="16"/>
                <w:szCs w:val="16"/>
              </w:rPr>
              <w:t>impianto (mq.)</w:t>
            </w:r>
          </w:p>
        </w:tc>
        <w:tc>
          <w:tcPr>
            <w:tcW w:w="991" w:type="dxa"/>
            <w:tcBorders>
              <w:top w:val="double" w:sz="2" w:space="0" w:color="000000"/>
              <w:left w:val="single" w:sz="4" w:space="0" w:color="000000"/>
              <w:bottom w:val="double" w:sz="2" w:space="0" w:color="000000"/>
              <w:right w:val="single" w:sz="4" w:space="0" w:color="000000"/>
            </w:tcBorders>
          </w:tcPr>
          <w:p w14:paraId="7D59FAD9" w14:textId="77777777" w:rsidR="003A4E8B" w:rsidRPr="005F5E63" w:rsidRDefault="003A4E8B" w:rsidP="00F175FC">
            <w:pPr>
              <w:pStyle w:val="TableParagraph"/>
              <w:kinsoku w:val="0"/>
              <w:overflowPunct w:val="0"/>
              <w:spacing w:before="99"/>
              <w:ind w:left="186" w:right="81" w:hanging="89"/>
              <w:rPr>
                <w:rFonts w:ascii="Arial" w:hAnsi="Arial" w:cs="Arial"/>
                <w:sz w:val="16"/>
                <w:szCs w:val="16"/>
              </w:rPr>
            </w:pPr>
            <w:r w:rsidRPr="005F5E63">
              <w:rPr>
                <w:rFonts w:ascii="Arial" w:hAnsi="Arial" w:cs="Arial"/>
                <w:sz w:val="16"/>
                <w:szCs w:val="16"/>
              </w:rPr>
              <w:t>n. di piante messe a dimora.</w:t>
            </w:r>
          </w:p>
        </w:tc>
        <w:tc>
          <w:tcPr>
            <w:tcW w:w="1291" w:type="dxa"/>
            <w:tcBorders>
              <w:top w:val="double" w:sz="2" w:space="0" w:color="000000"/>
              <w:left w:val="single" w:sz="4" w:space="0" w:color="000000"/>
              <w:bottom w:val="double" w:sz="2" w:space="0" w:color="000000"/>
              <w:right w:val="single" w:sz="4" w:space="0" w:color="000000"/>
            </w:tcBorders>
          </w:tcPr>
          <w:p w14:paraId="7FF962CB" w14:textId="77777777" w:rsidR="003A4E8B" w:rsidRPr="005F5E63" w:rsidRDefault="003A4E8B" w:rsidP="00F175FC">
            <w:pPr>
              <w:pStyle w:val="TableParagraph"/>
              <w:kinsoku w:val="0"/>
              <w:overflowPunct w:val="0"/>
              <w:spacing w:before="10"/>
              <w:rPr>
                <w:rFonts w:ascii="Arial" w:hAnsi="Arial" w:cs="Arial"/>
              </w:rPr>
            </w:pPr>
          </w:p>
          <w:p w14:paraId="1D5011A4" w14:textId="77777777" w:rsidR="003A4E8B" w:rsidRPr="005F5E63" w:rsidRDefault="003A4E8B" w:rsidP="00F175FC">
            <w:pPr>
              <w:pStyle w:val="TableParagraph"/>
              <w:kinsoku w:val="0"/>
              <w:overflowPunct w:val="0"/>
              <w:ind w:left="405"/>
              <w:rPr>
                <w:rFonts w:ascii="Arial" w:hAnsi="Arial" w:cs="Arial"/>
                <w:sz w:val="16"/>
                <w:szCs w:val="16"/>
              </w:rPr>
            </w:pPr>
            <w:r w:rsidRPr="005F5E63">
              <w:rPr>
                <w:rFonts w:ascii="Arial" w:hAnsi="Arial" w:cs="Arial"/>
                <w:sz w:val="16"/>
                <w:szCs w:val="16"/>
              </w:rPr>
              <w:t>varietà</w:t>
            </w:r>
          </w:p>
        </w:tc>
        <w:tc>
          <w:tcPr>
            <w:tcW w:w="708" w:type="dxa"/>
            <w:tcBorders>
              <w:top w:val="double" w:sz="2" w:space="0" w:color="000000"/>
              <w:left w:val="single" w:sz="4" w:space="0" w:color="000000"/>
              <w:bottom w:val="double" w:sz="2" w:space="0" w:color="000000"/>
              <w:right w:val="double" w:sz="2" w:space="0" w:color="000000"/>
            </w:tcBorders>
          </w:tcPr>
          <w:p w14:paraId="23C178DA" w14:textId="77777777" w:rsidR="003A4E8B" w:rsidRPr="005F5E63" w:rsidRDefault="003A4E8B" w:rsidP="00F175FC">
            <w:pPr>
              <w:pStyle w:val="TableParagraph"/>
              <w:kinsoku w:val="0"/>
              <w:overflowPunct w:val="0"/>
              <w:spacing w:before="2"/>
              <w:rPr>
                <w:rFonts w:ascii="Arial" w:hAnsi="Arial" w:cs="Arial"/>
                <w:sz w:val="17"/>
                <w:szCs w:val="17"/>
              </w:rPr>
            </w:pPr>
          </w:p>
          <w:p w14:paraId="5046067B" w14:textId="77777777" w:rsidR="003A4E8B" w:rsidRPr="005F5E63" w:rsidRDefault="003A4E8B" w:rsidP="00F175FC">
            <w:pPr>
              <w:pStyle w:val="TableParagraph"/>
              <w:kinsoku w:val="0"/>
              <w:overflowPunct w:val="0"/>
              <w:ind w:left="21" w:right="-4" w:firstLine="69"/>
              <w:rPr>
                <w:rFonts w:ascii="Arial" w:hAnsi="Arial" w:cs="Arial"/>
                <w:sz w:val="16"/>
                <w:szCs w:val="16"/>
              </w:rPr>
            </w:pPr>
            <w:r w:rsidRPr="005F5E63">
              <w:rPr>
                <w:rFonts w:ascii="Arial" w:hAnsi="Arial" w:cs="Arial"/>
                <w:sz w:val="16"/>
                <w:szCs w:val="16"/>
              </w:rPr>
              <w:t>densità piante/ha</w:t>
            </w:r>
          </w:p>
        </w:tc>
      </w:tr>
      <w:tr w:rsidR="003A4E8B" w:rsidRPr="005F5E63" w14:paraId="01B24428" w14:textId="77777777" w:rsidTr="00F175FC">
        <w:trPr>
          <w:trHeight w:val="248"/>
        </w:trPr>
        <w:tc>
          <w:tcPr>
            <w:tcW w:w="2004" w:type="dxa"/>
            <w:tcBorders>
              <w:top w:val="double" w:sz="2" w:space="0" w:color="000000"/>
              <w:left w:val="double" w:sz="2" w:space="0" w:color="000000"/>
              <w:bottom w:val="single" w:sz="8" w:space="0" w:color="000000"/>
              <w:right w:val="single" w:sz="8" w:space="0" w:color="000000"/>
            </w:tcBorders>
          </w:tcPr>
          <w:p w14:paraId="4E3D7CDA" w14:textId="77777777" w:rsidR="003A4E8B" w:rsidRPr="005F5E63" w:rsidRDefault="003A4E8B" w:rsidP="00F175FC">
            <w:pPr>
              <w:pStyle w:val="TableParagraph"/>
              <w:kinsoku w:val="0"/>
              <w:overflowPunct w:val="0"/>
              <w:rPr>
                <w:sz w:val="18"/>
                <w:szCs w:val="18"/>
              </w:rPr>
            </w:pPr>
          </w:p>
        </w:tc>
        <w:tc>
          <w:tcPr>
            <w:tcW w:w="1985" w:type="dxa"/>
            <w:tcBorders>
              <w:top w:val="double" w:sz="2" w:space="0" w:color="000000"/>
              <w:left w:val="single" w:sz="8" w:space="0" w:color="000000"/>
              <w:bottom w:val="single" w:sz="8" w:space="0" w:color="000000"/>
              <w:right w:val="single" w:sz="8" w:space="0" w:color="000000"/>
            </w:tcBorders>
          </w:tcPr>
          <w:p w14:paraId="27EB87BF" w14:textId="77777777" w:rsidR="003A4E8B" w:rsidRPr="005F5E63" w:rsidRDefault="003A4E8B" w:rsidP="00F175FC">
            <w:pPr>
              <w:pStyle w:val="TableParagraph"/>
              <w:kinsoku w:val="0"/>
              <w:overflowPunct w:val="0"/>
              <w:rPr>
                <w:sz w:val="18"/>
                <w:szCs w:val="18"/>
              </w:rPr>
            </w:pPr>
          </w:p>
        </w:tc>
        <w:tc>
          <w:tcPr>
            <w:tcW w:w="708" w:type="dxa"/>
            <w:tcBorders>
              <w:top w:val="double" w:sz="2" w:space="0" w:color="000000"/>
              <w:left w:val="single" w:sz="8" w:space="0" w:color="000000"/>
              <w:bottom w:val="single" w:sz="8" w:space="0" w:color="000000"/>
              <w:right w:val="single" w:sz="8" w:space="0" w:color="000000"/>
            </w:tcBorders>
          </w:tcPr>
          <w:p w14:paraId="11C367FB" w14:textId="77777777" w:rsidR="003A4E8B" w:rsidRPr="005F5E63" w:rsidRDefault="003A4E8B" w:rsidP="00F175FC">
            <w:pPr>
              <w:pStyle w:val="TableParagraph"/>
              <w:kinsoku w:val="0"/>
              <w:overflowPunct w:val="0"/>
              <w:rPr>
                <w:sz w:val="18"/>
                <w:szCs w:val="18"/>
              </w:rPr>
            </w:pPr>
          </w:p>
        </w:tc>
        <w:tc>
          <w:tcPr>
            <w:tcW w:w="852" w:type="dxa"/>
            <w:tcBorders>
              <w:top w:val="double" w:sz="2" w:space="0" w:color="000000"/>
              <w:left w:val="single" w:sz="8" w:space="0" w:color="000000"/>
              <w:bottom w:val="single" w:sz="8" w:space="0" w:color="000000"/>
              <w:right w:val="single" w:sz="8" w:space="0" w:color="000000"/>
            </w:tcBorders>
          </w:tcPr>
          <w:p w14:paraId="1078C780" w14:textId="77777777" w:rsidR="003A4E8B" w:rsidRPr="005F5E63" w:rsidRDefault="003A4E8B" w:rsidP="00F175FC">
            <w:pPr>
              <w:pStyle w:val="TableParagraph"/>
              <w:kinsoku w:val="0"/>
              <w:overflowPunct w:val="0"/>
              <w:rPr>
                <w:sz w:val="18"/>
                <w:szCs w:val="18"/>
              </w:rPr>
            </w:pPr>
          </w:p>
        </w:tc>
        <w:tc>
          <w:tcPr>
            <w:tcW w:w="991" w:type="dxa"/>
            <w:tcBorders>
              <w:top w:val="double" w:sz="2" w:space="0" w:color="000000"/>
              <w:left w:val="single" w:sz="8" w:space="0" w:color="000000"/>
              <w:bottom w:val="single" w:sz="8" w:space="0" w:color="000000"/>
              <w:right w:val="single" w:sz="8" w:space="0" w:color="000000"/>
            </w:tcBorders>
          </w:tcPr>
          <w:p w14:paraId="048A3FA3" w14:textId="77777777" w:rsidR="003A4E8B" w:rsidRPr="005F5E63" w:rsidRDefault="003A4E8B" w:rsidP="00F175FC">
            <w:pPr>
              <w:pStyle w:val="TableParagraph"/>
              <w:kinsoku w:val="0"/>
              <w:overflowPunct w:val="0"/>
              <w:rPr>
                <w:sz w:val="18"/>
                <w:szCs w:val="18"/>
              </w:rPr>
            </w:pPr>
          </w:p>
        </w:tc>
        <w:tc>
          <w:tcPr>
            <w:tcW w:w="1013" w:type="dxa"/>
            <w:tcBorders>
              <w:top w:val="double" w:sz="2" w:space="0" w:color="000000"/>
              <w:left w:val="single" w:sz="8" w:space="0" w:color="000000"/>
              <w:bottom w:val="single" w:sz="8" w:space="0" w:color="000000"/>
              <w:right w:val="single" w:sz="8" w:space="0" w:color="000000"/>
            </w:tcBorders>
          </w:tcPr>
          <w:p w14:paraId="46B8044A" w14:textId="77777777" w:rsidR="003A4E8B" w:rsidRPr="005F5E63" w:rsidRDefault="003A4E8B" w:rsidP="00F175FC">
            <w:pPr>
              <w:pStyle w:val="TableParagraph"/>
              <w:kinsoku w:val="0"/>
              <w:overflowPunct w:val="0"/>
              <w:rPr>
                <w:sz w:val="18"/>
                <w:szCs w:val="18"/>
              </w:rPr>
            </w:pPr>
          </w:p>
        </w:tc>
        <w:tc>
          <w:tcPr>
            <w:tcW w:w="991" w:type="dxa"/>
            <w:tcBorders>
              <w:top w:val="double" w:sz="2" w:space="0" w:color="000000"/>
              <w:left w:val="single" w:sz="8" w:space="0" w:color="000000"/>
              <w:bottom w:val="single" w:sz="8" w:space="0" w:color="000000"/>
              <w:right w:val="single" w:sz="8" w:space="0" w:color="000000"/>
            </w:tcBorders>
          </w:tcPr>
          <w:p w14:paraId="1C896DF1" w14:textId="77777777" w:rsidR="003A4E8B" w:rsidRPr="005F5E63" w:rsidRDefault="003A4E8B" w:rsidP="00F175FC">
            <w:pPr>
              <w:pStyle w:val="TableParagraph"/>
              <w:kinsoku w:val="0"/>
              <w:overflowPunct w:val="0"/>
              <w:rPr>
                <w:sz w:val="18"/>
                <w:szCs w:val="18"/>
              </w:rPr>
            </w:pPr>
          </w:p>
        </w:tc>
        <w:tc>
          <w:tcPr>
            <w:tcW w:w="1291" w:type="dxa"/>
            <w:tcBorders>
              <w:top w:val="double" w:sz="2" w:space="0" w:color="000000"/>
              <w:left w:val="single" w:sz="8" w:space="0" w:color="000000"/>
              <w:bottom w:val="single" w:sz="8" w:space="0" w:color="000000"/>
              <w:right w:val="single" w:sz="8" w:space="0" w:color="000000"/>
            </w:tcBorders>
          </w:tcPr>
          <w:p w14:paraId="5F4B6EF8" w14:textId="77777777" w:rsidR="003A4E8B" w:rsidRPr="005F5E63" w:rsidRDefault="003A4E8B" w:rsidP="00F175FC">
            <w:pPr>
              <w:pStyle w:val="TableParagraph"/>
              <w:kinsoku w:val="0"/>
              <w:overflowPunct w:val="0"/>
              <w:rPr>
                <w:sz w:val="18"/>
                <w:szCs w:val="18"/>
              </w:rPr>
            </w:pPr>
          </w:p>
        </w:tc>
        <w:tc>
          <w:tcPr>
            <w:tcW w:w="708" w:type="dxa"/>
            <w:tcBorders>
              <w:top w:val="double" w:sz="2" w:space="0" w:color="000000"/>
              <w:left w:val="single" w:sz="8" w:space="0" w:color="000000"/>
              <w:bottom w:val="single" w:sz="8" w:space="0" w:color="000000"/>
              <w:right w:val="double" w:sz="2" w:space="0" w:color="000000"/>
            </w:tcBorders>
          </w:tcPr>
          <w:p w14:paraId="6BED17AD" w14:textId="77777777" w:rsidR="003A4E8B" w:rsidRPr="005F5E63" w:rsidRDefault="003A4E8B" w:rsidP="00F175FC">
            <w:pPr>
              <w:pStyle w:val="TableParagraph"/>
              <w:kinsoku w:val="0"/>
              <w:overflowPunct w:val="0"/>
              <w:rPr>
                <w:sz w:val="18"/>
                <w:szCs w:val="18"/>
              </w:rPr>
            </w:pPr>
          </w:p>
        </w:tc>
      </w:tr>
      <w:tr w:rsidR="003A4E8B" w:rsidRPr="005F5E63" w14:paraId="0D1946B9" w14:textId="77777777" w:rsidTr="00F175FC">
        <w:trPr>
          <w:trHeight w:val="263"/>
        </w:trPr>
        <w:tc>
          <w:tcPr>
            <w:tcW w:w="2004" w:type="dxa"/>
            <w:tcBorders>
              <w:top w:val="single" w:sz="8" w:space="0" w:color="000000"/>
              <w:left w:val="double" w:sz="2" w:space="0" w:color="000000"/>
              <w:bottom w:val="single" w:sz="8" w:space="0" w:color="000000"/>
              <w:right w:val="single" w:sz="8" w:space="0" w:color="000000"/>
            </w:tcBorders>
          </w:tcPr>
          <w:p w14:paraId="2EED7332" w14:textId="77777777" w:rsidR="003A4E8B" w:rsidRPr="005F5E63" w:rsidRDefault="003A4E8B" w:rsidP="00F175FC">
            <w:pPr>
              <w:pStyle w:val="TableParagraph"/>
              <w:kinsoku w:val="0"/>
              <w:overflowPunct w:val="0"/>
              <w:rPr>
                <w:sz w:val="18"/>
                <w:szCs w:val="18"/>
              </w:rPr>
            </w:pPr>
          </w:p>
        </w:tc>
        <w:tc>
          <w:tcPr>
            <w:tcW w:w="1985" w:type="dxa"/>
            <w:tcBorders>
              <w:top w:val="single" w:sz="8" w:space="0" w:color="000000"/>
              <w:left w:val="single" w:sz="8" w:space="0" w:color="000000"/>
              <w:bottom w:val="single" w:sz="8" w:space="0" w:color="000000"/>
              <w:right w:val="single" w:sz="8" w:space="0" w:color="000000"/>
            </w:tcBorders>
          </w:tcPr>
          <w:p w14:paraId="666915A3"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68700234" w14:textId="77777777" w:rsidR="003A4E8B" w:rsidRPr="005F5E63" w:rsidRDefault="003A4E8B" w:rsidP="00F175FC">
            <w:pPr>
              <w:pStyle w:val="TableParagraph"/>
              <w:kinsoku w:val="0"/>
              <w:overflowPunct w:val="0"/>
              <w:rPr>
                <w:sz w:val="18"/>
                <w:szCs w:val="18"/>
              </w:rPr>
            </w:pPr>
          </w:p>
        </w:tc>
        <w:tc>
          <w:tcPr>
            <w:tcW w:w="852" w:type="dxa"/>
            <w:tcBorders>
              <w:top w:val="single" w:sz="8" w:space="0" w:color="000000"/>
              <w:left w:val="single" w:sz="8" w:space="0" w:color="000000"/>
              <w:bottom w:val="single" w:sz="8" w:space="0" w:color="000000"/>
              <w:right w:val="single" w:sz="8" w:space="0" w:color="000000"/>
            </w:tcBorders>
          </w:tcPr>
          <w:p w14:paraId="2C1165A0"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327471B5" w14:textId="77777777" w:rsidR="003A4E8B" w:rsidRPr="005F5E63" w:rsidRDefault="003A4E8B" w:rsidP="00F175FC">
            <w:pPr>
              <w:pStyle w:val="TableParagraph"/>
              <w:kinsoku w:val="0"/>
              <w:overflowPunct w:val="0"/>
              <w:rPr>
                <w:sz w:val="18"/>
                <w:szCs w:val="18"/>
              </w:rPr>
            </w:pPr>
          </w:p>
        </w:tc>
        <w:tc>
          <w:tcPr>
            <w:tcW w:w="1013" w:type="dxa"/>
            <w:tcBorders>
              <w:top w:val="single" w:sz="8" w:space="0" w:color="000000"/>
              <w:left w:val="single" w:sz="8" w:space="0" w:color="000000"/>
              <w:bottom w:val="single" w:sz="8" w:space="0" w:color="000000"/>
              <w:right w:val="single" w:sz="8" w:space="0" w:color="000000"/>
            </w:tcBorders>
          </w:tcPr>
          <w:p w14:paraId="383B0AA4"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4C13FFE8" w14:textId="77777777" w:rsidR="003A4E8B" w:rsidRPr="005F5E63" w:rsidRDefault="003A4E8B" w:rsidP="00F175FC">
            <w:pPr>
              <w:pStyle w:val="TableParagraph"/>
              <w:kinsoku w:val="0"/>
              <w:overflowPunct w:val="0"/>
              <w:rPr>
                <w:sz w:val="18"/>
                <w:szCs w:val="18"/>
              </w:rPr>
            </w:pPr>
          </w:p>
        </w:tc>
        <w:tc>
          <w:tcPr>
            <w:tcW w:w="1291" w:type="dxa"/>
            <w:tcBorders>
              <w:top w:val="single" w:sz="8" w:space="0" w:color="000000"/>
              <w:left w:val="single" w:sz="8" w:space="0" w:color="000000"/>
              <w:bottom w:val="single" w:sz="8" w:space="0" w:color="000000"/>
              <w:right w:val="single" w:sz="8" w:space="0" w:color="000000"/>
            </w:tcBorders>
          </w:tcPr>
          <w:p w14:paraId="364D4850"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double" w:sz="2" w:space="0" w:color="000000"/>
            </w:tcBorders>
          </w:tcPr>
          <w:p w14:paraId="4DDC0785" w14:textId="77777777" w:rsidR="003A4E8B" w:rsidRPr="005F5E63" w:rsidRDefault="003A4E8B" w:rsidP="00F175FC">
            <w:pPr>
              <w:pStyle w:val="TableParagraph"/>
              <w:kinsoku w:val="0"/>
              <w:overflowPunct w:val="0"/>
              <w:rPr>
                <w:sz w:val="18"/>
                <w:szCs w:val="18"/>
              </w:rPr>
            </w:pPr>
          </w:p>
        </w:tc>
      </w:tr>
      <w:tr w:rsidR="003A4E8B" w:rsidRPr="005F5E63" w14:paraId="5269A739" w14:textId="77777777" w:rsidTr="00F175FC">
        <w:trPr>
          <w:trHeight w:val="260"/>
        </w:trPr>
        <w:tc>
          <w:tcPr>
            <w:tcW w:w="2004" w:type="dxa"/>
            <w:tcBorders>
              <w:top w:val="single" w:sz="8" w:space="0" w:color="000000"/>
              <w:left w:val="double" w:sz="2" w:space="0" w:color="000000"/>
              <w:bottom w:val="single" w:sz="8" w:space="0" w:color="000000"/>
              <w:right w:val="single" w:sz="8" w:space="0" w:color="000000"/>
            </w:tcBorders>
          </w:tcPr>
          <w:p w14:paraId="1DBACCAC" w14:textId="77777777" w:rsidR="003A4E8B" w:rsidRPr="005F5E63" w:rsidRDefault="003A4E8B" w:rsidP="00F175FC">
            <w:pPr>
              <w:pStyle w:val="TableParagraph"/>
              <w:kinsoku w:val="0"/>
              <w:overflowPunct w:val="0"/>
              <w:rPr>
                <w:sz w:val="18"/>
                <w:szCs w:val="18"/>
              </w:rPr>
            </w:pPr>
          </w:p>
        </w:tc>
        <w:tc>
          <w:tcPr>
            <w:tcW w:w="1985" w:type="dxa"/>
            <w:tcBorders>
              <w:top w:val="single" w:sz="8" w:space="0" w:color="000000"/>
              <w:left w:val="single" w:sz="8" w:space="0" w:color="000000"/>
              <w:bottom w:val="single" w:sz="8" w:space="0" w:color="000000"/>
              <w:right w:val="single" w:sz="8" w:space="0" w:color="000000"/>
            </w:tcBorders>
          </w:tcPr>
          <w:p w14:paraId="224AB56F"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271F19B9" w14:textId="77777777" w:rsidR="003A4E8B" w:rsidRPr="005F5E63" w:rsidRDefault="003A4E8B" w:rsidP="00F175FC">
            <w:pPr>
              <w:pStyle w:val="TableParagraph"/>
              <w:kinsoku w:val="0"/>
              <w:overflowPunct w:val="0"/>
              <w:rPr>
                <w:sz w:val="18"/>
                <w:szCs w:val="18"/>
              </w:rPr>
            </w:pPr>
          </w:p>
        </w:tc>
        <w:tc>
          <w:tcPr>
            <w:tcW w:w="852" w:type="dxa"/>
            <w:tcBorders>
              <w:top w:val="single" w:sz="8" w:space="0" w:color="000000"/>
              <w:left w:val="single" w:sz="8" w:space="0" w:color="000000"/>
              <w:bottom w:val="single" w:sz="8" w:space="0" w:color="000000"/>
              <w:right w:val="single" w:sz="8" w:space="0" w:color="000000"/>
            </w:tcBorders>
          </w:tcPr>
          <w:p w14:paraId="6F2AA319"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51BFEE91" w14:textId="77777777" w:rsidR="003A4E8B" w:rsidRPr="005F5E63" w:rsidRDefault="003A4E8B" w:rsidP="00F175FC">
            <w:pPr>
              <w:pStyle w:val="TableParagraph"/>
              <w:kinsoku w:val="0"/>
              <w:overflowPunct w:val="0"/>
              <w:rPr>
                <w:sz w:val="18"/>
                <w:szCs w:val="18"/>
              </w:rPr>
            </w:pPr>
          </w:p>
        </w:tc>
        <w:tc>
          <w:tcPr>
            <w:tcW w:w="1013" w:type="dxa"/>
            <w:tcBorders>
              <w:top w:val="single" w:sz="8" w:space="0" w:color="000000"/>
              <w:left w:val="single" w:sz="8" w:space="0" w:color="000000"/>
              <w:bottom w:val="single" w:sz="8" w:space="0" w:color="000000"/>
              <w:right w:val="single" w:sz="8" w:space="0" w:color="000000"/>
            </w:tcBorders>
          </w:tcPr>
          <w:p w14:paraId="4B300D83"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0D833675" w14:textId="77777777" w:rsidR="003A4E8B" w:rsidRPr="005F5E63" w:rsidRDefault="003A4E8B" w:rsidP="00F175FC">
            <w:pPr>
              <w:pStyle w:val="TableParagraph"/>
              <w:kinsoku w:val="0"/>
              <w:overflowPunct w:val="0"/>
              <w:rPr>
                <w:sz w:val="18"/>
                <w:szCs w:val="18"/>
              </w:rPr>
            </w:pPr>
          </w:p>
        </w:tc>
        <w:tc>
          <w:tcPr>
            <w:tcW w:w="1291" w:type="dxa"/>
            <w:tcBorders>
              <w:top w:val="single" w:sz="8" w:space="0" w:color="000000"/>
              <w:left w:val="single" w:sz="8" w:space="0" w:color="000000"/>
              <w:bottom w:val="single" w:sz="8" w:space="0" w:color="000000"/>
              <w:right w:val="single" w:sz="8" w:space="0" w:color="000000"/>
            </w:tcBorders>
          </w:tcPr>
          <w:p w14:paraId="7DCCCE23"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double" w:sz="2" w:space="0" w:color="000000"/>
            </w:tcBorders>
          </w:tcPr>
          <w:p w14:paraId="350D184A" w14:textId="77777777" w:rsidR="003A4E8B" w:rsidRPr="005F5E63" w:rsidRDefault="003A4E8B" w:rsidP="00F175FC">
            <w:pPr>
              <w:pStyle w:val="TableParagraph"/>
              <w:kinsoku w:val="0"/>
              <w:overflowPunct w:val="0"/>
              <w:rPr>
                <w:sz w:val="18"/>
                <w:szCs w:val="18"/>
              </w:rPr>
            </w:pPr>
          </w:p>
        </w:tc>
      </w:tr>
      <w:tr w:rsidR="003A4E8B" w:rsidRPr="005F5E63" w14:paraId="1A5C6880" w14:textId="77777777" w:rsidTr="00F175FC">
        <w:trPr>
          <w:trHeight w:val="263"/>
        </w:trPr>
        <w:tc>
          <w:tcPr>
            <w:tcW w:w="2004" w:type="dxa"/>
            <w:tcBorders>
              <w:top w:val="single" w:sz="8" w:space="0" w:color="000000"/>
              <w:left w:val="double" w:sz="2" w:space="0" w:color="000000"/>
              <w:bottom w:val="single" w:sz="8" w:space="0" w:color="000000"/>
              <w:right w:val="single" w:sz="8" w:space="0" w:color="000000"/>
            </w:tcBorders>
          </w:tcPr>
          <w:p w14:paraId="3A411577" w14:textId="77777777" w:rsidR="003A4E8B" w:rsidRPr="005F5E63" w:rsidRDefault="003A4E8B" w:rsidP="00F175FC">
            <w:pPr>
              <w:pStyle w:val="TableParagraph"/>
              <w:kinsoku w:val="0"/>
              <w:overflowPunct w:val="0"/>
              <w:rPr>
                <w:sz w:val="18"/>
                <w:szCs w:val="18"/>
              </w:rPr>
            </w:pPr>
          </w:p>
        </w:tc>
        <w:tc>
          <w:tcPr>
            <w:tcW w:w="1985" w:type="dxa"/>
            <w:tcBorders>
              <w:top w:val="single" w:sz="8" w:space="0" w:color="000000"/>
              <w:left w:val="single" w:sz="8" w:space="0" w:color="000000"/>
              <w:bottom w:val="single" w:sz="8" w:space="0" w:color="000000"/>
              <w:right w:val="single" w:sz="8" w:space="0" w:color="000000"/>
            </w:tcBorders>
          </w:tcPr>
          <w:p w14:paraId="6DE15550"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7892CB28" w14:textId="77777777" w:rsidR="003A4E8B" w:rsidRPr="005F5E63" w:rsidRDefault="003A4E8B" w:rsidP="00F175FC">
            <w:pPr>
              <w:pStyle w:val="TableParagraph"/>
              <w:kinsoku w:val="0"/>
              <w:overflowPunct w:val="0"/>
              <w:rPr>
                <w:sz w:val="18"/>
                <w:szCs w:val="18"/>
              </w:rPr>
            </w:pPr>
          </w:p>
        </w:tc>
        <w:tc>
          <w:tcPr>
            <w:tcW w:w="852" w:type="dxa"/>
            <w:tcBorders>
              <w:top w:val="single" w:sz="8" w:space="0" w:color="000000"/>
              <w:left w:val="single" w:sz="8" w:space="0" w:color="000000"/>
              <w:bottom w:val="single" w:sz="8" w:space="0" w:color="000000"/>
              <w:right w:val="single" w:sz="8" w:space="0" w:color="000000"/>
            </w:tcBorders>
          </w:tcPr>
          <w:p w14:paraId="3288A95B"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3FD5CA38" w14:textId="77777777" w:rsidR="003A4E8B" w:rsidRPr="005F5E63" w:rsidRDefault="003A4E8B" w:rsidP="00F175FC">
            <w:pPr>
              <w:pStyle w:val="TableParagraph"/>
              <w:kinsoku w:val="0"/>
              <w:overflowPunct w:val="0"/>
              <w:rPr>
                <w:sz w:val="18"/>
                <w:szCs w:val="18"/>
              </w:rPr>
            </w:pPr>
          </w:p>
        </w:tc>
        <w:tc>
          <w:tcPr>
            <w:tcW w:w="1013" w:type="dxa"/>
            <w:tcBorders>
              <w:top w:val="single" w:sz="8" w:space="0" w:color="000000"/>
              <w:left w:val="single" w:sz="8" w:space="0" w:color="000000"/>
              <w:bottom w:val="single" w:sz="8" w:space="0" w:color="000000"/>
              <w:right w:val="single" w:sz="8" w:space="0" w:color="000000"/>
            </w:tcBorders>
          </w:tcPr>
          <w:p w14:paraId="07BBAF19"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46390303" w14:textId="77777777" w:rsidR="003A4E8B" w:rsidRPr="005F5E63" w:rsidRDefault="003A4E8B" w:rsidP="00F175FC">
            <w:pPr>
              <w:pStyle w:val="TableParagraph"/>
              <w:kinsoku w:val="0"/>
              <w:overflowPunct w:val="0"/>
              <w:rPr>
                <w:sz w:val="18"/>
                <w:szCs w:val="18"/>
              </w:rPr>
            </w:pPr>
          </w:p>
        </w:tc>
        <w:tc>
          <w:tcPr>
            <w:tcW w:w="1291" w:type="dxa"/>
            <w:tcBorders>
              <w:top w:val="single" w:sz="8" w:space="0" w:color="000000"/>
              <w:left w:val="single" w:sz="8" w:space="0" w:color="000000"/>
              <w:bottom w:val="single" w:sz="8" w:space="0" w:color="000000"/>
              <w:right w:val="single" w:sz="8" w:space="0" w:color="000000"/>
            </w:tcBorders>
          </w:tcPr>
          <w:p w14:paraId="14355505"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double" w:sz="2" w:space="0" w:color="000000"/>
            </w:tcBorders>
          </w:tcPr>
          <w:p w14:paraId="5D0B6CDE" w14:textId="77777777" w:rsidR="003A4E8B" w:rsidRPr="005F5E63" w:rsidRDefault="003A4E8B" w:rsidP="00F175FC">
            <w:pPr>
              <w:pStyle w:val="TableParagraph"/>
              <w:kinsoku w:val="0"/>
              <w:overflowPunct w:val="0"/>
              <w:rPr>
                <w:sz w:val="18"/>
                <w:szCs w:val="18"/>
              </w:rPr>
            </w:pPr>
          </w:p>
        </w:tc>
      </w:tr>
      <w:tr w:rsidR="003A4E8B" w:rsidRPr="005F5E63" w14:paraId="14C3EAA0" w14:textId="77777777" w:rsidTr="00F175FC">
        <w:trPr>
          <w:trHeight w:val="263"/>
        </w:trPr>
        <w:tc>
          <w:tcPr>
            <w:tcW w:w="2004" w:type="dxa"/>
            <w:tcBorders>
              <w:top w:val="single" w:sz="8" w:space="0" w:color="000000"/>
              <w:left w:val="double" w:sz="2" w:space="0" w:color="000000"/>
              <w:bottom w:val="single" w:sz="8" w:space="0" w:color="000000"/>
              <w:right w:val="single" w:sz="8" w:space="0" w:color="000000"/>
            </w:tcBorders>
          </w:tcPr>
          <w:p w14:paraId="6621C6E5" w14:textId="77777777" w:rsidR="003A4E8B" w:rsidRPr="005F5E63" w:rsidRDefault="003A4E8B" w:rsidP="00F175FC">
            <w:pPr>
              <w:pStyle w:val="TableParagraph"/>
              <w:kinsoku w:val="0"/>
              <w:overflowPunct w:val="0"/>
              <w:rPr>
                <w:sz w:val="18"/>
                <w:szCs w:val="18"/>
              </w:rPr>
            </w:pPr>
          </w:p>
        </w:tc>
        <w:tc>
          <w:tcPr>
            <w:tcW w:w="1985" w:type="dxa"/>
            <w:tcBorders>
              <w:top w:val="single" w:sz="8" w:space="0" w:color="000000"/>
              <w:left w:val="single" w:sz="8" w:space="0" w:color="000000"/>
              <w:bottom w:val="single" w:sz="8" w:space="0" w:color="000000"/>
              <w:right w:val="single" w:sz="8" w:space="0" w:color="000000"/>
            </w:tcBorders>
          </w:tcPr>
          <w:p w14:paraId="38D83B93"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5A723DF5" w14:textId="77777777" w:rsidR="003A4E8B" w:rsidRPr="005F5E63" w:rsidRDefault="003A4E8B" w:rsidP="00F175FC">
            <w:pPr>
              <w:pStyle w:val="TableParagraph"/>
              <w:kinsoku w:val="0"/>
              <w:overflowPunct w:val="0"/>
              <w:rPr>
                <w:sz w:val="18"/>
                <w:szCs w:val="18"/>
              </w:rPr>
            </w:pPr>
          </w:p>
        </w:tc>
        <w:tc>
          <w:tcPr>
            <w:tcW w:w="852" w:type="dxa"/>
            <w:tcBorders>
              <w:top w:val="single" w:sz="8" w:space="0" w:color="000000"/>
              <w:left w:val="single" w:sz="8" w:space="0" w:color="000000"/>
              <w:bottom w:val="single" w:sz="8" w:space="0" w:color="000000"/>
              <w:right w:val="single" w:sz="8" w:space="0" w:color="000000"/>
            </w:tcBorders>
          </w:tcPr>
          <w:p w14:paraId="6BBFCBC0"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37F8663C" w14:textId="77777777" w:rsidR="003A4E8B" w:rsidRPr="005F5E63" w:rsidRDefault="003A4E8B" w:rsidP="00F175FC">
            <w:pPr>
              <w:pStyle w:val="TableParagraph"/>
              <w:kinsoku w:val="0"/>
              <w:overflowPunct w:val="0"/>
              <w:rPr>
                <w:sz w:val="18"/>
                <w:szCs w:val="18"/>
              </w:rPr>
            </w:pPr>
          </w:p>
        </w:tc>
        <w:tc>
          <w:tcPr>
            <w:tcW w:w="1013" w:type="dxa"/>
            <w:tcBorders>
              <w:top w:val="single" w:sz="8" w:space="0" w:color="000000"/>
              <w:left w:val="single" w:sz="8" w:space="0" w:color="000000"/>
              <w:bottom w:val="single" w:sz="8" w:space="0" w:color="000000"/>
              <w:right w:val="single" w:sz="8" w:space="0" w:color="000000"/>
            </w:tcBorders>
          </w:tcPr>
          <w:p w14:paraId="4F76CB69"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1B665D27" w14:textId="77777777" w:rsidR="003A4E8B" w:rsidRPr="005F5E63" w:rsidRDefault="003A4E8B" w:rsidP="00F175FC">
            <w:pPr>
              <w:pStyle w:val="TableParagraph"/>
              <w:kinsoku w:val="0"/>
              <w:overflowPunct w:val="0"/>
              <w:rPr>
                <w:sz w:val="18"/>
                <w:szCs w:val="18"/>
              </w:rPr>
            </w:pPr>
          </w:p>
        </w:tc>
        <w:tc>
          <w:tcPr>
            <w:tcW w:w="1291" w:type="dxa"/>
            <w:tcBorders>
              <w:top w:val="single" w:sz="8" w:space="0" w:color="000000"/>
              <w:left w:val="single" w:sz="8" w:space="0" w:color="000000"/>
              <w:bottom w:val="single" w:sz="8" w:space="0" w:color="000000"/>
              <w:right w:val="single" w:sz="8" w:space="0" w:color="000000"/>
            </w:tcBorders>
          </w:tcPr>
          <w:p w14:paraId="41106B1F"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double" w:sz="2" w:space="0" w:color="000000"/>
            </w:tcBorders>
          </w:tcPr>
          <w:p w14:paraId="2DEA68D1" w14:textId="77777777" w:rsidR="003A4E8B" w:rsidRPr="005F5E63" w:rsidRDefault="003A4E8B" w:rsidP="00F175FC">
            <w:pPr>
              <w:pStyle w:val="TableParagraph"/>
              <w:kinsoku w:val="0"/>
              <w:overflowPunct w:val="0"/>
              <w:rPr>
                <w:sz w:val="18"/>
                <w:szCs w:val="18"/>
              </w:rPr>
            </w:pPr>
          </w:p>
        </w:tc>
      </w:tr>
      <w:tr w:rsidR="003A4E8B" w:rsidRPr="005F5E63" w14:paraId="004AD09F" w14:textId="77777777" w:rsidTr="00F175FC">
        <w:trPr>
          <w:trHeight w:val="263"/>
        </w:trPr>
        <w:tc>
          <w:tcPr>
            <w:tcW w:w="2004" w:type="dxa"/>
            <w:tcBorders>
              <w:top w:val="single" w:sz="8" w:space="0" w:color="000000"/>
              <w:left w:val="double" w:sz="2" w:space="0" w:color="000000"/>
              <w:bottom w:val="single" w:sz="8" w:space="0" w:color="000000"/>
              <w:right w:val="single" w:sz="8" w:space="0" w:color="000000"/>
            </w:tcBorders>
          </w:tcPr>
          <w:p w14:paraId="3B0CC7A7" w14:textId="77777777" w:rsidR="003A4E8B" w:rsidRPr="005F5E63" w:rsidRDefault="003A4E8B" w:rsidP="00F175FC">
            <w:pPr>
              <w:pStyle w:val="TableParagraph"/>
              <w:kinsoku w:val="0"/>
              <w:overflowPunct w:val="0"/>
              <w:rPr>
                <w:sz w:val="18"/>
                <w:szCs w:val="18"/>
              </w:rPr>
            </w:pPr>
          </w:p>
        </w:tc>
        <w:tc>
          <w:tcPr>
            <w:tcW w:w="1985" w:type="dxa"/>
            <w:tcBorders>
              <w:top w:val="single" w:sz="8" w:space="0" w:color="000000"/>
              <w:left w:val="single" w:sz="8" w:space="0" w:color="000000"/>
              <w:bottom w:val="single" w:sz="8" w:space="0" w:color="000000"/>
              <w:right w:val="single" w:sz="8" w:space="0" w:color="000000"/>
            </w:tcBorders>
          </w:tcPr>
          <w:p w14:paraId="74542F1A"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5C9FE5B0" w14:textId="77777777" w:rsidR="003A4E8B" w:rsidRPr="005F5E63" w:rsidRDefault="003A4E8B" w:rsidP="00F175FC">
            <w:pPr>
              <w:pStyle w:val="TableParagraph"/>
              <w:kinsoku w:val="0"/>
              <w:overflowPunct w:val="0"/>
              <w:rPr>
                <w:sz w:val="18"/>
                <w:szCs w:val="18"/>
              </w:rPr>
            </w:pPr>
          </w:p>
        </w:tc>
        <w:tc>
          <w:tcPr>
            <w:tcW w:w="852" w:type="dxa"/>
            <w:tcBorders>
              <w:top w:val="single" w:sz="8" w:space="0" w:color="000000"/>
              <w:left w:val="single" w:sz="8" w:space="0" w:color="000000"/>
              <w:bottom w:val="single" w:sz="8" w:space="0" w:color="000000"/>
              <w:right w:val="single" w:sz="8" w:space="0" w:color="000000"/>
            </w:tcBorders>
          </w:tcPr>
          <w:p w14:paraId="7D3B8AD8"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704A6E9C" w14:textId="77777777" w:rsidR="003A4E8B" w:rsidRPr="005F5E63" w:rsidRDefault="003A4E8B" w:rsidP="00F175FC">
            <w:pPr>
              <w:pStyle w:val="TableParagraph"/>
              <w:kinsoku w:val="0"/>
              <w:overflowPunct w:val="0"/>
              <w:rPr>
                <w:sz w:val="18"/>
                <w:szCs w:val="18"/>
              </w:rPr>
            </w:pPr>
          </w:p>
        </w:tc>
        <w:tc>
          <w:tcPr>
            <w:tcW w:w="1013" w:type="dxa"/>
            <w:tcBorders>
              <w:top w:val="single" w:sz="8" w:space="0" w:color="000000"/>
              <w:left w:val="single" w:sz="8" w:space="0" w:color="000000"/>
              <w:bottom w:val="single" w:sz="8" w:space="0" w:color="000000"/>
              <w:right w:val="single" w:sz="8" w:space="0" w:color="000000"/>
            </w:tcBorders>
          </w:tcPr>
          <w:p w14:paraId="72825779"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0D62A017" w14:textId="77777777" w:rsidR="003A4E8B" w:rsidRPr="005F5E63" w:rsidRDefault="003A4E8B" w:rsidP="00F175FC">
            <w:pPr>
              <w:pStyle w:val="TableParagraph"/>
              <w:kinsoku w:val="0"/>
              <w:overflowPunct w:val="0"/>
              <w:rPr>
                <w:sz w:val="18"/>
                <w:szCs w:val="18"/>
              </w:rPr>
            </w:pPr>
          </w:p>
        </w:tc>
        <w:tc>
          <w:tcPr>
            <w:tcW w:w="1291" w:type="dxa"/>
            <w:tcBorders>
              <w:top w:val="single" w:sz="8" w:space="0" w:color="000000"/>
              <w:left w:val="single" w:sz="8" w:space="0" w:color="000000"/>
              <w:bottom w:val="single" w:sz="8" w:space="0" w:color="000000"/>
              <w:right w:val="single" w:sz="8" w:space="0" w:color="000000"/>
            </w:tcBorders>
          </w:tcPr>
          <w:p w14:paraId="1BA451D3"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double" w:sz="2" w:space="0" w:color="000000"/>
            </w:tcBorders>
          </w:tcPr>
          <w:p w14:paraId="09E3B95D" w14:textId="77777777" w:rsidR="003A4E8B" w:rsidRPr="005F5E63" w:rsidRDefault="003A4E8B" w:rsidP="00F175FC">
            <w:pPr>
              <w:pStyle w:val="TableParagraph"/>
              <w:kinsoku w:val="0"/>
              <w:overflowPunct w:val="0"/>
              <w:rPr>
                <w:sz w:val="18"/>
                <w:szCs w:val="18"/>
              </w:rPr>
            </w:pPr>
          </w:p>
        </w:tc>
      </w:tr>
      <w:tr w:rsidR="003A4E8B" w:rsidRPr="005F5E63" w14:paraId="03FE2222" w14:textId="77777777" w:rsidTr="00F175FC">
        <w:trPr>
          <w:trHeight w:val="263"/>
        </w:trPr>
        <w:tc>
          <w:tcPr>
            <w:tcW w:w="2004" w:type="dxa"/>
            <w:tcBorders>
              <w:top w:val="single" w:sz="8" w:space="0" w:color="000000"/>
              <w:left w:val="double" w:sz="2" w:space="0" w:color="000000"/>
              <w:bottom w:val="single" w:sz="8" w:space="0" w:color="000000"/>
              <w:right w:val="single" w:sz="8" w:space="0" w:color="000000"/>
            </w:tcBorders>
          </w:tcPr>
          <w:p w14:paraId="51322134" w14:textId="77777777" w:rsidR="003A4E8B" w:rsidRPr="005F5E63" w:rsidRDefault="003A4E8B" w:rsidP="00F175FC">
            <w:pPr>
              <w:pStyle w:val="TableParagraph"/>
              <w:kinsoku w:val="0"/>
              <w:overflowPunct w:val="0"/>
              <w:rPr>
                <w:sz w:val="18"/>
                <w:szCs w:val="18"/>
              </w:rPr>
            </w:pPr>
          </w:p>
        </w:tc>
        <w:tc>
          <w:tcPr>
            <w:tcW w:w="1985" w:type="dxa"/>
            <w:tcBorders>
              <w:top w:val="single" w:sz="8" w:space="0" w:color="000000"/>
              <w:left w:val="single" w:sz="8" w:space="0" w:color="000000"/>
              <w:bottom w:val="single" w:sz="8" w:space="0" w:color="000000"/>
              <w:right w:val="single" w:sz="8" w:space="0" w:color="000000"/>
            </w:tcBorders>
          </w:tcPr>
          <w:p w14:paraId="0B309FA3"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6368E69C" w14:textId="77777777" w:rsidR="003A4E8B" w:rsidRPr="005F5E63" w:rsidRDefault="003A4E8B" w:rsidP="00F175FC">
            <w:pPr>
              <w:pStyle w:val="TableParagraph"/>
              <w:kinsoku w:val="0"/>
              <w:overflowPunct w:val="0"/>
              <w:rPr>
                <w:sz w:val="18"/>
                <w:szCs w:val="18"/>
              </w:rPr>
            </w:pPr>
          </w:p>
        </w:tc>
        <w:tc>
          <w:tcPr>
            <w:tcW w:w="852" w:type="dxa"/>
            <w:tcBorders>
              <w:top w:val="single" w:sz="8" w:space="0" w:color="000000"/>
              <w:left w:val="single" w:sz="8" w:space="0" w:color="000000"/>
              <w:bottom w:val="single" w:sz="8" w:space="0" w:color="000000"/>
              <w:right w:val="single" w:sz="8" w:space="0" w:color="000000"/>
            </w:tcBorders>
          </w:tcPr>
          <w:p w14:paraId="4A63E9EE"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76122194" w14:textId="77777777" w:rsidR="003A4E8B" w:rsidRPr="005F5E63" w:rsidRDefault="003A4E8B" w:rsidP="00F175FC">
            <w:pPr>
              <w:pStyle w:val="TableParagraph"/>
              <w:kinsoku w:val="0"/>
              <w:overflowPunct w:val="0"/>
              <w:rPr>
                <w:sz w:val="18"/>
                <w:szCs w:val="18"/>
              </w:rPr>
            </w:pPr>
          </w:p>
        </w:tc>
        <w:tc>
          <w:tcPr>
            <w:tcW w:w="1013" w:type="dxa"/>
            <w:tcBorders>
              <w:top w:val="single" w:sz="8" w:space="0" w:color="000000"/>
              <w:left w:val="single" w:sz="8" w:space="0" w:color="000000"/>
              <w:bottom w:val="single" w:sz="8" w:space="0" w:color="000000"/>
              <w:right w:val="single" w:sz="8" w:space="0" w:color="000000"/>
            </w:tcBorders>
          </w:tcPr>
          <w:p w14:paraId="309F2DF7"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65B338AA" w14:textId="77777777" w:rsidR="003A4E8B" w:rsidRPr="005F5E63" w:rsidRDefault="003A4E8B" w:rsidP="00F175FC">
            <w:pPr>
              <w:pStyle w:val="TableParagraph"/>
              <w:kinsoku w:val="0"/>
              <w:overflowPunct w:val="0"/>
              <w:rPr>
                <w:sz w:val="18"/>
                <w:szCs w:val="18"/>
              </w:rPr>
            </w:pPr>
          </w:p>
        </w:tc>
        <w:tc>
          <w:tcPr>
            <w:tcW w:w="1291" w:type="dxa"/>
            <w:tcBorders>
              <w:top w:val="single" w:sz="8" w:space="0" w:color="000000"/>
              <w:left w:val="single" w:sz="8" w:space="0" w:color="000000"/>
              <w:bottom w:val="single" w:sz="8" w:space="0" w:color="000000"/>
              <w:right w:val="single" w:sz="8" w:space="0" w:color="000000"/>
            </w:tcBorders>
          </w:tcPr>
          <w:p w14:paraId="2791CD17"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double" w:sz="2" w:space="0" w:color="000000"/>
            </w:tcBorders>
          </w:tcPr>
          <w:p w14:paraId="1F75C473" w14:textId="77777777" w:rsidR="003A4E8B" w:rsidRPr="005F5E63" w:rsidRDefault="003A4E8B" w:rsidP="00F175FC">
            <w:pPr>
              <w:pStyle w:val="TableParagraph"/>
              <w:kinsoku w:val="0"/>
              <w:overflowPunct w:val="0"/>
              <w:rPr>
                <w:sz w:val="18"/>
                <w:szCs w:val="18"/>
              </w:rPr>
            </w:pPr>
          </w:p>
        </w:tc>
      </w:tr>
      <w:tr w:rsidR="003A4E8B" w:rsidRPr="005F5E63" w14:paraId="4332A64C" w14:textId="77777777" w:rsidTr="00F175FC">
        <w:trPr>
          <w:trHeight w:val="263"/>
        </w:trPr>
        <w:tc>
          <w:tcPr>
            <w:tcW w:w="2004" w:type="dxa"/>
            <w:tcBorders>
              <w:top w:val="single" w:sz="8" w:space="0" w:color="000000"/>
              <w:left w:val="double" w:sz="2" w:space="0" w:color="000000"/>
              <w:bottom w:val="single" w:sz="8" w:space="0" w:color="000000"/>
              <w:right w:val="single" w:sz="8" w:space="0" w:color="000000"/>
            </w:tcBorders>
          </w:tcPr>
          <w:p w14:paraId="4770283A" w14:textId="77777777" w:rsidR="003A4E8B" w:rsidRPr="005F5E63" w:rsidRDefault="003A4E8B" w:rsidP="00F175FC">
            <w:pPr>
              <w:pStyle w:val="TableParagraph"/>
              <w:kinsoku w:val="0"/>
              <w:overflowPunct w:val="0"/>
              <w:rPr>
                <w:sz w:val="18"/>
                <w:szCs w:val="18"/>
              </w:rPr>
            </w:pPr>
          </w:p>
        </w:tc>
        <w:tc>
          <w:tcPr>
            <w:tcW w:w="1985" w:type="dxa"/>
            <w:tcBorders>
              <w:top w:val="single" w:sz="8" w:space="0" w:color="000000"/>
              <w:left w:val="single" w:sz="8" w:space="0" w:color="000000"/>
              <w:bottom w:val="single" w:sz="8" w:space="0" w:color="000000"/>
              <w:right w:val="single" w:sz="8" w:space="0" w:color="000000"/>
            </w:tcBorders>
          </w:tcPr>
          <w:p w14:paraId="34C4038D"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5EC900D4" w14:textId="77777777" w:rsidR="003A4E8B" w:rsidRPr="005F5E63" w:rsidRDefault="003A4E8B" w:rsidP="00F175FC">
            <w:pPr>
              <w:pStyle w:val="TableParagraph"/>
              <w:kinsoku w:val="0"/>
              <w:overflowPunct w:val="0"/>
              <w:rPr>
                <w:sz w:val="18"/>
                <w:szCs w:val="18"/>
              </w:rPr>
            </w:pPr>
          </w:p>
        </w:tc>
        <w:tc>
          <w:tcPr>
            <w:tcW w:w="852" w:type="dxa"/>
            <w:tcBorders>
              <w:top w:val="single" w:sz="8" w:space="0" w:color="000000"/>
              <w:left w:val="single" w:sz="8" w:space="0" w:color="000000"/>
              <w:bottom w:val="single" w:sz="8" w:space="0" w:color="000000"/>
              <w:right w:val="single" w:sz="8" w:space="0" w:color="000000"/>
            </w:tcBorders>
          </w:tcPr>
          <w:p w14:paraId="60319F3A"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6AB66895" w14:textId="77777777" w:rsidR="003A4E8B" w:rsidRPr="005F5E63" w:rsidRDefault="003A4E8B" w:rsidP="00F175FC">
            <w:pPr>
              <w:pStyle w:val="TableParagraph"/>
              <w:kinsoku w:val="0"/>
              <w:overflowPunct w:val="0"/>
              <w:rPr>
                <w:sz w:val="18"/>
                <w:szCs w:val="18"/>
              </w:rPr>
            </w:pPr>
          </w:p>
        </w:tc>
        <w:tc>
          <w:tcPr>
            <w:tcW w:w="1013" w:type="dxa"/>
            <w:tcBorders>
              <w:top w:val="single" w:sz="8" w:space="0" w:color="000000"/>
              <w:left w:val="single" w:sz="8" w:space="0" w:color="000000"/>
              <w:bottom w:val="single" w:sz="8" w:space="0" w:color="000000"/>
              <w:right w:val="single" w:sz="8" w:space="0" w:color="000000"/>
            </w:tcBorders>
          </w:tcPr>
          <w:p w14:paraId="72D70746"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3E3EFEE4" w14:textId="77777777" w:rsidR="003A4E8B" w:rsidRPr="005F5E63" w:rsidRDefault="003A4E8B" w:rsidP="00F175FC">
            <w:pPr>
              <w:pStyle w:val="TableParagraph"/>
              <w:kinsoku w:val="0"/>
              <w:overflowPunct w:val="0"/>
              <w:rPr>
                <w:sz w:val="18"/>
                <w:szCs w:val="18"/>
              </w:rPr>
            </w:pPr>
          </w:p>
        </w:tc>
        <w:tc>
          <w:tcPr>
            <w:tcW w:w="1291" w:type="dxa"/>
            <w:tcBorders>
              <w:top w:val="single" w:sz="8" w:space="0" w:color="000000"/>
              <w:left w:val="single" w:sz="8" w:space="0" w:color="000000"/>
              <w:bottom w:val="single" w:sz="8" w:space="0" w:color="000000"/>
              <w:right w:val="single" w:sz="8" w:space="0" w:color="000000"/>
            </w:tcBorders>
          </w:tcPr>
          <w:p w14:paraId="11C5516A"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double" w:sz="2" w:space="0" w:color="000000"/>
            </w:tcBorders>
          </w:tcPr>
          <w:p w14:paraId="59D10827" w14:textId="77777777" w:rsidR="003A4E8B" w:rsidRPr="005F5E63" w:rsidRDefault="003A4E8B" w:rsidP="00F175FC">
            <w:pPr>
              <w:pStyle w:val="TableParagraph"/>
              <w:kinsoku w:val="0"/>
              <w:overflowPunct w:val="0"/>
              <w:rPr>
                <w:sz w:val="18"/>
                <w:szCs w:val="18"/>
              </w:rPr>
            </w:pPr>
          </w:p>
        </w:tc>
      </w:tr>
      <w:tr w:rsidR="003A4E8B" w:rsidRPr="005F5E63" w14:paraId="70A960A9" w14:textId="77777777" w:rsidTr="00F175FC">
        <w:trPr>
          <w:trHeight w:val="263"/>
        </w:trPr>
        <w:tc>
          <w:tcPr>
            <w:tcW w:w="2004" w:type="dxa"/>
            <w:tcBorders>
              <w:top w:val="single" w:sz="8" w:space="0" w:color="000000"/>
              <w:left w:val="double" w:sz="2" w:space="0" w:color="000000"/>
              <w:bottom w:val="single" w:sz="8" w:space="0" w:color="000000"/>
              <w:right w:val="single" w:sz="8" w:space="0" w:color="000000"/>
            </w:tcBorders>
          </w:tcPr>
          <w:p w14:paraId="09227B31" w14:textId="77777777" w:rsidR="003A4E8B" w:rsidRPr="005F5E63" w:rsidRDefault="003A4E8B" w:rsidP="00F175FC">
            <w:pPr>
              <w:pStyle w:val="TableParagraph"/>
              <w:kinsoku w:val="0"/>
              <w:overflowPunct w:val="0"/>
              <w:rPr>
                <w:sz w:val="18"/>
                <w:szCs w:val="18"/>
              </w:rPr>
            </w:pPr>
          </w:p>
        </w:tc>
        <w:tc>
          <w:tcPr>
            <w:tcW w:w="1985" w:type="dxa"/>
            <w:tcBorders>
              <w:top w:val="single" w:sz="8" w:space="0" w:color="000000"/>
              <w:left w:val="single" w:sz="8" w:space="0" w:color="000000"/>
              <w:bottom w:val="single" w:sz="8" w:space="0" w:color="000000"/>
              <w:right w:val="single" w:sz="8" w:space="0" w:color="000000"/>
            </w:tcBorders>
          </w:tcPr>
          <w:p w14:paraId="0ADCC884"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53052EE4" w14:textId="77777777" w:rsidR="003A4E8B" w:rsidRPr="005F5E63" w:rsidRDefault="003A4E8B" w:rsidP="00F175FC">
            <w:pPr>
              <w:pStyle w:val="TableParagraph"/>
              <w:kinsoku w:val="0"/>
              <w:overflowPunct w:val="0"/>
              <w:rPr>
                <w:sz w:val="18"/>
                <w:szCs w:val="18"/>
              </w:rPr>
            </w:pPr>
          </w:p>
        </w:tc>
        <w:tc>
          <w:tcPr>
            <w:tcW w:w="852" w:type="dxa"/>
            <w:tcBorders>
              <w:top w:val="single" w:sz="8" w:space="0" w:color="000000"/>
              <w:left w:val="single" w:sz="8" w:space="0" w:color="000000"/>
              <w:bottom w:val="single" w:sz="8" w:space="0" w:color="000000"/>
              <w:right w:val="single" w:sz="8" w:space="0" w:color="000000"/>
            </w:tcBorders>
          </w:tcPr>
          <w:p w14:paraId="08E4D0D9"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4D2CDD83" w14:textId="77777777" w:rsidR="003A4E8B" w:rsidRPr="005F5E63" w:rsidRDefault="003A4E8B" w:rsidP="00F175FC">
            <w:pPr>
              <w:pStyle w:val="TableParagraph"/>
              <w:kinsoku w:val="0"/>
              <w:overflowPunct w:val="0"/>
              <w:rPr>
                <w:sz w:val="18"/>
                <w:szCs w:val="18"/>
              </w:rPr>
            </w:pPr>
          </w:p>
        </w:tc>
        <w:tc>
          <w:tcPr>
            <w:tcW w:w="1013" w:type="dxa"/>
            <w:tcBorders>
              <w:top w:val="single" w:sz="8" w:space="0" w:color="000000"/>
              <w:left w:val="single" w:sz="8" w:space="0" w:color="000000"/>
              <w:bottom w:val="single" w:sz="8" w:space="0" w:color="000000"/>
              <w:right w:val="single" w:sz="8" w:space="0" w:color="000000"/>
            </w:tcBorders>
          </w:tcPr>
          <w:p w14:paraId="4D3ACBC5"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63A834F5" w14:textId="77777777" w:rsidR="003A4E8B" w:rsidRPr="005F5E63" w:rsidRDefault="003A4E8B" w:rsidP="00F175FC">
            <w:pPr>
              <w:pStyle w:val="TableParagraph"/>
              <w:kinsoku w:val="0"/>
              <w:overflowPunct w:val="0"/>
              <w:rPr>
                <w:sz w:val="18"/>
                <w:szCs w:val="18"/>
              </w:rPr>
            </w:pPr>
          </w:p>
        </w:tc>
        <w:tc>
          <w:tcPr>
            <w:tcW w:w="1291" w:type="dxa"/>
            <w:tcBorders>
              <w:top w:val="single" w:sz="8" w:space="0" w:color="000000"/>
              <w:left w:val="single" w:sz="8" w:space="0" w:color="000000"/>
              <w:bottom w:val="single" w:sz="8" w:space="0" w:color="000000"/>
              <w:right w:val="single" w:sz="8" w:space="0" w:color="000000"/>
            </w:tcBorders>
          </w:tcPr>
          <w:p w14:paraId="47048687"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single" w:sz="8" w:space="0" w:color="000000"/>
              <w:right w:val="double" w:sz="2" w:space="0" w:color="000000"/>
            </w:tcBorders>
          </w:tcPr>
          <w:p w14:paraId="13A9B59F" w14:textId="77777777" w:rsidR="003A4E8B" w:rsidRPr="005F5E63" w:rsidRDefault="003A4E8B" w:rsidP="00F175FC">
            <w:pPr>
              <w:pStyle w:val="TableParagraph"/>
              <w:kinsoku w:val="0"/>
              <w:overflowPunct w:val="0"/>
              <w:rPr>
                <w:sz w:val="18"/>
                <w:szCs w:val="18"/>
              </w:rPr>
            </w:pPr>
          </w:p>
        </w:tc>
      </w:tr>
      <w:tr w:rsidR="003A4E8B" w:rsidRPr="005F5E63" w14:paraId="2C3F2ADC" w14:textId="77777777" w:rsidTr="00F175FC">
        <w:trPr>
          <w:trHeight w:val="263"/>
        </w:trPr>
        <w:tc>
          <w:tcPr>
            <w:tcW w:w="2004" w:type="dxa"/>
            <w:tcBorders>
              <w:top w:val="single" w:sz="8" w:space="0" w:color="000000"/>
              <w:left w:val="double" w:sz="2" w:space="0" w:color="000000"/>
              <w:bottom w:val="double" w:sz="2" w:space="0" w:color="000000"/>
              <w:right w:val="single" w:sz="8" w:space="0" w:color="000000"/>
            </w:tcBorders>
          </w:tcPr>
          <w:p w14:paraId="2CEE33AC" w14:textId="77777777" w:rsidR="003A4E8B" w:rsidRPr="005F5E63" w:rsidRDefault="003A4E8B" w:rsidP="00F175FC">
            <w:pPr>
              <w:pStyle w:val="TableParagraph"/>
              <w:kinsoku w:val="0"/>
              <w:overflowPunct w:val="0"/>
              <w:rPr>
                <w:sz w:val="18"/>
                <w:szCs w:val="18"/>
              </w:rPr>
            </w:pPr>
          </w:p>
        </w:tc>
        <w:tc>
          <w:tcPr>
            <w:tcW w:w="1985" w:type="dxa"/>
            <w:tcBorders>
              <w:top w:val="single" w:sz="8" w:space="0" w:color="000000"/>
              <w:left w:val="single" w:sz="8" w:space="0" w:color="000000"/>
              <w:bottom w:val="double" w:sz="2" w:space="0" w:color="000000"/>
              <w:right w:val="single" w:sz="8" w:space="0" w:color="000000"/>
            </w:tcBorders>
          </w:tcPr>
          <w:p w14:paraId="49412620"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double" w:sz="2" w:space="0" w:color="000000"/>
              <w:right w:val="single" w:sz="8" w:space="0" w:color="000000"/>
            </w:tcBorders>
          </w:tcPr>
          <w:p w14:paraId="63606EE4" w14:textId="77777777" w:rsidR="003A4E8B" w:rsidRPr="005F5E63" w:rsidRDefault="003A4E8B" w:rsidP="00F175FC">
            <w:pPr>
              <w:pStyle w:val="TableParagraph"/>
              <w:kinsoku w:val="0"/>
              <w:overflowPunct w:val="0"/>
              <w:rPr>
                <w:sz w:val="18"/>
                <w:szCs w:val="18"/>
              </w:rPr>
            </w:pPr>
          </w:p>
        </w:tc>
        <w:tc>
          <w:tcPr>
            <w:tcW w:w="852" w:type="dxa"/>
            <w:tcBorders>
              <w:top w:val="single" w:sz="8" w:space="0" w:color="000000"/>
              <w:left w:val="single" w:sz="8" w:space="0" w:color="000000"/>
              <w:bottom w:val="double" w:sz="2" w:space="0" w:color="000000"/>
              <w:right w:val="single" w:sz="8" w:space="0" w:color="000000"/>
            </w:tcBorders>
          </w:tcPr>
          <w:p w14:paraId="058B15CC"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double" w:sz="2" w:space="0" w:color="000000"/>
              <w:right w:val="single" w:sz="8" w:space="0" w:color="000000"/>
            </w:tcBorders>
          </w:tcPr>
          <w:p w14:paraId="43CFD4FA" w14:textId="77777777" w:rsidR="003A4E8B" w:rsidRPr="005F5E63" w:rsidRDefault="003A4E8B" w:rsidP="00F175FC">
            <w:pPr>
              <w:pStyle w:val="TableParagraph"/>
              <w:kinsoku w:val="0"/>
              <w:overflowPunct w:val="0"/>
              <w:rPr>
                <w:sz w:val="18"/>
                <w:szCs w:val="18"/>
              </w:rPr>
            </w:pPr>
          </w:p>
        </w:tc>
        <w:tc>
          <w:tcPr>
            <w:tcW w:w="1013" w:type="dxa"/>
            <w:tcBorders>
              <w:top w:val="single" w:sz="8" w:space="0" w:color="000000"/>
              <w:left w:val="single" w:sz="8" w:space="0" w:color="000000"/>
              <w:bottom w:val="double" w:sz="2" w:space="0" w:color="000000"/>
              <w:right w:val="single" w:sz="8" w:space="0" w:color="000000"/>
            </w:tcBorders>
          </w:tcPr>
          <w:p w14:paraId="172A588F" w14:textId="77777777" w:rsidR="003A4E8B" w:rsidRPr="005F5E63" w:rsidRDefault="003A4E8B" w:rsidP="00F175FC">
            <w:pPr>
              <w:pStyle w:val="TableParagraph"/>
              <w:kinsoku w:val="0"/>
              <w:overflowPunct w:val="0"/>
              <w:rPr>
                <w:sz w:val="18"/>
                <w:szCs w:val="18"/>
              </w:rPr>
            </w:pPr>
          </w:p>
        </w:tc>
        <w:tc>
          <w:tcPr>
            <w:tcW w:w="991" w:type="dxa"/>
            <w:tcBorders>
              <w:top w:val="single" w:sz="8" w:space="0" w:color="000000"/>
              <w:left w:val="single" w:sz="8" w:space="0" w:color="000000"/>
              <w:bottom w:val="double" w:sz="2" w:space="0" w:color="000000"/>
              <w:right w:val="single" w:sz="8" w:space="0" w:color="000000"/>
            </w:tcBorders>
          </w:tcPr>
          <w:p w14:paraId="4E942257" w14:textId="77777777" w:rsidR="003A4E8B" w:rsidRPr="005F5E63" w:rsidRDefault="003A4E8B" w:rsidP="00F175FC">
            <w:pPr>
              <w:pStyle w:val="TableParagraph"/>
              <w:kinsoku w:val="0"/>
              <w:overflowPunct w:val="0"/>
              <w:rPr>
                <w:sz w:val="18"/>
                <w:szCs w:val="18"/>
              </w:rPr>
            </w:pPr>
          </w:p>
        </w:tc>
        <w:tc>
          <w:tcPr>
            <w:tcW w:w="1291" w:type="dxa"/>
            <w:tcBorders>
              <w:top w:val="single" w:sz="8" w:space="0" w:color="000000"/>
              <w:left w:val="single" w:sz="8" w:space="0" w:color="000000"/>
              <w:bottom w:val="double" w:sz="2" w:space="0" w:color="000000"/>
              <w:right w:val="single" w:sz="8" w:space="0" w:color="000000"/>
            </w:tcBorders>
          </w:tcPr>
          <w:p w14:paraId="23F64CE2" w14:textId="77777777" w:rsidR="003A4E8B" w:rsidRPr="005F5E63" w:rsidRDefault="003A4E8B" w:rsidP="00F175FC">
            <w:pPr>
              <w:pStyle w:val="TableParagraph"/>
              <w:kinsoku w:val="0"/>
              <w:overflowPunct w:val="0"/>
              <w:rPr>
                <w:sz w:val="18"/>
                <w:szCs w:val="18"/>
              </w:rPr>
            </w:pPr>
          </w:p>
        </w:tc>
        <w:tc>
          <w:tcPr>
            <w:tcW w:w="708" w:type="dxa"/>
            <w:tcBorders>
              <w:top w:val="single" w:sz="8" w:space="0" w:color="000000"/>
              <w:left w:val="single" w:sz="8" w:space="0" w:color="000000"/>
              <w:bottom w:val="double" w:sz="2" w:space="0" w:color="000000"/>
              <w:right w:val="double" w:sz="2" w:space="0" w:color="000000"/>
            </w:tcBorders>
          </w:tcPr>
          <w:p w14:paraId="3AF03572" w14:textId="77777777" w:rsidR="003A4E8B" w:rsidRPr="005F5E63" w:rsidRDefault="003A4E8B" w:rsidP="00F175FC">
            <w:pPr>
              <w:pStyle w:val="TableParagraph"/>
              <w:kinsoku w:val="0"/>
              <w:overflowPunct w:val="0"/>
              <w:rPr>
                <w:sz w:val="18"/>
                <w:szCs w:val="18"/>
              </w:rPr>
            </w:pPr>
          </w:p>
        </w:tc>
      </w:tr>
      <w:tr w:rsidR="003A4E8B" w:rsidRPr="005F5E63" w14:paraId="15256359" w14:textId="77777777" w:rsidTr="00F175FC">
        <w:trPr>
          <w:trHeight w:val="445"/>
        </w:trPr>
        <w:tc>
          <w:tcPr>
            <w:tcW w:w="5549" w:type="dxa"/>
            <w:gridSpan w:val="4"/>
            <w:tcBorders>
              <w:top w:val="double" w:sz="2" w:space="0" w:color="000000"/>
              <w:left w:val="none" w:sz="6" w:space="0" w:color="auto"/>
              <w:bottom w:val="none" w:sz="6" w:space="0" w:color="auto"/>
              <w:right w:val="thinThickMediumGap" w:sz="2" w:space="0" w:color="000000"/>
            </w:tcBorders>
          </w:tcPr>
          <w:p w14:paraId="0E5C089A" w14:textId="77777777" w:rsidR="003A4E8B" w:rsidRPr="005F5E63" w:rsidRDefault="003A4E8B" w:rsidP="00F175FC">
            <w:pPr>
              <w:pStyle w:val="TableParagraph"/>
              <w:kinsoku w:val="0"/>
              <w:overflowPunct w:val="0"/>
              <w:spacing w:before="72"/>
              <w:ind w:right="503"/>
              <w:jc w:val="right"/>
              <w:rPr>
                <w:rFonts w:ascii="Arial" w:hAnsi="Arial" w:cs="Arial"/>
              </w:rPr>
            </w:pPr>
            <w:r w:rsidRPr="005F5E63">
              <w:rPr>
                <w:rFonts w:ascii="Arial" w:hAnsi="Arial" w:cs="Arial"/>
              </w:rPr>
              <w:t>totali</w:t>
            </w:r>
          </w:p>
        </w:tc>
        <w:tc>
          <w:tcPr>
            <w:tcW w:w="991" w:type="dxa"/>
            <w:tcBorders>
              <w:top w:val="double" w:sz="2" w:space="0" w:color="000000"/>
              <w:left w:val="thickThinMediumGap" w:sz="2" w:space="0" w:color="000000"/>
              <w:bottom w:val="double" w:sz="2" w:space="0" w:color="000000"/>
              <w:right w:val="thinThickMediumGap" w:sz="2" w:space="0" w:color="000000"/>
            </w:tcBorders>
          </w:tcPr>
          <w:p w14:paraId="7BC2A4C7" w14:textId="77777777" w:rsidR="003A4E8B" w:rsidRPr="005F5E63" w:rsidRDefault="003A4E8B" w:rsidP="00F175FC">
            <w:pPr>
              <w:pStyle w:val="TableParagraph"/>
              <w:kinsoku w:val="0"/>
              <w:overflowPunct w:val="0"/>
              <w:rPr>
                <w:sz w:val="22"/>
                <w:szCs w:val="22"/>
              </w:rPr>
            </w:pPr>
          </w:p>
        </w:tc>
        <w:tc>
          <w:tcPr>
            <w:tcW w:w="1013" w:type="dxa"/>
            <w:tcBorders>
              <w:top w:val="double" w:sz="2" w:space="0" w:color="000000"/>
              <w:left w:val="thickThinMediumGap" w:sz="2" w:space="0" w:color="000000"/>
              <w:bottom w:val="double" w:sz="2" w:space="0" w:color="000000"/>
              <w:right w:val="thinThickMediumGap" w:sz="2" w:space="0" w:color="000000"/>
            </w:tcBorders>
          </w:tcPr>
          <w:p w14:paraId="75386644" w14:textId="77777777" w:rsidR="003A4E8B" w:rsidRPr="005F5E63" w:rsidRDefault="003A4E8B" w:rsidP="00F175FC">
            <w:pPr>
              <w:pStyle w:val="TableParagraph"/>
              <w:kinsoku w:val="0"/>
              <w:overflowPunct w:val="0"/>
              <w:rPr>
                <w:sz w:val="22"/>
                <w:szCs w:val="22"/>
              </w:rPr>
            </w:pPr>
          </w:p>
        </w:tc>
        <w:tc>
          <w:tcPr>
            <w:tcW w:w="991" w:type="dxa"/>
            <w:tcBorders>
              <w:top w:val="double" w:sz="2" w:space="0" w:color="000000"/>
              <w:left w:val="thickThinMediumGap" w:sz="2" w:space="0" w:color="000000"/>
              <w:bottom w:val="double" w:sz="2" w:space="0" w:color="000000"/>
              <w:right w:val="thinThickMediumGap" w:sz="2" w:space="0" w:color="000000"/>
            </w:tcBorders>
          </w:tcPr>
          <w:p w14:paraId="0FB84833" w14:textId="77777777" w:rsidR="003A4E8B" w:rsidRPr="005F5E63" w:rsidRDefault="003A4E8B" w:rsidP="00F175FC">
            <w:pPr>
              <w:pStyle w:val="TableParagraph"/>
              <w:kinsoku w:val="0"/>
              <w:overflowPunct w:val="0"/>
              <w:rPr>
                <w:sz w:val="22"/>
                <w:szCs w:val="22"/>
              </w:rPr>
            </w:pPr>
          </w:p>
        </w:tc>
        <w:tc>
          <w:tcPr>
            <w:tcW w:w="1999" w:type="dxa"/>
            <w:gridSpan w:val="2"/>
            <w:tcBorders>
              <w:top w:val="double" w:sz="2" w:space="0" w:color="000000"/>
              <w:left w:val="thickThinMediumGap" w:sz="2" w:space="0" w:color="000000"/>
              <w:bottom w:val="none" w:sz="6" w:space="0" w:color="auto"/>
              <w:right w:val="none" w:sz="6" w:space="0" w:color="auto"/>
            </w:tcBorders>
          </w:tcPr>
          <w:p w14:paraId="2BB68BFE" w14:textId="77777777" w:rsidR="003A4E8B" w:rsidRPr="005F5E63" w:rsidRDefault="003A4E8B" w:rsidP="00F175FC">
            <w:pPr>
              <w:pStyle w:val="TableParagraph"/>
              <w:kinsoku w:val="0"/>
              <w:overflowPunct w:val="0"/>
              <w:rPr>
                <w:sz w:val="22"/>
                <w:szCs w:val="22"/>
              </w:rPr>
            </w:pPr>
          </w:p>
        </w:tc>
      </w:tr>
    </w:tbl>
    <w:p w14:paraId="5660F92A" w14:textId="5B4BFEAD" w:rsidR="003A4E8B" w:rsidRDefault="003A4E8B" w:rsidP="003A4E8B">
      <w:pPr>
        <w:pStyle w:val="Corpotesto"/>
        <w:kinsoku w:val="0"/>
        <w:overflowPunct w:val="0"/>
        <w:rPr>
          <w:rFonts w:ascii="Arial" w:hAnsi="Arial" w:cs="Arial"/>
        </w:rPr>
      </w:pPr>
    </w:p>
    <w:tbl>
      <w:tblPr>
        <w:tblW w:w="0" w:type="auto"/>
        <w:tblInd w:w="292" w:type="dxa"/>
        <w:tblLayout w:type="fixed"/>
        <w:tblCellMar>
          <w:left w:w="0" w:type="dxa"/>
          <w:right w:w="0" w:type="dxa"/>
        </w:tblCellMar>
        <w:tblLook w:val="0000" w:firstRow="0" w:lastRow="0" w:firstColumn="0" w:lastColumn="0" w:noHBand="0" w:noVBand="0"/>
      </w:tblPr>
      <w:tblGrid>
        <w:gridCol w:w="1049"/>
        <w:gridCol w:w="4080"/>
        <w:gridCol w:w="1133"/>
        <w:gridCol w:w="1251"/>
        <w:gridCol w:w="1559"/>
        <w:gridCol w:w="1417"/>
      </w:tblGrid>
      <w:tr w:rsidR="003A4E8B" w:rsidRPr="005F5E63" w14:paraId="370ED529" w14:textId="77777777" w:rsidTr="00F175FC">
        <w:trPr>
          <w:trHeight w:val="745"/>
        </w:trPr>
        <w:tc>
          <w:tcPr>
            <w:tcW w:w="1049" w:type="dxa"/>
            <w:tcBorders>
              <w:top w:val="double" w:sz="2" w:space="0" w:color="000000"/>
              <w:left w:val="double" w:sz="2" w:space="0" w:color="000000"/>
              <w:bottom w:val="double" w:sz="2" w:space="0" w:color="000000"/>
              <w:right w:val="double" w:sz="2" w:space="0" w:color="000000"/>
            </w:tcBorders>
          </w:tcPr>
          <w:p w14:paraId="6143A410" w14:textId="77777777" w:rsidR="003A4E8B" w:rsidRPr="005F5E63" w:rsidRDefault="003A4E8B" w:rsidP="00F175FC">
            <w:pPr>
              <w:pStyle w:val="TableParagraph"/>
              <w:kinsoku w:val="0"/>
              <w:overflowPunct w:val="0"/>
              <w:spacing w:before="233"/>
              <w:ind w:left="198"/>
              <w:rPr>
                <w:rFonts w:ascii="Arial" w:hAnsi="Arial" w:cs="Arial"/>
              </w:rPr>
            </w:pPr>
            <w:r w:rsidRPr="005F5E63">
              <w:rPr>
                <w:rFonts w:ascii="Arial" w:hAnsi="Arial" w:cs="Arial"/>
                <w:sz w:val="20"/>
                <w:szCs w:val="20"/>
              </w:rPr>
              <w:t>art</w:t>
            </w:r>
            <w:r w:rsidRPr="005F5E63">
              <w:rPr>
                <w:rFonts w:ascii="Arial" w:hAnsi="Arial" w:cs="Arial"/>
              </w:rPr>
              <w:t>.</w:t>
            </w:r>
          </w:p>
        </w:tc>
        <w:tc>
          <w:tcPr>
            <w:tcW w:w="4080" w:type="dxa"/>
            <w:tcBorders>
              <w:top w:val="double" w:sz="2" w:space="0" w:color="000000"/>
              <w:left w:val="double" w:sz="2" w:space="0" w:color="000000"/>
              <w:bottom w:val="double" w:sz="2" w:space="0" w:color="000000"/>
              <w:right w:val="thinThickMediumGap" w:sz="2" w:space="0" w:color="000000"/>
            </w:tcBorders>
          </w:tcPr>
          <w:p w14:paraId="7AF9D18D" w14:textId="77777777" w:rsidR="003A4E8B" w:rsidRPr="005F5E63" w:rsidRDefault="003A4E8B" w:rsidP="00F175FC">
            <w:pPr>
              <w:pStyle w:val="TableParagraph"/>
              <w:kinsoku w:val="0"/>
              <w:overflowPunct w:val="0"/>
              <w:spacing w:before="233"/>
              <w:ind w:left="1026"/>
              <w:rPr>
                <w:rFonts w:ascii="Arial" w:hAnsi="Arial" w:cs="Arial"/>
              </w:rPr>
            </w:pPr>
            <w:r w:rsidRPr="005F5E63">
              <w:rPr>
                <w:rFonts w:ascii="Arial" w:hAnsi="Arial" w:cs="Arial"/>
              </w:rPr>
              <w:t>voci del reimpianto</w:t>
            </w:r>
          </w:p>
        </w:tc>
        <w:tc>
          <w:tcPr>
            <w:tcW w:w="1133" w:type="dxa"/>
            <w:tcBorders>
              <w:top w:val="double" w:sz="2" w:space="0" w:color="000000"/>
              <w:left w:val="thickThinMediumGap" w:sz="2" w:space="0" w:color="000000"/>
              <w:bottom w:val="double" w:sz="2" w:space="0" w:color="000000"/>
              <w:right w:val="thinThickMediumGap" w:sz="2" w:space="0" w:color="000000"/>
            </w:tcBorders>
          </w:tcPr>
          <w:p w14:paraId="5CE902F6" w14:textId="77777777" w:rsidR="003A4E8B" w:rsidRPr="005F5E63" w:rsidRDefault="003A4E8B" w:rsidP="00F175FC">
            <w:pPr>
              <w:pStyle w:val="TableParagraph"/>
              <w:kinsoku w:val="0"/>
              <w:overflowPunct w:val="0"/>
              <w:spacing w:before="143"/>
              <w:ind w:left="256" w:right="214" w:hanging="17"/>
              <w:rPr>
                <w:rFonts w:ascii="Arial" w:hAnsi="Arial" w:cs="Arial"/>
                <w:sz w:val="20"/>
                <w:szCs w:val="20"/>
              </w:rPr>
            </w:pPr>
            <w:r w:rsidRPr="005F5E63">
              <w:rPr>
                <w:rFonts w:ascii="Arial" w:hAnsi="Arial" w:cs="Arial"/>
                <w:sz w:val="20"/>
                <w:szCs w:val="20"/>
              </w:rPr>
              <w:t>unità di misura</w:t>
            </w:r>
          </w:p>
        </w:tc>
        <w:tc>
          <w:tcPr>
            <w:tcW w:w="1251" w:type="dxa"/>
            <w:tcBorders>
              <w:top w:val="double" w:sz="2" w:space="0" w:color="000000"/>
              <w:left w:val="thickThinMediumGap" w:sz="2" w:space="0" w:color="000000"/>
              <w:bottom w:val="double" w:sz="2" w:space="0" w:color="000000"/>
              <w:right w:val="thinThickMediumGap" w:sz="2" w:space="0" w:color="000000"/>
            </w:tcBorders>
          </w:tcPr>
          <w:p w14:paraId="72237134" w14:textId="77777777" w:rsidR="003A4E8B" w:rsidRPr="005F5E63" w:rsidRDefault="003A4E8B" w:rsidP="00F175FC">
            <w:pPr>
              <w:pStyle w:val="TableParagraph"/>
              <w:kinsoku w:val="0"/>
              <w:overflowPunct w:val="0"/>
              <w:spacing w:before="5"/>
              <w:rPr>
                <w:rFonts w:ascii="Arial" w:hAnsi="Arial" w:cs="Arial"/>
                <w:sz w:val="22"/>
                <w:szCs w:val="22"/>
              </w:rPr>
            </w:pPr>
          </w:p>
          <w:p w14:paraId="54BACFED" w14:textId="77777777" w:rsidR="003A4E8B" w:rsidRPr="005F5E63" w:rsidRDefault="003A4E8B" w:rsidP="00F175FC">
            <w:pPr>
              <w:pStyle w:val="TableParagraph"/>
              <w:kinsoku w:val="0"/>
              <w:overflowPunct w:val="0"/>
              <w:ind w:left="150"/>
              <w:rPr>
                <w:rFonts w:ascii="Arial" w:hAnsi="Arial" w:cs="Arial"/>
                <w:sz w:val="20"/>
                <w:szCs w:val="20"/>
              </w:rPr>
            </w:pPr>
            <w:r w:rsidRPr="005F5E63">
              <w:rPr>
                <w:rFonts w:ascii="Arial" w:hAnsi="Arial" w:cs="Arial"/>
                <w:sz w:val="20"/>
                <w:szCs w:val="20"/>
              </w:rPr>
              <w:t>quantità</w:t>
            </w:r>
          </w:p>
        </w:tc>
        <w:tc>
          <w:tcPr>
            <w:tcW w:w="1559" w:type="dxa"/>
            <w:tcBorders>
              <w:top w:val="double" w:sz="2" w:space="0" w:color="000000"/>
              <w:left w:val="thickThinMediumGap" w:sz="2" w:space="0" w:color="000000"/>
              <w:bottom w:val="double" w:sz="2" w:space="0" w:color="000000"/>
              <w:right w:val="thinThickMediumGap" w:sz="2" w:space="0" w:color="000000"/>
            </w:tcBorders>
          </w:tcPr>
          <w:p w14:paraId="1DC790A4" w14:textId="77777777" w:rsidR="003A4E8B" w:rsidRPr="005F5E63" w:rsidRDefault="003A4E8B" w:rsidP="00F175FC">
            <w:pPr>
              <w:pStyle w:val="TableParagraph"/>
              <w:kinsoku w:val="0"/>
              <w:overflowPunct w:val="0"/>
              <w:spacing w:before="5"/>
              <w:rPr>
                <w:rFonts w:ascii="Arial" w:hAnsi="Arial" w:cs="Arial"/>
                <w:sz w:val="22"/>
                <w:szCs w:val="22"/>
              </w:rPr>
            </w:pPr>
          </w:p>
          <w:p w14:paraId="0C049961" w14:textId="77777777" w:rsidR="003A4E8B" w:rsidRPr="005F5E63" w:rsidRDefault="003A4E8B" w:rsidP="00F175FC">
            <w:pPr>
              <w:pStyle w:val="TableParagraph"/>
              <w:kinsoku w:val="0"/>
              <w:overflowPunct w:val="0"/>
              <w:ind w:left="27" w:right="24"/>
              <w:jc w:val="center"/>
              <w:rPr>
                <w:rFonts w:ascii="Arial" w:hAnsi="Arial" w:cs="Arial"/>
                <w:sz w:val="20"/>
                <w:szCs w:val="20"/>
              </w:rPr>
            </w:pPr>
            <w:r w:rsidRPr="005F5E63">
              <w:rPr>
                <w:rFonts w:ascii="Arial" w:hAnsi="Arial" w:cs="Arial"/>
                <w:sz w:val="20"/>
                <w:szCs w:val="20"/>
              </w:rPr>
              <w:t>prezzo unitario</w:t>
            </w:r>
          </w:p>
        </w:tc>
        <w:tc>
          <w:tcPr>
            <w:tcW w:w="1417" w:type="dxa"/>
            <w:tcBorders>
              <w:top w:val="double" w:sz="2" w:space="0" w:color="000000"/>
              <w:left w:val="thickThinMediumGap" w:sz="2" w:space="0" w:color="000000"/>
              <w:bottom w:val="double" w:sz="2" w:space="0" w:color="000000"/>
              <w:right w:val="double" w:sz="2" w:space="0" w:color="000000"/>
            </w:tcBorders>
          </w:tcPr>
          <w:p w14:paraId="277CE1C0" w14:textId="77777777" w:rsidR="003A4E8B" w:rsidRPr="005F5E63" w:rsidRDefault="003A4E8B" w:rsidP="00F175FC">
            <w:pPr>
              <w:pStyle w:val="TableParagraph"/>
              <w:kinsoku w:val="0"/>
              <w:overflowPunct w:val="0"/>
              <w:spacing w:before="5"/>
              <w:rPr>
                <w:rFonts w:ascii="Arial" w:hAnsi="Arial" w:cs="Arial"/>
                <w:sz w:val="22"/>
                <w:szCs w:val="22"/>
              </w:rPr>
            </w:pPr>
          </w:p>
          <w:p w14:paraId="7CED4F79" w14:textId="77777777" w:rsidR="003A4E8B" w:rsidRPr="005F5E63" w:rsidRDefault="003A4E8B" w:rsidP="00F175FC">
            <w:pPr>
              <w:pStyle w:val="TableParagraph"/>
              <w:kinsoku w:val="0"/>
              <w:overflowPunct w:val="0"/>
              <w:ind w:left="482" w:right="477"/>
              <w:jc w:val="center"/>
              <w:rPr>
                <w:rFonts w:ascii="Arial" w:hAnsi="Arial" w:cs="Arial"/>
                <w:sz w:val="20"/>
                <w:szCs w:val="20"/>
              </w:rPr>
            </w:pPr>
            <w:r w:rsidRPr="005F5E63">
              <w:rPr>
                <w:rFonts w:ascii="Arial" w:hAnsi="Arial" w:cs="Arial"/>
                <w:sz w:val="20"/>
                <w:szCs w:val="20"/>
              </w:rPr>
              <w:t>euro</w:t>
            </w:r>
          </w:p>
        </w:tc>
      </w:tr>
      <w:tr w:rsidR="003A4E8B" w:rsidRPr="005F5E63" w14:paraId="128410ED" w14:textId="77777777" w:rsidTr="00F175FC">
        <w:trPr>
          <w:trHeight w:val="241"/>
        </w:trPr>
        <w:tc>
          <w:tcPr>
            <w:tcW w:w="1049" w:type="dxa"/>
            <w:tcBorders>
              <w:top w:val="double" w:sz="2" w:space="0" w:color="000000"/>
              <w:left w:val="double" w:sz="2" w:space="0" w:color="000000"/>
              <w:bottom w:val="single" w:sz="4" w:space="0" w:color="000000"/>
              <w:right w:val="single" w:sz="4" w:space="0" w:color="000000"/>
            </w:tcBorders>
          </w:tcPr>
          <w:p w14:paraId="4F1457A4" w14:textId="77777777" w:rsidR="003A4E8B" w:rsidRPr="005F5E63" w:rsidRDefault="003A4E8B" w:rsidP="00F175FC">
            <w:pPr>
              <w:pStyle w:val="TableParagraph"/>
              <w:kinsoku w:val="0"/>
              <w:overflowPunct w:val="0"/>
              <w:rPr>
                <w:sz w:val="16"/>
                <w:szCs w:val="16"/>
              </w:rPr>
            </w:pPr>
          </w:p>
        </w:tc>
        <w:tc>
          <w:tcPr>
            <w:tcW w:w="4080" w:type="dxa"/>
            <w:tcBorders>
              <w:top w:val="double" w:sz="2" w:space="0" w:color="000000"/>
              <w:left w:val="single" w:sz="4" w:space="0" w:color="000000"/>
              <w:bottom w:val="single" w:sz="4" w:space="0" w:color="000000"/>
              <w:right w:val="single" w:sz="8" w:space="0" w:color="000000"/>
            </w:tcBorders>
          </w:tcPr>
          <w:p w14:paraId="5A730EEF" w14:textId="77777777" w:rsidR="003A4E8B" w:rsidRPr="005F5E63" w:rsidRDefault="003A4E8B" w:rsidP="00F175FC">
            <w:pPr>
              <w:pStyle w:val="TableParagraph"/>
              <w:kinsoku w:val="0"/>
              <w:overflowPunct w:val="0"/>
              <w:rPr>
                <w:sz w:val="16"/>
                <w:szCs w:val="16"/>
              </w:rPr>
            </w:pPr>
          </w:p>
        </w:tc>
        <w:tc>
          <w:tcPr>
            <w:tcW w:w="1133" w:type="dxa"/>
            <w:tcBorders>
              <w:top w:val="double" w:sz="2" w:space="0" w:color="000000"/>
              <w:left w:val="single" w:sz="8" w:space="0" w:color="000000"/>
              <w:bottom w:val="single" w:sz="4" w:space="0" w:color="000000"/>
              <w:right w:val="single" w:sz="8" w:space="0" w:color="000000"/>
            </w:tcBorders>
          </w:tcPr>
          <w:p w14:paraId="0B10D74C" w14:textId="77777777" w:rsidR="003A4E8B" w:rsidRPr="005F5E63" w:rsidRDefault="003A4E8B" w:rsidP="00F175FC">
            <w:pPr>
              <w:pStyle w:val="TableParagraph"/>
              <w:kinsoku w:val="0"/>
              <w:overflowPunct w:val="0"/>
              <w:rPr>
                <w:sz w:val="16"/>
                <w:szCs w:val="16"/>
              </w:rPr>
            </w:pPr>
          </w:p>
        </w:tc>
        <w:tc>
          <w:tcPr>
            <w:tcW w:w="1251" w:type="dxa"/>
            <w:tcBorders>
              <w:top w:val="double" w:sz="2" w:space="0" w:color="000000"/>
              <w:left w:val="single" w:sz="8" w:space="0" w:color="000000"/>
              <w:bottom w:val="single" w:sz="4" w:space="0" w:color="000000"/>
              <w:right w:val="single" w:sz="8" w:space="0" w:color="000000"/>
            </w:tcBorders>
          </w:tcPr>
          <w:p w14:paraId="20202460" w14:textId="77777777" w:rsidR="003A4E8B" w:rsidRPr="005F5E63" w:rsidRDefault="003A4E8B" w:rsidP="00F175FC">
            <w:pPr>
              <w:pStyle w:val="TableParagraph"/>
              <w:kinsoku w:val="0"/>
              <w:overflowPunct w:val="0"/>
              <w:rPr>
                <w:sz w:val="16"/>
                <w:szCs w:val="16"/>
              </w:rPr>
            </w:pPr>
          </w:p>
        </w:tc>
        <w:tc>
          <w:tcPr>
            <w:tcW w:w="1559" w:type="dxa"/>
            <w:tcBorders>
              <w:top w:val="double" w:sz="2" w:space="0" w:color="000000"/>
              <w:left w:val="single" w:sz="8" w:space="0" w:color="000000"/>
              <w:bottom w:val="single" w:sz="4" w:space="0" w:color="000000"/>
              <w:right w:val="single" w:sz="8" w:space="0" w:color="000000"/>
            </w:tcBorders>
          </w:tcPr>
          <w:p w14:paraId="0C203F56" w14:textId="77777777" w:rsidR="003A4E8B" w:rsidRPr="005F5E63" w:rsidRDefault="003A4E8B" w:rsidP="00F175FC">
            <w:pPr>
              <w:pStyle w:val="TableParagraph"/>
              <w:kinsoku w:val="0"/>
              <w:overflowPunct w:val="0"/>
              <w:rPr>
                <w:sz w:val="16"/>
                <w:szCs w:val="16"/>
              </w:rPr>
            </w:pPr>
          </w:p>
        </w:tc>
        <w:tc>
          <w:tcPr>
            <w:tcW w:w="1417" w:type="dxa"/>
            <w:tcBorders>
              <w:top w:val="double" w:sz="2" w:space="0" w:color="000000"/>
              <w:left w:val="single" w:sz="8" w:space="0" w:color="000000"/>
              <w:bottom w:val="single" w:sz="4" w:space="0" w:color="000000"/>
              <w:right w:val="double" w:sz="2" w:space="0" w:color="000000"/>
            </w:tcBorders>
          </w:tcPr>
          <w:p w14:paraId="4C2A6C28" w14:textId="77777777" w:rsidR="003A4E8B" w:rsidRPr="005F5E63" w:rsidRDefault="003A4E8B" w:rsidP="00F175FC">
            <w:pPr>
              <w:pStyle w:val="TableParagraph"/>
              <w:kinsoku w:val="0"/>
              <w:overflowPunct w:val="0"/>
              <w:rPr>
                <w:sz w:val="16"/>
                <w:szCs w:val="16"/>
              </w:rPr>
            </w:pPr>
          </w:p>
        </w:tc>
      </w:tr>
      <w:tr w:rsidR="003A4E8B" w:rsidRPr="005F5E63" w14:paraId="115EEF1C" w14:textId="77777777" w:rsidTr="00F175FC">
        <w:trPr>
          <w:trHeight w:val="244"/>
        </w:trPr>
        <w:tc>
          <w:tcPr>
            <w:tcW w:w="1049" w:type="dxa"/>
            <w:tcBorders>
              <w:top w:val="single" w:sz="4" w:space="0" w:color="000000"/>
              <w:left w:val="double" w:sz="2" w:space="0" w:color="000000"/>
              <w:bottom w:val="single" w:sz="4" w:space="0" w:color="000000"/>
              <w:right w:val="single" w:sz="4" w:space="0" w:color="000000"/>
            </w:tcBorders>
          </w:tcPr>
          <w:p w14:paraId="6F8A1821" w14:textId="77777777" w:rsidR="003A4E8B" w:rsidRPr="005F5E63" w:rsidRDefault="003A4E8B" w:rsidP="00F175FC">
            <w:pPr>
              <w:pStyle w:val="TableParagraph"/>
              <w:kinsoku w:val="0"/>
              <w:overflowPunct w:val="0"/>
              <w:rPr>
                <w:sz w:val="16"/>
                <w:szCs w:val="16"/>
              </w:rPr>
            </w:pPr>
          </w:p>
        </w:tc>
        <w:tc>
          <w:tcPr>
            <w:tcW w:w="4080" w:type="dxa"/>
            <w:tcBorders>
              <w:top w:val="single" w:sz="4" w:space="0" w:color="000000"/>
              <w:left w:val="single" w:sz="4" w:space="0" w:color="000000"/>
              <w:bottom w:val="single" w:sz="4" w:space="0" w:color="000000"/>
              <w:right w:val="single" w:sz="8" w:space="0" w:color="000000"/>
            </w:tcBorders>
          </w:tcPr>
          <w:p w14:paraId="1FCCA77F" w14:textId="77777777" w:rsidR="003A4E8B" w:rsidRPr="005F5E63" w:rsidRDefault="003A4E8B" w:rsidP="00F175FC">
            <w:pPr>
              <w:pStyle w:val="TableParagraph"/>
              <w:kinsoku w:val="0"/>
              <w:overflowPunct w:val="0"/>
              <w:rPr>
                <w:sz w:val="16"/>
                <w:szCs w:val="16"/>
              </w:rPr>
            </w:pPr>
          </w:p>
        </w:tc>
        <w:tc>
          <w:tcPr>
            <w:tcW w:w="1133" w:type="dxa"/>
            <w:tcBorders>
              <w:top w:val="single" w:sz="4" w:space="0" w:color="000000"/>
              <w:left w:val="single" w:sz="8" w:space="0" w:color="000000"/>
              <w:bottom w:val="single" w:sz="4" w:space="0" w:color="000000"/>
              <w:right w:val="single" w:sz="8" w:space="0" w:color="000000"/>
            </w:tcBorders>
          </w:tcPr>
          <w:p w14:paraId="09427035" w14:textId="77777777" w:rsidR="003A4E8B" w:rsidRPr="005F5E63" w:rsidRDefault="003A4E8B" w:rsidP="00F175FC">
            <w:pPr>
              <w:pStyle w:val="TableParagraph"/>
              <w:kinsoku w:val="0"/>
              <w:overflowPunct w:val="0"/>
              <w:rPr>
                <w:sz w:val="16"/>
                <w:szCs w:val="16"/>
              </w:rPr>
            </w:pPr>
          </w:p>
        </w:tc>
        <w:tc>
          <w:tcPr>
            <w:tcW w:w="1251" w:type="dxa"/>
            <w:tcBorders>
              <w:top w:val="single" w:sz="4" w:space="0" w:color="000000"/>
              <w:left w:val="single" w:sz="8" w:space="0" w:color="000000"/>
              <w:bottom w:val="single" w:sz="4" w:space="0" w:color="000000"/>
              <w:right w:val="single" w:sz="8" w:space="0" w:color="000000"/>
            </w:tcBorders>
          </w:tcPr>
          <w:p w14:paraId="54D75627" w14:textId="77777777" w:rsidR="003A4E8B" w:rsidRPr="005F5E63" w:rsidRDefault="003A4E8B" w:rsidP="00F175FC">
            <w:pPr>
              <w:pStyle w:val="TableParagraph"/>
              <w:kinsoku w:val="0"/>
              <w:overflowPunct w:val="0"/>
              <w:rPr>
                <w:sz w:val="16"/>
                <w:szCs w:val="16"/>
              </w:rPr>
            </w:pPr>
          </w:p>
        </w:tc>
        <w:tc>
          <w:tcPr>
            <w:tcW w:w="1559" w:type="dxa"/>
            <w:tcBorders>
              <w:top w:val="single" w:sz="4" w:space="0" w:color="000000"/>
              <w:left w:val="single" w:sz="8" w:space="0" w:color="000000"/>
              <w:bottom w:val="single" w:sz="4" w:space="0" w:color="000000"/>
              <w:right w:val="single" w:sz="8" w:space="0" w:color="000000"/>
            </w:tcBorders>
          </w:tcPr>
          <w:p w14:paraId="6410F925" w14:textId="77777777" w:rsidR="003A4E8B" w:rsidRPr="005F5E63" w:rsidRDefault="003A4E8B" w:rsidP="00F175FC">
            <w:pPr>
              <w:pStyle w:val="TableParagraph"/>
              <w:kinsoku w:val="0"/>
              <w:overflowPunct w:val="0"/>
              <w:rPr>
                <w:sz w:val="16"/>
                <w:szCs w:val="16"/>
              </w:rPr>
            </w:pPr>
          </w:p>
        </w:tc>
        <w:tc>
          <w:tcPr>
            <w:tcW w:w="1417" w:type="dxa"/>
            <w:tcBorders>
              <w:top w:val="single" w:sz="4" w:space="0" w:color="000000"/>
              <w:left w:val="single" w:sz="8" w:space="0" w:color="000000"/>
              <w:bottom w:val="single" w:sz="4" w:space="0" w:color="000000"/>
              <w:right w:val="double" w:sz="2" w:space="0" w:color="000000"/>
            </w:tcBorders>
          </w:tcPr>
          <w:p w14:paraId="7A32FE9E" w14:textId="77777777" w:rsidR="003A4E8B" w:rsidRPr="005F5E63" w:rsidRDefault="003A4E8B" w:rsidP="00F175FC">
            <w:pPr>
              <w:pStyle w:val="TableParagraph"/>
              <w:kinsoku w:val="0"/>
              <w:overflowPunct w:val="0"/>
              <w:rPr>
                <w:sz w:val="16"/>
                <w:szCs w:val="16"/>
              </w:rPr>
            </w:pPr>
          </w:p>
        </w:tc>
      </w:tr>
      <w:tr w:rsidR="003A4E8B" w:rsidRPr="005F5E63" w14:paraId="62D31621" w14:textId="77777777" w:rsidTr="00F175FC">
        <w:trPr>
          <w:trHeight w:val="246"/>
        </w:trPr>
        <w:tc>
          <w:tcPr>
            <w:tcW w:w="1049" w:type="dxa"/>
            <w:tcBorders>
              <w:top w:val="single" w:sz="4" w:space="0" w:color="000000"/>
              <w:left w:val="double" w:sz="2" w:space="0" w:color="000000"/>
              <w:bottom w:val="single" w:sz="4" w:space="0" w:color="000000"/>
              <w:right w:val="single" w:sz="4" w:space="0" w:color="000000"/>
            </w:tcBorders>
          </w:tcPr>
          <w:p w14:paraId="0207B475" w14:textId="77777777" w:rsidR="003A4E8B" w:rsidRPr="005F5E63" w:rsidRDefault="003A4E8B" w:rsidP="00F175FC">
            <w:pPr>
              <w:pStyle w:val="TableParagraph"/>
              <w:kinsoku w:val="0"/>
              <w:overflowPunct w:val="0"/>
              <w:rPr>
                <w:sz w:val="16"/>
                <w:szCs w:val="16"/>
              </w:rPr>
            </w:pPr>
          </w:p>
        </w:tc>
        <w:tc>
          <w:tcPr>
            <w:tcW w:w="4080" w:type="dxa"/>
            <w:tcBorders>
              <w:top w:val="single" w:sz="4" w:space="0" w:color="000000"/>
              <w:left w:val="single" w:sz="4" w:space="0" w:color="000000"/>
              <w:bottom w:val="single" w:sz="4" w:space="0" w:color="000000"/>
              <w:right w:val="single" w:sz="8" w:space="0" w:color="000000"/>
            </w:tcBorders>
          </w:tcPr>
          <w:p w14:paraId="7CA29137" w14:textId="77777777" w:rsidR="003A4E8B" w:rsidRPr="005F5E63" w:rsidRDefault="003A4E8B" w:rsidP="00F175FC">
            <w:pPr>
              <w:pStyle w:val="TableParagraph"/>
              <w:kinsoku w:val="0"/>
              <w:overflowPunct w:val="0"/>
              <w:rPr>
                <w:sz w:val="16"/>
                <w:szCs w:val="16"/>
              </w:rPr>
            </w:pPr>
          </w:p>
        </w:tc>
        <w:tc>
          <w:tcPr>
            <w:tcW w:w="1133" w:type="dxa"/>
            <w:tcBorders>
              <w:top w:val="single" w:sz="4" w:space="0" w:color="000000"/>
              <w:left w:val="single" w:sz="8" w:space="0" w:color="000000"/>
              <w:bottom w:val="single" w:sz="4" w:space="0" w:color="000000"/>
              <w:right w:val="single" w:sz="8" w:space="0" w:color="000000"/>
            </w:tcBorders>
          </w:tcPr>
          <w:p w14:paraId="03A9EB57" w14:textId="77777777" w:rsidR="003A4E8B" w:rsidRPr="005F5E63" w:rsidRDefault="003A4E8B" w:rsidP="00F175FC">
            <w:pPr>
              <w:pStyle w:val="TableParagraph"/>
              <w:kinsoku w:val="0"/>
              <w:overflowPunct w:val="0"/>
              <w:rPr>
                <w:sz w:val="16"/>
                <w:szCs w:val="16"/>
              </w:rPr>
            </w:pPr>
          </w:p>
        </w:tc>
        <w:tc>
          <w:tcPr>
            <w:tcW w:w="1251" w:type="dxa"/>
            <w:tcBorders>
              <w:top w:val="single" w:sz="4" w:space="0" w:color="000000"/>
              <w:left w:val="single" w:sz="8" w:space="0" w:color="000000"/>
              <w:bottom w:val="single" w:sz="4" w:space="0" w:color="000000"/>
              <w:right w:val="single" w:sz="8" w:space="0" w:color="000000"/>
            </w:tcBorders>
          </w:tcPr>
          <w:p w14:paraId="28B6127E" w14:textId="77777777" w:rsidR="003A4E8B" w:rsidRPr="005F5E63" w:rsidRDefault="003A4E8B" w:rsidP="00F175FC">
            <w:pPr>
              <w:pStyle w:val="TableParagraph"/>
              <w:kinsoku w:val="0"/>
              <w:overflowPunct w:val="0"/>
              <w:rPr>
                <w:sz w:val="16"/>
                <w:szCs w:val="16"/>
              </w:rPr>
            </w:pPr>
          </w:p>
        </w:tc>
        <w:tc>
          <w:tcPr>
            <w:tcW w:w="1559" w:type="dxa"/>
            <w:tcBorders>
              <w:top w:val="single" w:sz="4" w:space="0" w:color="000000"/>
              <w:left w:val="single" w:sz="8" w:space="0" w:color="000000"/>
              <w:bottom w:val="single" w:sz="4" w:space="0" w:color="000000"/>
              <w:right w:val="single" w:sz="8" w:space="0" w:color="000000"/>
            </w:tcBorders>
          </w:tcPr>
          <w:p w14:paraId="6BF033DA" w14:textId="77777777" w:rsidR="003A4E8B" w:rsidRPr="005F5E63" w:rsidRDefault="003A4E8B" w:rsidP="00F175FC">
            <w:pPr>
              <w:pStyle w:val="TableParagraph"/>
              <w:kinsoku w:val="0"/>
              <w:overflowPunct w:val="0"/>
              <w:rPr>
                <w:sz w:val="16"/>
                <w:szCs w:val="16"/>
              </w:rPr>
            </w:pPr>
          </w:p>
        </w:tc>
        <w:tc>
          <w:tcPr>
            <w:tcW w:w="1417" w:type="dxa"/>
            <w:tcBorders>
              <w:top w:val="single" w:sz="4" w:space="0" w:color="000000"/>
              <w:left w:val="single" w:sz="8" w:space="0" w:color="000000"/>
              <w:bottom w:val="single" w:sz="4" w:space="0" w:color="000000"/>
              <w:right w:val="double" w:sz="2" w:space="0" w:color="000000"/>
            </w:tcBorders>
          </w:tcPr>
          <w:p w14:paraId="7902285B" w14:textId="77777777" w:rsidR="003A4E8B" w:rsidRPr="005F5E63" w:rsidRDefault="003A4E8B" w:rsidP="00F175FC">
            <w:pPr>
              <w:pStyle w:val="TableParagraph"/>
              <w:kinsoku w:val="0"/>
              <w:overflowPunct w:val="0"/>
              <w:rPr>
                <w:sz w:val="16"/>
                <w:szCs w:val="16"/>
              </w:rPr>
            </w:pPr>
          </w:p>
        </w:tc>
      </w:tr>
      <w:tr w:rsidR="003A4E8B" w:rsidRPr="005F5E63" w14:paraId="4B38FAF2" w14:textId="77777777" w:rsidTr="00F175FC">
        <w:trPr>
          <w:trHeight w:val="246"/>
        </w:trPr>
        <w:tc>
          <w:tcPr>
            <w:tcW w:w="1049" w:type="dxa"/>
            <w:tcBorders>
              <w:top w:val="single" w:sz="4" w:space="0" w:color="000000"/>
              <w:left w:val="double" w:sz="2" w:space="0" w:color="000000"/>
              <w:bottom w:val="single" w:sz="4" w:space="0" w:color="000000"/>
              <w:right w:val="single" w:sz="4" w:space="0" w:color="000000"/>
            </w:tcBorders>
          </w:tcPr>
          <w:p w14:paraId="5704DF8E" w14:textId="77777777" w:rsidR="003A4E8B" w:rsidRPr="005F5E63" w:rsidRDefault="003A4E8B" w:rsidP="00F175FC">
            <w:pPr>
              <w:pStyle w:val="TableParagraph"/>
              <w:kinsoku w:val="0"/>
              <w:overflowPunct w:val="0"/>
              <w:rPr>
                <w:sz w:val="16"/>
                <w:szCs w:val="16"/>
              </w:rPr>
            </w:pPr>
          </w:p>
        </w:tc>
        <w:tc>
          <w:tcPr>
            <w:tcW w:w="4080" w:type="dxa"/>
            <w:tcBorders>
              <w:top w:val="single" w:sz="4" w:space="0" w:color="000000"/>
              <w:left w:val="single" w:sz="4" w:space="0" w:color="000000"/>
              <w:bottom w:val="single" w:sz="4" w:space="0" w:color="000000"/>
              <w:right w:val="single" w:sz="8" w:space="0" w:color="000000"/>
            </w:tcBorders>
          </w:tcPr>
          <w:p w14:paraId="7101362E" w14:textId="77777777" w:rsidR="003A4E8B" w:rsidRPr="005F5E63" w:rsidRDefault="003A4E8B" w:rsidP="00F175FC">
            <w:pPr>
              <w:pStyle w:val="TableParagraph"/>
              <w:kinsoku w:val="0"/>
              <w:overflowPunct w:val="0"/>
              <w:rPr>
                <w:sz w:val="16"/>
                <w:szCs w:val="16"/>
              </w:rPr>
            </w:pPr>
          </w:p>
        </w:tc>
        <w:tc>
          <w:tcPr>
            <w:tcW w:w="1133" w:type="dxa"/>
            <w:tcBorders>
              <w:top w:val="single" w:sz="4" w:space="0" w:color="000000"/>
              <w:left w:val="single" w:sz="8" w:space="0" w:color="000000"/>
              <w:bottom w:val="single" w:sz="4" w:space="0" w:color="000000"/>
              <w:right w:val="single" w:sz="8" w:space="0" w:color="000000"/>
            </w:tcBorders>
          </w:tcPr>
          <w:p w14:paraId="56887C9E" w14:textId="77777777" w:rsidR="003A4E8B" w:rsidRPr="005F5E63" w:rsidRDefault="003A4E8B" w:rsidP="00F175FC">
            <w:pPr>
              <w:pStyle w:val="TableParagraph"/>
              <w:kinsoku w:val="0"/>
              <w:overflowPunct w:val="0"/>
              <w:rPr>
                <w:sz w:val="16"/>
                <w:szCs w:val="16"/>
              </w:rPr>
            </w:pPr>
          </w:p>
        </w:tc>
        <w:tc>
          <w:tcPr>
            <w:tcW w:w="1251" w:type="dxa"/>
            <w:tcBorders>
              <w:top w:val="single" w:sz="4" w:space="0" w:color="000000"/>
              <w:left w:val="single" w:sz="8" w:space="0" w:color="000000"/>
              <w:bottom w:val="single" w:sz="4" w:space="0" w:color="000000"/>
              <w:right w:val="single" w:sz="8" w:space="0" w:color="000000"/>
            </w:tcBorders>
          </w:tcPr>
          <w:p w14:paraId="4D21A79E" w14:textId="77777777" w:rsidR="003A4E8B" w:rsidRPr="005F5E63" w:rsidRDefault="003A4E8B" w:rsidP="00F175FC">
            <w:pPr>
              <w:pStyle w:val="TableParagraph"/>
              <w:kinsoku w:val="0"/>
              <w:overflowPunct w:val="0"/>
              <w:rPr>
                <w:sz w:val="16"/>
                <w:szCs w:val="16"/>
              </w:rPr>
            </w:pPr>
          </w:p>
        </w:tc>
        <w:tc>
          <w:tcPr>
            <w:tcW w:w="1559" w:type="dxa"/>
            <w:tcBorders>
              <w:top w:val="single" w:sz="4" w:space="0" w:color="000000"/>
              <w:left w:val="single" w:sz="8" w:space="0" w:color="000000"/>
              <w:bottom w:val="single" w:sz="4" w:space="0" w:color="000000"/>
              <w:right w:val="single" w:sz="8" w:space="0" w:color="000000"/>
            </w:tcBorders>
          </w:tcPr>
          <w:p w14:paraId="1F2839A8" w14:textId="77777777" w:rsidR="003A4E8B" w:rsidRPr="005F5E63" w:rsidRDefault="003A4E8B" w:rsidP="00F175FC">
            <w:pPr>
              <w:pStyle w:val="TableParagraph"/>
              <w:kinsoku w:val="0"/>
              <w:overflowPunct w:val="0"/>
              <w:rPr>
                <w:sz w:val="16"/>
                <w:szCs w:val="16"/>
              </w:rPr>
            </w:pPr>
          </w:p>
        </w:tc>
        <w:tc>
          <w:tcPr>
            <w:tcW w:w="1417" w:type="dxa"/>
            <w:tcBorders>
              <w:top w:val="single" w:sz="4" w:space="0" w:color="000000"/>
              <w:left w:val="single" w:sz="8" w:space="0" w:color="000000"/>
              <w:bottom w:val="single" w:sz="4" w:space="0" w:color="000000"/>
              <w:right w:val="double" w:sz="2" w:space="0" w:color="000000"/>
            </w:tcBorders>
          </w:tcPr>
          <w:p w14:paraId="6538B307" w14:textId="77777777" w:rsidR="003A4E8B" w:rsidRPr="005F5E63" w:rsidRDefault="003A4E8B" w:rsidP="00F175FC">
            <w:pPr>
              <w:pStyle w:val="TableParagraph"/>
              <w:kinsoku w:val="0"/>
              <w:overflowPunct w:val="0"/>
              <w:rPr>
                <w:sz w:val="16"/>
                <w:szCs w:val="16"/>
              </w:rPr>
            </w:pPr>
          </w:p>
        </w:tc>
      </w:tr>
      <w:tr w:rsidR="003A4E8B" w:rsidRPr="005F5E63" w14:paraId="0BF22788" w14:textId="77777777" w:rsidTr="00F175FC">
        <w:trPr>
          <w:trHeight w:val="244"/>
        </w:trPr>
        <w:tc>
          <w:tcPr>
            <w:tcW w:w="1049" w:type="dxa"/>
            <w:tcBorders>
              <w:top w:val="single" w:sz="4" w:space="0" w:color="000000"/>
              <w:left w:val="double" w:sz="2" w:space="0" w:color="000000"/>
              <w:bottom w:val="single" w:sz="4" w:space="0" w:color="000000"/>
              <w:right w:val="single" w:sz="4" w:space="0" w:color="000000"/>
            </w:tcBorders>
          </w:tcPr>
          <w:p w14:paraId="63FFE2DD" w14:textId="77777777" w:rsidR="003A4E8B" w:rsidRPr="005F5E63" w:rsidRDefault="003A4E8B" w:rsidP="00F175FC">
            <w:pPr>
              <w:pStyle w:val="TableParagraph"/>
              <w:kinsoku w:val="0"/>
              <w:overflowPunct w:val="0"/>
              <w:rPr>
                <w:sz w:val="16"/>
                <w:szCs w:val="16"/>
              </w:rPr>
            </w:pPr>
          </w:p>
        </w:tc>
        <w:tc>
          <w:tcPr>
            <w:tcW w:w="4080" w:type="dxa"/>
            <w:tcBorders>
              <w:top w:val="single" w:sz="4" w:space="0" w:color="000000"/>
              <w:left w:val="single" w:sz="4" w:space="0" w:color="000000"/>
              <w:bottom w:val="single" w:sz="4" w:space="0" w:color="000000"/>
              <w:right w:val="single" w:sz="8" w:space="0" w:color="000000"/>
            </w:tcBorders>
          </w:tcPr>
          <w:p w14:paraId="6AAF2707" w14:textId="77777777" w:rsidR="003A4E8B" w:rsidRPr="005F5E63" w:rsidRDefault="003A4E8B" w:rsidP="00F175FC">
            <w:pPr>
              <w:pStyle w:val="TableParagraph"/>
              <w:kinsoku w:val="0"/>
              <w:overflowPunct w:val="0"/>
              <w:rPr>
                <w:sz w:val="16"/>
                <w:szCs w:val="16"/>
              </w:rPr>
            </w:pPr>
          </w:p>
        </w:tc>
        <w:tc>
          <w:tcPr>
            <w:tcW w:w="1133" w:type="dxa"/>
            <w:tcBorders>
              <w:top w:val="single" w:sz="4" w:space="0" w:color="000000"/>
              <w:left w:val="single" w:sz="8" w:space="0" w:color="000000"/>
              <w:bottom w:val="single" w:sz="4" w:space="0" w:color="000000"/>
              <w:right w:val="single" w:sz="8" w:space="0" w:color="000000"/>
            </w:tcBorders>
          </w:tcPr>
          <w:p w14:paraId="5C792337" w14:textId="77777777" w:rsidR="003A4E8B" w:rsidRPr="005F5E63" w:rsidRDefault="003A4E8B" w:rsidP="00F175FC">
            <w:pPr>
              <w:pStyle w:val="TableParagraph"/>
              <w:kinsoku w:val="0"/>
              <w:overflowPunct w:val="0"/>
              <w:rPr>
                <w:sz w:val="16"/>
                <w:szCs w:val="16"/>
              </w:rPr>
            </w:pPr>
          </w:p>
        </w:tc>
        <w:tc>
          <w:tcPr>
            <w:tcW w:w="1251" w:type="dxa"/>
            <w:tcBorders>
              <w:top w:val="single" w:sz="4" w:space="0" w:color="000000"/>
              <w:left w:val="single" w:sz="8" w:space="0" w:color="000000"/>
              <w:bottom w:val="single" w:sz="4" w:space="0" w:color="000000"/>
              <w:right w:val="single" w:sz="8" w:space="0" w:color="000000"/>
            </w:tcBorders>
          </w:tcPr>
          <w:p w14:paraId="2E48CF7F" w14:textId="77777777" w:rsidR="003A4E8B" w:rsidRPr="005F5E63" w:rsidRDefault="003A4E8B" w:rsidP="00F175FC">
            <w:pPr>
              <w:pStyle w:val="TableParagraph"/>
              <w:kinsoku w:val="0"/>
              <w:overflowPunct w:val="0"/>
              <w:rPr>
                <w:sz w:val="16"/>
                <w:szCs w:val="16"/>
              </w:rPr>
            </w:pPr>
          </w:p>
        </w:tc>
        <w:tc>
          <w:tcPr>
            <w:tcW w:w="1559" w:type="dxa"/>
            <w:tcBorders>
              <w:top w:val="single" w:sz="4" w:space="0" w:color="000000"/>
              <w:left w:val="single" w:sz="8" w:space="0" w:color="000000"/>
              <w:bottom w:val="single" w:sz="4" w:space="0" w:color="000000"/>
              <w:right w:val="single" w:sz="8" w:space="0" w:color="000000"/>
            </w:tcBorders>
          </w:tcPr>
          <w:p w14:paraId="3A4CFECC" w14:textId="77777777" w:rsidR="003A4E8B" w:rsidRPr="005F5E63" w:rsidRDefault="003A4E8B" w:rsidP="00F175FC">
            <w:pPr>
              <w:pStyle w:val="TableParagraph"/>
              <w:kinsoku w:val="0"/>
              <w:overflowPunct w:val="0"/>
              <w:rPr>
                <w:sz w:val="16"/>
                <w:szCs w:val="16"/>
              </w:rPr>
            </w:pPr>
          </w:p>
        </w:tc>
        <w:tc>
          <w:tcPr>
            <w:tcW w:w="1417" w:type="dxa"/>
            <w:tcBorders>
              <w:top w:val="single" w:sz="4" w:space="0" w:color="000000"/>
              <w:left w:val="single" w:sz="8" w:space="0" w:color="000000"/>
              <w:bottom w:val="single" w:sz="4" w:space="0" w:color="000000"/>
              <w:right w:val="double" w:sz="2" w:space="0" w:color="000000"/>
            </w:tcBorders>
          </w:tcPr>
          <w:p w14:paraId="36D7B2C6" w14:textId="77777777" w:rsidR="003A4E8B" w:rsidRPr="005F5E63" w:rsidRDefault="003A4E8B" w:rsidP="00F175FC">
            <w:pPr>
              <w:pStyle w:val="TableParagraph"/>
              <w:kinsoku w:val="0"/>
              <w:overflowPunct w:val="0"/>
              <w:rPr>
                <w:sz w:val="16"/>
                <w:szCs w:val="16"/>
              </w:rPr>
            </w:pPr>
          </w:p>
        </w:tc>
      </w:tr>
      <w:tr w:rsidR="003A4E8B" w:rsidRPr="005F5E63" w14:paraId="2E95FFEB" w14:textId="77777777" w:rsidTr="00F175FC">
        <w:trPr>
          <w:trHeight w:val="246"/>
        </w:trPr>
        <w:tc>
          <w:tcPr>
            <w:tcW w:w="1049" w:type="dxa"/>
            <w:tcBorders>
              <w:top w:val="single" w:sz="4" w:space="0" w:color="000000"/>
              <w:left w:val="double" w:sz="2" w:space="0" w:color="000000"/>
              <w:bottom w:val="single" w:sz="4" w:space="0" w:color="000000"/>
              <w:right w:val="single" w:sz="4" w:space="0" w:color="000000"/>
            </w:tcBorders>
          </w:tcPr>
          <w:p w14:paraId="63E33876" w14:textId="77777777" w:rsidR="003A4E8B" w:rsidRPr="005F5E63" w:rsidRDefault="003A4E8B" w:rsidP="00F175FC">
            <w:pPr>
              <w:pStyle w:val="TableParagraph"/>
              <w:kinsoku w:val="0"/>
              <w:overflowPunct w:val="0"/>
              <w:rPr>
                <w:sz w:val="16"/>
                <w:szCs w:val="16"/>
              </w:rPr>
            </w:pPr>
          </w:p>
        </w:tc>
        <w:tc>
          <w:tcPr>
            <w:tcW w:w="4080" w:type="dxa"/>
            <w:tcBorders>
              <w:top w:val="single" w:sz="4" w:space="0" w:color="000000"/>
              <w:left w:val="single" w:sz="4" w:space="0" w:color="000000"/>
              <w:bottom w:val="single" w:sz="4" w:space="0" w:color="000000"/>
              <w:right w:val="single" w:sz="8" w:space="0" w:color="000000"/>
            </w:tcBorders>
          </w:tcPr>
          <w:p w14:paraId="1EF9FF94" w14:textId="77777777" w:rsidR="003A4E8B" w:rsidRPr="005F5E63" w:rsidRDefault="003A4E8B" w:rsidP="00F175FC">
            <w:pPr>
              <w:pStyle w:val="TableParagraph"/>
              <w:kinsoku w:val="0"/>
              <w:overflowPunct w:val="0"/>
              <w:rPr>
                <w:sz w:val="16"/>
                <w:szCs w:val="16"/>
              </w:rPr>
            </w:pPr>
          </w:p>
        </w:tc>
        <w:tc>
          <w:tcPr>
            <w:tcW w:w="1133" w:type="dxa"/>
            <w:tcBorders>
              <w:top w:val="single" w:sz="4" w:space="0" w:color="000000"/>
              <w:left w:val="single" w:sz="8" w:space="0" w:color="000000"/>
              <w:bottom w:val="single" w:sz="4" w:space="0" w:color="000000"/>
              <w:right w:val="single" w:sz="8" w:space="0" w:color="000000"/>
            </w:tcBorders>
          </w:tcPr>
          <w:p w14:paraId="77CE9C24" w14:textId="77777777" w:rsidR="003A4E8B" w:rsidRPr="005F5E63" w:rsidRDefault="003A4E8B" w:rsidP="00F175FC">
            <w:pPr>
              <w:pStyle w:val="TableParagraph"/>
              <w:kinsoku w:val="0"/>
              <w:overflowPunct w:val="0"/>
              <w:rPr>
                <w:sz w:val="16"/>
                <w:szCs w:val="16"/>
              </w:rPr>
            </w:pPr>
          </w:p>
        </w:tc>
        <w:tc>
          <w:tcPr>
            <w:tcW w:w="1251" w:type="dxa"/>
            <w:tcBorders>
              <w:top w:val="single" w:sz="4" w:space="0" w:color="000000"/>
              <w:left w:val="single" w:sz="8" w:space="0" w:color="000000"/>
              <w:bottom w:val="single" w:sz="4" w:space="0" w:color="000000"/>
              <w:right w:val="single" w:sz="8" w:space="0" w:color="000000"/>
            </w:tcBorders>
          </w:tcPr>
          <w:p w14:paraId="4C4906F1" w14:textId="77777777" w:rsidR="003A4E8B" w:rsidRPr="005F5E63" w:rsidRDefault="003A4E8B" w:rsidP="00F175FC">
            <w:pPr>
              <w:pStyle w:val="TableParagraph"/>
              <w:kinsoku w:val="0"/>
              <w:overflowPunct w:val="0"/>
              <w:rPr>
                <w:sz w:val="16"/>
                <w:szCs w:val="16"/>
              </w:rPr>
            </w:pPr>
          </w:p>
        </w:tc>
        <w:tc>
          <w:tcPr>
            <w:tcW w:w="1559" w:type="dxa"/>
            <w:tcBorders>
              <w:top w:val="single" w:sz="4" w:space="0" w:color="000000"/>
              <w:left w:val="single" w:sz="8" w:space="0" w:color="000000"/>
              <w:bottom w:val="single" w:sz="4" w:space="0" w:color="000000"/>
              <w:right w:val="single" w:sz="8" w:space="0" w:color="000000"/>
            </w:tcBorders>
          </w:tcPr>
          <w:p w14:paraId="289C1AC0" w14:textId="77777777" w:rsidR="003A4E8B" w:rsidRPr="005F5E63" w:rsidRDefault="003A4E8B" w:rsidP="00F175FC">
            <w:pPr>
              <w:pStyle w:val="TableParagraph"/>
              <w:kinsoku w:val="0"/>
              <w:overflowPunct w:val="0"/>
              <w:rPr>
                <w:sz w:val="16"/>
                <w:szCs w:val="16"/>
              </w:rPr>
            </w:pPr>
          </w:p>
        </w:tc>
        <w:tc>
          <w:tcPr>
            <w:tcW w:w="1417" w:type="dxa"/>
            <w:tcBorders>
              <w:top w:val="single" w:sz="4" w:space="0" w:color="000000"/>
              <w:left w:val="single" w:sz="8" w:space="0" w:color="000000"/>
              <w:bottom w:val="single" w:sz="4" w:space="0" w:color="000000"/>
              <w:right w:val="double" w:sz="2" w:space="0" w:color="000000"/>
            </w:tcBorders>
          </w:tcPr>
          <w:p w14:paraId="07BB115E" w14:textId="77777777" w:rsidR="003A4E8B" w:rsidRPr="005F5E63" w:rsidRDefault="003A4E8B" w:rsidP="00F175FC">
            <w:pPr>
              <w:pStyle w:val="TableParagraph"/>
              <w:kinsoku w:val="0"/>
              <w:overflowPunct w:val="0"/>
              <w:rPr>
                <w:sz w:val="16"/>
                <w:szCs w:val="16"/>
              </w:rPr>
            </w:pPr>
          </w:p>
        </w:tc>
      </w:tr>
      <w:tr w:rsidR="003A4E8B" w:rsidRPr="005F5E63" w14:paraId="3EF08B12" w14:textId="77777777" w:rsidTr="00F175FC">
        <w:trPr>
          <w:trHeight w:val="246"/>
        </w:trPr>
        <w:tc>
          <w:tcPr>
            <w:tcW w:w="1049" w:type="dxa"/>
            <w:tcBorders>
              <w:top w:val="single" w:sz="4" w:space="0" w:color="000000"/>
              <w:left w:val="double" w:sz="2" w:space="0" w:color="000000"/>
              <w:bottom w:val="single" w:sz="4" w:space="0" w:color="000000"/>
              <w:right w:val="single" w:sz="4" w:space="0" w:color="000000"/>
            </w:tcBorders>
          </w:tcPr>
          <w:p w14:paraId="4B8799C3" w14:textId="77777777" w:rsidR="003A4E8B" w:rsidRPr="005F5E63" w:rsidRDefault="003A4E8B" w:rsidP="00F175FC">
            <w:pPr>
              <w:pStyle w:val="TableParagraph"/>
              <w:kinsoku w:val="0"/>
              <w:overflowPunct w:val="0"/>
              <w:rPr>
                <w:sz w:val="16"/>
                <w:szCs w:val="16"/>
              </w:rPr>
            </w:pPr>
          </w:p>
        </w:tc>
        <w:tc>
          <w:tcPr>
            <w:tcW w:w="4080" w:type="dxa"/>
            <w:tcBorders>
              <w:top w:val="single" w:sz="4" w:space="0" w:color="000000"/>
              <w:left w:val="single" w:sz="4" w:space="0" w:color="000000"/>
              <w:bottom w:val="single" w:sz="4" w:space="0" w:color="000000"/>
              <w:right w:val="single" w:sz="8" w:space="0" w:color="000000"/>
            </w:tcBorders>
          </w:tcPr>
          <w:p w14:paraId="2C229AF1" w14:textId="77777777" w:rsidR="003A4E8B" w:rsidRPr="005F5E63" w:rsidRDefault="003A4E8B" w:rsidP="00F175FC">
            <w:pPr>
              <w:pStyle w:val="TableParagraph"/>
              <w:kinsoku w:val="0"/>
              <w:overflowPunct w:val="0"/>
              <w:rPr>
                <w:sz w:val="16"/>
                <w:szCs w:val="16"/>
              </w:rPr>
            </w:pPr>
          </w:p>
        </w:tc>
        <w:tc>
          <w:tcPr>
            <w:tcW w:w="1133" w:type="dxa"/>
            <w:tcBorders>
              <w:top w:val="single" w:sz="4" w:space="0" w:color="000000"/>
              <w:left w:val="single" w:sz="8" w:space="0" w:color="000000"/>
              <w:bottom w:val="single" w:sz="4" w:space="0" w:color="000000"/>
              <w:right w:val="single" w:sz="8" w:space="0" w:color="000000"/>
            </w:tcBorders>
          </w:tcPr>
          <w:p w14:paraId="469EE5DE" w14:textId="77777777" w:rsidR="003A4E8B" w:rsidRPr="005F5E63" w:rsidRDefault="003A4E8B" w:rsidP="00F175FC">
            <w:pPr>
              <w:pStyle w:val="TableParagraph"/>
              <w:kinsoku w:val="0"/>
              <w:overflowPunct w:val="0"/>
              <w:rPr>
                <w:sz w:val="16"/>
                <w:szCs w:val="16"/>
              </w:rPr>
            </w:pPr>
          </w:p>
        </w:tc>
        <w:tc>
          <w:tcPr>
            <w:tcW w:w="1251" w:type="dxa"/>
            <w:tcBorders>
              <w:top w:val="single" w:sz="4" w:space="0" w:color="000000"/>
              <w:left w:val="single" w:sz="8" w:space="0" w:color="000000"/>
              <w:bottom w:val="single" w:sz="4" w:space="0" w:color="000000"/>
              <w:right w:val="single" w:sz="8" w:space="0" w:color="000000"/>
            </w:tcBorders>
          </w:tcPr>
          <w:p w14:paraId="58E55914" w14:textId="77777777" w:rsidR="003A4E8B" w:rsidRPr="005F5E63" w:rsidRDefault="003A4E8B" w:rsidP="00F175FC">
            <w:pPr>
              <w:pStyle w:val="TableParagraph"/>
              <w:kinsoku w:val="0"/>
              <w:overflowPunct w:val="0"/>
              <w:rPr>
                <w:sz w:val="16"/>
                <w:szCs w:val="16"/>
              </w:rPr>
            </w:pPr>
          </w:p>
        </w:tc>
        <w:tc>
          <w:tcPr>
            <w:tcW w:w="1559" w:type="dxa"/>
            <w:tcBorders>
              <w:top w:val="single" w:sz="4" w:space="0" w:color="000000"/>
              <w:left w:val="single" w:sz="8" w:space="0" w:color="000000"/>
              <w:bottom w:val="single" w:sz="4" w:space="0" w:color="000000"/>
              <w:right w:val="single" w:sz="8" w:space="0" w:color="000000"/>
            </w:tcBorders>
          </w:tcPr>
          <w:p w14:paraId="71972F87" w14:textId="77777777" w:rsidR="003A4E8B" w:rsidRPr="005F5E63" w:rsidRDefault="003A4E8B" w:rsidP="00F175FC">
            <w:pPr>
              <w:pStyle w:val="TableParagraph"/>
              <w:kinsoku w:val="0"/>
              <w:overflowPunct w:val="0"/>
              <w:rPr>
                <w:sz w:val="16"/>
                <w:szCs w:val="16"/>
              </w:rPr>
            </w:pPr>
          </w:p>
        </w:tc>
        <w:tc>
          <w:tcPr>
            <w:tcW w:w="1417" w:type="dxa"/>
            <w:tcBorders>
              <w:top w:val="single" w:sz="4" w:space="0" w:color="000000"/>
              <w:left w:val="single" w:sz="8" w:space="0" w:color="000000"/>
              <w:bottom w:val="single" w:sz="4" w:space="0" w:color="000000"/>
              <w:right w:val="double" w:sz="2" w:space="0" w:color="000000"/>
            </w:tcBorders>
          </w:tcPr>
          <w:p w14:paraId="50073106" w14:textId="77777777" w:rsidR="003A4E8B" w:rsidRPr="005F5E63" w:rsidRDefault="003A4E8B" w:rsidP="00F175FC">
            <w:pPr>
              <w:pStyle w:val="TableParagraph"/>
              <w:kinsoku w:val="0"/>
              <w:overflowPunct w:val="0"/>
              <w:rPr>
                <w:sz w:val="16"/>
                <w:szCs w:val="16"/>
              </w:rPr>
            </w:pPr>
          </w:p>
        </w:tc>
      </w:tr>
      <w:tr w:rsidR="003A4E8B" w:rsidRPr="005F5E63" w14:paraId="75B15A38" w14:textId="77777777" w:rsidTr="00F175FC">
        <w:trPr>
          <w:trHeight w:val="244"/>
        </w:trPr>
        <w:tc>
          <w:tcPr>
            <w:tcW w:w="1049" w:type="dxa"/>
            <w:tcBorders>
              <w:top w:val="single" w:sz="4" w:space="0" w:color="000000"/>
              <w:left w:val="double" w:sz="2" w:space="0" w:color="000000"/>
              <w:bottom w:val="single" w:sz="4" w:space="0" w:color="000000"/>
              <w:right w:val="single" w:sz="4" w:space="0" w:color="000000"/>
            </w:tcBorders>
          </w:tcPr>
          <w:p w14:paraId="2D140DDA" w14:textId="77777777" w:rsidR="003A4E8B" w:rsidRPr="005F5E63" w:rsidRDefault="003A4E8B" w:rsidP="00F175FC">
            <w:pPr>
              <w:pStyle w:val="TableParagraph"/>
              <w:kinsoku w:val="0"/>
              <w:overflowPunct w:val="0"/>
              <w:rPr>
                <w:sz w:val="16"/>
                <w:szCs w:val="16"/>
              </w:rPr>
            </w:pPr>
          </w:p>
        </w:tc>
        <w:tc>
          <w:tcPr>
            <w:tcW w:w="4080" w:type="dxa"/>
            <w:tcBorders>
              <w:top w:val="single" w:sz="4" w:space="0" w:color="000000"/>
              <w:left w:val="single" w:sz="4" w:space="0" w:color="000000"/>
              <w:bottom w:val="single" w:sz="4" w:space="0" w:color="000000"/>
              <w:right w:val="single" w:sz="8" w:space="0" w:color="000000"/>
            </w:tcBorders>
          </w:tcPr>
          <w:p w14:paraId="756435A4" w14:textId="77777777" w:rsidR="003A4E8B" w:rsidRPr="005F5E63" w:rsidRDefault="003A4E8B" w:rsidP="00F175FC">
            <w:pPr>
              <w:pStyle w:val="TableParagraph"/>
              <w:kinsoku w:val="0"/>
              <w:overflowPunct w:val="0"/>
              <w:rPr>
                <w:sz w:val="16"/>
                <w:szCs w:val="16"/>
              </w:rPr>
            </w:pPr>
          </w:p>
        </w:tc>
        <w:tc>
          <w:tcPr>
            <w:tcW w:w="1133" w:type="dxa"/>
            <w:tcBorders>
              <w:top w:val="single" w:sz="4" w:space="0" w:color="000000"/>
              <w:left w:val="single" w:sz="8" w:space="0" w:color="000000"/>
              <w:bottom w:val="single" w:sz="4" w:space="0" w:color="000000"/>
              <w:right w:val="single" w:sz="8" w:space="0" w:color="000000"/>
            </w:tcBorders>
          </w:tcPr>
          <w:p w14:paraId="206ABF6E" w14:textId="77777777" w:rsidR="003A4E8B" w:rsidRPr="005F5E63" w:rsidRDefault="003A4E8B" w:rsidP="00F175FC">
            <w:pPr>
              <w:pStyle w:val="TableParagraph"/>
              <w:kinsoku w:val="0"/>
              <w:overflowPunct w:val="0"/>
              <w:rPr>
                <w:sz w:val="16"/>
                <w:szCs w:val="16"/>
              </w:rPr>
            </w:pPr>
          </w:p>
        </w:tc>
        <w:tc>
          <w:tcPr>
            <w:tcW w:w="1251" w:type="dxa"/>
            <w:tcBorders>
              <w:top w:val="single" w:sz="4" w:space="0" w:color="000000"/>
              <w:left w:val="single" w:sz="8" w:space="0" w:color="000000"/>
              <w:bottom w:val="single" w:sz="4" w:space="0" w:color="000000"/>
              <w:right w:val="single" w:sz="8" w:space="0" w:color="000000"/>
            </w:tcBorders>
          </w:tcPr>
          <w:p w14:paraId="3A3E9356" w14:textId="77777777" w:rsidR="003A4E8B" w:rsidRPr="005F5E63" w:rsidRDefault="003A4E8B" w:rsidP="00F175FC">
            <w:pPr>
              <w:pStyle w:val="TableParagraph"/>
              <w:kinsoku w:val="0"/>
              <w:overflowPunct w:val="0"/>
              <w:rPr>
                <w:sz w:val="16"/>
                <w:szCs w:val="16"/>
              </w:rPr>
            </w:pPr>
          </w:p>
        </w:tc>
        <w:tc>
          <w:tcPr>
            <w:tcW w:w="1559" w:type="dxa"/>
            <w:tcBorders>
              <w:top w:val="single" w:sz="4" w:space="0" w:color="000000"/>
              <w:left w:val="single" w:sz="8" w:space="0" w:color="000000"/>
              <w:bottom w:val="single" w:sz="4" w:space="0" w:color="000000"/>
              <w:right w:val="single" w:sz="8" w:space="0" w:color="000000"/>
            </w:tcBorders>
          </w:tcPr>
          <w:p w14:paraId="0DA722D0" w14:textId="77777777" w:rsidR="003A4E8B" w:rsidRPr="005F5E63" w:rsidRDefault="003A4E8B" w:rsidP="00F175FC">
            <w:pPr>
              <w:pStyle w:val="TableParagraph"/>
              <w:kinsoku w:val="0"/>
              <w:overflowPunct w:val="0"/>
              <w:rPr>
                <w:sz w:val="16"/>
                <w:szCs w:val="16"/>
              </w:rPr>
            </w:pPr>
          </w:p>
        </w:tc>
        <w:tc>
          <w:tcPr>
            <w:tcW w:w="1417" w:type="dxa"/>
            <w:tcBorders>
              <w:top w:val="single" w:sz="4" w:space="0" w:color="000000"/>
              <w:left w:val="single" w:sz="8" w:space="0" w:color="000000"/>
              <w:bottom w:val="single" w:sz="4" w:space="0" w:color="000000"/>
              <w:right w:val="double" w:sz="2" w:space="0" w:color="000000"/>
            </w:tcBorders>
          </w:tcPr>
          <w:p w14:paraId="5FEF2D7F" w14:textId="77777777" w:rsidR="003A4E8B" w:rsidRPr="005F5E63" w:rsidRDefault="003A4E8B" w:rsidP="00F175FC">
            <w:pPr>
              <w:pStyle w:val="TableParagraph"/>
              <w:kinsoku w:val="0"/>
              <w:overflowPunct w:val="0"/>
              <w:rPr>
                <w:sz w:val="16"/>
                <w:szCs w:val="16"/>
              </w:rPr>
            </w:pPr>
          </w:p>
        </w:tc>
      </w:tr>
      <w:tr w:rsidR="003A4E8B" w:rsidRPr="005F5E63" w14:paraId="469C19D4" w14:textId="77777777" w:rsidTr="00F175FC">
        <w:trPr>
          <w:trHeight w:val="246"/>
        </w:trPr>
        <w:tc>
          <w:tcPr>
            <w:tcW w:w="1049" w:type="dxa"/>
            <w:tcBorders>
              <w:top w:val="single" w:sz="4" w:space="0" w:color="000000"/>
              <w:left w:val="double" w:sz="2" w:space="0" w:color="000000"/>
              <w:bottom w:val="single" w:sz="4" w:space="0" w:color="000000"/>
              <w:right w:val="single" w:sz="4" w:space="0" w:color="000000"/>
            </w:tcBorders>
          </w:tcPr>
          <w:p w14:paraId="2FDF0491" w14:textId="77777777" w:rsidR="003A4E8B" w:rsidRPr="005F5E63" w:rsidRDefault="003A4E8B" w:rsidP="00F175FC">
            <w:pPr>
              <w:pStyle w:val="TableParagraph"/>
              <w:kinsoku w:val="0"/>
              <w:overflowPunct w:val="0"/>
              <w:rPr>
                <w:sz w:val="16"/>
                <w:szCs w:val="16"/>
              </w:rPr>
            </w:pPr>
          </w:p>
        </w:tc>
        <w:tc>
          <w:tcPr>
            <w:tcW w:w="4080" w:type="dxa"/>
            <w:tcBorders>
              <w:top w:val="single" w:sz="4" w:space="0" w:color="000000"/>
              <w:left w:val="single" w:sz="4" w:space="0" w:color="000000"/>
              <w:bottom w:val="single" w:sz="4" w:space="0" w:color="000000"/>
              <w:right w:val="single" w:sz="8" w:space="0" w:color="000000"/>
            </w:tcBorders>
          </w:tcPr>
          <w:p w14:paraId="19BEE9A6" w14:textId="77777777" w:rsidR="003A4E8B" w:rsidRPr="005F5E63" w:rsidRDefault="003A4E8B" w:rsidP="00F175FC">
            <w:pPr>
              <w:pStyle w:val="TableParagraph"/>
              <w:kinsoku w:val="0"/>
              <w:overflowPunct w:val="0"/>
              <w:rPr>
                <w:sz w:val="16"/>
                <w:szCs w:val="16"/>
              </w:rPr>
            </w:pPr>
          </w:p>
        </w:tc>
        <w:tc>
          <w:tcPr>
            <w:tcW w:w="1133" w:type="dxa"/>
            <w:tcBorders>
              <w:top w:val="single" w:sz="4" w:space="0" w:color="000000"/>
              <w:left w:val="single" w:sz="8" w:space="0" w:color="000000"/>
              <w:bottom w:val="single" w:sz="4" w:space="0" w:color="000000"/>
              <w:right w:val="single" w:sz="8" w:space="0" w:color="000000"/>
            </w:tcBorders>
          </w:tcPr>
          <w:p w14:paraId="4C1636E8" w14:textId="77777777" w:rsidR="003A4E8B" w:rsidRPr="005F5E63" w:rsidRDefault="003A4E8B" w:rsidP="00F175FC">
            <w:pPr>
              <w:pStyle w:val="TableParagraph"/>
              <w:kinsoku w:val="0"/>
              <w:overflowPunct w:val="0"/>
              <w:rPr>
                <w:sz w:val="16"/>
                <w:szCs w:val="16"/>
              </w:rPr>
            </w:pPr>
          </w:p>
        </w:tc>
        <w:tc>
          <w:tcPr>
            <w:tcW w:w="1251" w:type="dxa"/>
            <w:tcBorders>
              <w:top w:val="single" w:sz="4" w:space="0" w:color="000000"/>
              <w:left w:val="single" w:sz="8" w:space="0" w:color="000000"/>
              <w:bottom w:val="single" w:sz="4" w:space="0" w:color="000000"/>
              <w:right w:val="single" w:sz="8" w:space="0" w:color="000000"/>
            </w:tcBorders>
          </w:tcPr>
          <w:p w14:paraId="0B454591" w14:textId="77777777" w:rsidR="003A4E8B" w:rsidRPr="005F5E63" w:rsidRDefault="003A4E8B" w:rsidP="00F175FC">
            <w:pPr>
              <w:pStyle w:val="TableParagraph"/>
              <w:kinsoku w:val="0"/>
              <w:overflowPunct w:val="0"/>
              <w:rPr>
                <w:sz w:val="16"/>
                <w:szCs w:val="16"/>
              </w:rPr>
            </w:pPr>
          </w:p>
        </w:tc>
        <w:tc>
          <w:tcPr>
            <w:tcW w:w="1559" w:type="dxa"/>
            <w:tcBorders>
              <w:top w:val="single" w:sz="4" w:space="0" w:color="000000"/>
              <w:left w:val="single" w:sz="8" w:space="0" w:color="000000"/>
              <w:bottom w:val="single" w:sz="4" w:space="0" w:color="000000"/>
              <w:right w:val="single" w:sz="8" w:space="0" w:color="000000"/>
            </w:tcBorders>
          </w:tcPr>
          <w:p w14:paraId="7B8A72A3" w14:textId="77777777" w:rsidR="003A4E8B" w:rsidRPr="005F5E63" w:rsidRDefault="003A4E8B" w:rsidP="00F175FC">
            <w:pPr>
              <w:pStyle w:val="TableParagraph"/>
              <w:kinsoku w:val="0"/>
              <w:overflowPunct w:val="0"/>
              <w:rPr>
                <w:sz w:val="16"/>
                <w:szCs w:val="16"/>
              </w:rPr>
            </w:pPr>
          </w:p>
        </w:tc>
        <w:tc>
          <w:tcPr>
            <w:tcW w:w="1417" w:type="dxa"/>
            <w:tcBorders>
              <w:top w:val="single" w:sz="4" w:space="0" w:color="000000"/>
              <w:left w:val="single" w:sz="8" w:space="0" w:color="000000"/>
              <w:bottom w:val="single" w:sz="4" w:space="0" w:color="000000"/>
              <w:right w:val="double" w:sz="2" w:space="0" w:color="000000"/>
            </w:tcBorders>
          </w:tcPr>
          <w:p w14:paraId="095CC271" w14:textId="77777777" w:rsidR="003A4E8B" w:rsidRPr="005F5E63" w:rsidRDefault="003A4E8B" w:rsidP="00F175FC">
            <w:pPr>
              <w:pStyle w:val="TableParagraph"/>
              <w:kinsoku w:val="0"/>
              <w:overflowPunct w:val="0"/>
              <w:rPr>
                <w:sz w:val="16"/>
                <w:szCs w:val="16"/>
              </w:rPr>
            </w:pPr>
          </w:p>
        </w:tc>
      </w:tr>
      <w:tr w:rsidR="003A4E8B" w:rsidRPr="005F5E63" w14:paraId="2FC503D2" w14:textId="77777777" w:rsidTr="00F175FC">
        <w:trPr>
          <w:trHeight w:val="246"/>
        </w:trPr>
        <w:tc>
          <w:tcPr>
            <w:tcW w:w="1049" w:type="dxa"/>
            <w:tcBorders>
              <w:top w:val="single" w:sz="4" w:space="0" w:color="000000"/>
              <w:left w:val="double" w:sz="2" w:space="0" w:color="000000"/>
              <w:bottom w:val="single" w:sz="4" w:space="0" w:color="000000"/>
              <w:right w:val="single" w:sz="4" w:space="0" w:color="000000"/>
            </w:tcBorders>
          </w:tcPr>
          <w:p w14:paraId="6D97BD5E" w14:textId="77777777" w:rsidR="003A4E8B" w:rsidRPr="005F5E63" w:rsidRDefault="003A4E8B" w:rsidP="00F175FC">
            <w:pPr>
              <w:pStyle w:val="TableParagraph"/>
              <w:kinsoku w:val="0"/>
              <w:overflowPunct w:val="0"/>
              <w:rPr>
                <w:sz w:val="16"/>
                <w:szCs w:val="16"/>
              </w:rPr>
            </w:pPr>
          </w:p>
        </w:tc>
        <w:tc>
          <w:tcPr>
            <w:tcW w:w="4080" w:type="dxa"/>
            <w:tcBorders>
              <w:top w:val="single" w:sz="4" w:space="0" w:color="000000"/>
              <w:left w:val="single" w:sz="4" w:space="0" w:color="000000"/>
              <w:bottom w:val="single" w:sz="4" w:space="0" w:color="000000"/>
              <w:right w:val="single" w:sz="8" w:space="0" w:color="000000"/>
            </w:tcBorders>
          </w:tcPr>
          <w:p w14:paraId="7148B9CE" w14:textId="77777777" w:rsidR="003A4E8B" w:rsidRPr="005F5E63" w:rsidRDefault="003A4E8B" w:rsidP="00F175FC">
            <w:pPr>
              <w:pStyle w:val="TableParagraph"/>
              <w:kinsoku w:val="0"/>
              <w:overflowPunct w:val="0"/>
              <w:rPr>
                <w:sz w:val="16"/>
                <w:szCs w:val="16"/>
              </w:rPr>
            </w:pPr>
          </w:p>
        </w:tc>
        <w:tc>
          <w:tcPr>
            <w:tcW w:w="1133" w:type="dxa"/>
            <w:tcBorders>
              <w:top w:val="single" w:sz="4" w:space="0" w:color="000000"/>
              <w:left w:val="single" w:sz="8" w:space="0" w:color="000000"/>
              <w:bottom w:val="single" w:sz="4" w:space="0" w:color="000000"/>
              <w:right w:val="single" w:sz="8" w:space="0" w:color="000000"/>
            </w:tcBorders>
          </w:tcPr>
          <w:p w14:paraId="0E0CFB04" w14:textId="77777777" w:rsidR="003A4E8B" w:rsidRPr="005F5E63" w:rsidRDefault="003A4E8B" w:rsidP="00F175FC">
            <w:pPr>
              <w:pStyle w:val="TableParagraph"/>
              <w:kinsoku w:val="0"/>
              <w:overflowPunct w:val="0"/>
              <w:rPr>
                <w:sz w:val="16"/>
                <w:szCs w:val="16"/>
              </w:rPr>
            </w:pPr>
          </w:p>
        </w:tc>
        <w:tc>
          <w:tcPr>
            <w:tcW w:w="1251" w:type="dxa"/>
            <w:tcBorders>
              <w:top w:val="single" w:sz="4" w:space="0" w:color="000000"/>
              <w:left w:val="single" w:sz="8" w:space="0" w:color="000000"/>
              <w:bottom w:val="single" w:sz="4" w:space="0" w:color="000000"/>
              <w:right w:val="single" w:sz="8" w:space="0" w:color="000000"/>
            </w:tcBorders>
          </w:tcPr>
          <w:p w14:paraId="23068094" w14:textId="77777777" w:rsidR="003A4E8B" w:rsidRPr="005F5E63" w:rsidRDefault="003A4E8B" w:rsidP="00F175FC">
            <w:pPr>
              <w:pStyle w:val="TableParagraph"/>
              <w:kinsoku w:val="0"/>
              <w:overflowPunct w:val="0"/>
              <w:rPr>
                <w:sz w:val="16"/>
                <w:szCs w:val="16"/>
              </w:rPr>
            </w:pPr>
          </w:p>
        </w:tc>
        <w:tc>
          <w:tcPr>
            <w:tcW w:w="1559" w:type="dxa"/>
            <w:tcBorders>
              <w:top w:val="single" w:sz="4" w:space="0" w:color="000000"/>
              <w:left w:val="single" w:sz="8" w:space="0" w:color="000000"/>
              <w:bottom w:val="single" w:sz="4" w:space="0" w:color="000000"/>
              <w:right w:val="single" w:sz="8" w:space="0" w:color="000000"/>
            </w:tcBorders>
          </w:tcPr>
          <w:p w14:paraId="4B7F631D" w14:textId="77777777" w:rsidR="003A4E8B" w:rsidRPr="005F5E63" w:rsidRDefault="003A4E8B" w:rsidP="00F175FC">
            <w:pPr>
              <w:pStyle w:val="TableParagraph"/>
              <w:kinsoku w:val="0"/>
              <w:overflowPunct w:val="0"/>
              <w:rPr>
                <w:sz w:val="16"/>
                <w:szCs w:val="16"/>
              </w:rPr>
            </w:pPr>
          </w:p>
        </w:tc>
        <w:tc>
          <w:tcPr>
            <w:tcW w:w="1417" w:type="dxa"/>
            <w:tcBorders>
              <w:top w:val="single" w:sz="4" w:space="0" w:color="000000"/>
              <w:left w:val="single" w:sz="8" w:space="0" w:color="000000"/>
              <w:bottom w:val="single" w:sz="4" w:space="0" w:color="000000"/>
              <w:right w:val="double" w:sz="2" w:space="0" w:color="000000"/>
            </w:tcBorders>
          </w:tcPr>
          <w:p w14:paraId="710A35F6" w14:textId="77777777" w:rsidR="003A4E8B" w:rsidRPr="005F5E63" w:rsidRDefault="003A4E8B" w:rsidP="00F175FC">
            <w:pPr>
              <w:pStyle w:val="TableParagraph"/>
              <w:kinsoku w:val="0"/>
              <w:overflowPunct w:val="0"/>
              <w:rPr>
                <w:sz w:val="16"/>
                <w:szCs w:val="16"/>
              </w:rPr>
            </w:pPr>
          </w:p>
        </w:tc>
      </w:tr>
      <w:tr w:rsidR="003A4E8B" w:rsidRPr="005F5E63" w14:paraId="0DD82F26" w14:textId="77777777" w:rsidTr="00F175FC">
        <w:trPr>
          <w:trHeight w:val="244"/>
        </w:trPr>
        <w:tc>
          <w:tcPr>
            <w:tcW w:w="1049" w:type="dxa"/>
            <w:tcBorders>
              <w:top w:val="single" w:sz="4" w:space="0" w:color="000000"/>
              <w:left w:val="double" w:sz="2" w:space="0" w:color="000000"/>
              <w:bottom w:val="single" w:sz="4" w:space="0" w:color="000000"/>
              <w:right w:val="single" w:sz="4" w:space="0" w:color="000000"/>
            </w:tcBorders>
          </w:tcPr>
          <w:p w14:paraId="34306708" w14:textId="77777777" w:rsidR="003A4E8B" w:rsidRPr="005F5E63" w:rsidRDefault="003A4E8B" w:rsidP="00F175FC">
            <w:pPr>
              <w:pStyle w:val="TableParagraph"/>
              <w:kinsoku w:val="0"/>
              <w:overflowPunct w:val="0"/>
              <w:rPr>
                <w:sz w:val="16"/>
                <w:szCs w:val="16"/>
              </w:rPr>
            </w:pPr>
          </w:p>
        </w:tc>
        <w:tc>
          <w:tcPr>
            <w:tcW w:w="4080" w:type="dxa"/>
            <w:tcBorders>
              <w:top w:val="single" w:sz="4" w:space="0" w:color="000000"/>
              <w:left w:val="single" w:sz="4" w:space="0" w:color="000000"/>
              <w:bottom w:val="single" w:sz="4" w:space="0" w:color="000000"/>
              <w:right w:val="single" w:sz="8" w:space="0" w:color="000000"/>
            </w:tcBorders>
          </w:tcPr>
          <w:p w14:paraId="3FED6C48" w14:textId="77777777" w:rsidR="003A4E8B" w:rsidRPr="005F5E63" w:rsidRDefault="003A4E8B" w:rsidP="00F175FC">
            <w:pPr>
              <w:pStyle w:val="TableParagraph"/>
              <w:kinsoku w:val="0"/>
              <w:overflowPunct w:val="0"/>
              <w:rPr>
                <w:sz w:val="16"/>
                <w:szCs w:val="16"/>
              </w:rPr>
            </w:pPr>
          </w:p>
        </w:tc>
        <w:tc>
          <w:tcPr>
            <w:tcW w:w="1133" w:type="dxa"/>
            <w:tcBorders>
              <w:top w:val="single" w:sz="4" w:space="0" w:color="000000"/>
              <w:left w:val="single" w:sz="8" w:space="0" w:color="000000"/>
              <w:bottom w:val="single" w:sz="4" w:space="0" w:color="000000"/>
              <w:right w:val="single" w:sz="8" w:space="0" w:color="000000"/>
            </w:tcBorders>
          </w:tcPr>
          <w:p w14:paraId="125FDFD9" w14:textId="77777777" w:rsidR="003A4E8B" w:rsidRPr="005F5E63" w:rsidRDefault="003A4E8B" w:rsidP="00F175FC">
            <w:pPr>
              <w:pStyle w:val="TableParagraph"/>
              <w:kinsoku w:val="0"/>
              <w:overflowPunct w:val="0"/>
              <w:rPr>
                <w:sz w:val="16"/>
                <w:szCs w:val="16"/>
              </w:rPr>
            </w:pPr>
          </w:p>
        </w:tc>
        <w:tc>
          <w:tcPr>
            <w:tcW w:w="1251" w:type="dxa"/>
            <w:tcBorders>
              <w:top w:val="single" w:sz="4" w:space="0" w:color="000000"/>
              <w:left w:val="single" w:sz="8" w:space="0" w:color="000000"/>
              <w:bottom w:val="single" w:sz="4" w:space="0" w:color="000000"/>
              <w:right w:val="single" w:sz="8" w:space="0" w:color="000000"/>
            </w:tcBorders>
          </w:tcPr>
          <w:p w14:paraId="031B4B92" w14:textId="77777777" w:rsidR="003A4E8B" w:rsidRPr="005F5E63" w:rsidRDefault="003A4E8B" w:rsidP="00F175FC">
            <w:pPr>
              <w:pStyle w:val="TableParagraph"/>
              <w:kinsoku w:val="0"/>
              <w:overflowPunct w:val="0"/>
              <w:rPr>
                <w:sz w:val="16"/>
                <w:szCs w:val="16"/>
              </w:rPr>
            </w:pPr>
          </w:p>
        </w:tc>
        <w:tc>
          <w:tcPr>
            <w:tcW w:w="1559" w:type="dxa"/>
            <w:tcBorders>
              <w:top w:val="single" w:sz="4" w:space="0" w:color="000000"/>
              <w:left w:val="single" w:sz="8" w:space="0" w:color="000000"/>
              <w:bottom w:val="single" w:sz="4" w:space="0" w:color="000000"/>
              <w:right w:val="single" w:sz="8" w:space="0" w:color="000000"/>
            </w:tcBorders>
          </w:tcPr>
          <w:p w14:paraId="492EDB4F" w14:textId="77777777" w:rsidR="003A4E8B" w:rsidRPr="005F5E63" w:rsidRDefault="003A4E8B" w:rsidP="00F175FC">
            <w:pPr>
              <w:pStyle w:val="TableParagraph"/>
              <w:kinsoku w:val="0"/>
              <w:overflowPunct w:val="0"/>
              <w:rPr>
                <w:sz w:val="16"/>
                <w:szCs w:val="16"/>
              </w:rPr>
            </w:pPr>
          </w:p>
        </w:tc>
        <w:tc>
          <w:tcPr>
            <w:tcW w:w="1417" w:type="dxa"/>
            <w:tcBorders>
              <w:top w:val="single" w:sz="4" w:space="0" w:color="000000"/>
              <w:left w:val="single" w:sz="8" w:space="0" w:color="000000"/>
              <w:bottom w:val="single" w:sz="4" w:space="0" w:color="000000"/>
              <w:right w:val="double" w:sz="2" w:space="0" w:color="000000"/>
            </w:tcBorders>
          </w:tcPr>
          <w:p w14:paraId="25A0332E" w14:textId="77777777" w:rsidR="003A4E8B" w:rsidRPr="005F5E63" w:rsidRDefault="003A4E8B" w:rsidP="00F175FC">
            <w:pPr>
              <w:pStyle w:val="TableParagraph"/>
              <w:kinsoku w:val="0"/>
              <w:overflowPunct w:val="0"/>
              <w:rPr>
                <w:sz w:val="16"/>
                <w:szCs w:val="16"/>
              </w:rPr>
            </w:pPr>
          </w:p>
        </w:tc>
      </w:tr>
      <w:tr w:rsidR="003A4E8B" w:rsidRPr="005F5E63" w14:paraId="6A556CF6" w14:textId="77777777" w:rsidTr="00F175FC">
        <w:trPr>
          <w:trHeight w:val="253"/>
        </w:trPr>
        <w:tc>
          <w:tcPr>
            <w:tcW w:w="1049" w:type="dxa"/>
            <w:tcBorders>
              <w:top w:val="single" w:sz="4" w:space="0" w:color="000000"/>
              <w:left w:val="double" w:sz="2" w:space="0" w:color="000000"/>
              <w:bottom w:val="double" w:sz="2" w:space="0" w:color="000000"/>
              <w:right w:val="single" w:sz="4" w:space="0" w:color="000000"/>
            </w:tcBorders>
          </w:tcPr>
          <w:p w14:paraId="39958A90" w14:textId="77777777" w:rsidR="003A4E8B" w:rsidRPr="005F5E63" w:rsidRDefault="003A4E8B" w:rsidP="00F175FC">
            <w:pPr>
              <w:pStyle w:val="TableParagraph"/>
              <w:kinsoku w:val="0"/>
              <w:overflowPunct w:val="0"/>
              <w:rPr>
                <w:sz w:val="18"/>
                <w:szCs w:val="18"/>
              </w:rPr>
            </w:pPr>
          </w:p>
        </w:tc>
        <w:tc>
          <w:tcPr>
            <w:tcW w:w="4080" w:type="dxa"/>
            <w:tcBorders>
              <w:top w:val="single" w:sz="4" w:space="0" w:color="000000"/>
              <w:left w:val="single" w:sz="4" w:space="0" w:color="000000"/>
              <w:bottom w:val="double" w:sz="2" w:space="0" w:color="000000"/>
              <w:right w:val="single" w:sz="8" w:space="0" w:color="000000"/>
            </w:tcBorders>
          </w:tcPr>
          <w:p w14:paraId="38F19446" w14:textId="77777777" w:rsidR="003A4E8B" w:rsidRPr="005F5E63" w:rsidRDefault="003A4E8B" w:rsidP="00F175FC">
            <w:pPr>
              <w:pStyle w:val="TableParagraph"/>
              <w:kinsoku w:val="0"/>
              <w:overflowPunct w:val="0"/>
              <w:rPr>
                <w:sz w:val="18"/>
                <w:szCs w:val="18"/>
              </w:rPr>
            </w:pPr>
          </w:p>
        </w:tc>
        <w:tc>
          <w:tcPr>
            <w:tcW w:w="1133" w:type="dxa"/>
            <w:tcBorders>
              <w:top w:val="single" w:sz="4" w:space="0" w:color="000000"/>
              <w:left w:val="single" w:sz="8" w:space="0" w:color="000000"/>
              <w:bottom w:val="double" w:sz="2" w:space="0" w:color="000000"/>
              <w:right w:val="single" w:sz="8" w:space="0" w:color="000000"/>
            </w:tcBorders>
          </w:tcPr>
          <w:p w14:paraId="26D212BB" w14:textId="77777777" w:rsidR="003A4E8B" w:rsidRPr="005F5E63" w:rsidRDefault="003A4E8B" w:rsidP="00F175FC">
            <w:pPr>
              <w:pStyle w:val="TableParagraph"/>
              <w:kinsoku w:val="0"/>
              <w:overflowPunct w:val="0"/>
              <w:rPr>
                <w:sz w:val="18"/>
                <w:szCs w:val="18"/>
              </w:rPr>
            </w:pPr>
          </w:p>
        </w:tc>
        <w:tc>
          <w:tcPr>
            <w:tcW w:w="1251" w:type="dxa"/>
            <w:tcBorders>
              <w:top w:val="single" w:sz="4" w:space="0" w:color="000000"/>
              <w:left w:val="single" w:sz="8" w:space="0" w:color="000000"/>
              <w:bottom w:val="double" w:sz="2" w:space="0" w:color="000000"/>
              <w:right w:val="single" w:sz="8" w:space="0" w:color="000000"/>
            </w:tcBorders>
          </w:tcPr>
          <w:p w14:paraId="6425467B" w14:textId="77777777" w:rsidR="003A4E8B" w:rsidRPr="005F5E63" w:rsidRDefault="003A4E8B" w:rsidP="00F175FC">
            <w:pPr>
              <w:pStyle w:val="TableParagraph"/>
              <w:kinsoku w:val="0"/>
              <w:overflowPunct w:val="0"/>
              <w:rPr>
                <w:sz w:val="18"/>
                <w:szCs w:val="18"/>
              </w:rPr>
            </w:pPr>
          </w:p>
        </w:tc>
        <w:tc>
          <w:tcPr>
            <w:tcW w:w="1559" w:type="dxa"/>
            <w:tcBorders>
              <w:top w:val="single" w:sz="4" w:space="0" w:color="000000"/>
              <w:left w:val="single" w:sz="8" w:space="0" w:color="000000"/>
              <w:bottom w:val="double" w:sz="2" w:space="0" w:color="000000"/>
              <w:right w:val="single" w:sz="8" w:space="0" w:color="000000"/>
            </w:tcBorders>
          </w:tcPr>
          <w:p w14:paraId="050DBF85" w14:textId="77777777" w:rsidR="003A4E8B" w:rsidRPr="005F5E63" w:rsidRDefault="003A4E8B" w:rsidP="00F175FC">
            <w:pPr>
              <w:pStyle w:val="TableParagraph"/>
              <w:kinsoku w:val="0"/>
              <w:overflowPunct w:val="0"/>
              <w:rPr>
                <w:sz w:val="18"/>
                <w:szCs w:val="18"/>
              </w:rPr>
            </w:pPr>
          </w:p>
        </w:tc>
        <w:tc>
          <w:tcPr>
            <w:tcW w:w="1417" w:type="dxa"/>
            <w:tcBorders>
              <w:top w:val="single" w:sz="4" w:space="0" w:color="000000"/>
              <w:left w:val="single" w:sz="8" w:space="0" w:color="000000"/>
              <w:bottom w:val="double" w:sz="2" w:space="0" w:color="000000"/>
              <w:right w:val="double" w:sz="2" w:space="0" w:color="000000"/>
            </w:tcBorders>
          </w:tcPr>
          <w:p w14:paraId="7B78F4D4" w14:textId="77777777" w:rsidR="003A4E8B" w:rsidRPr="005F5E63" w:rsidRDefault="003A4E8B" w:rsidP="00F175FC">
            <w:pPr>
              <w:pStyle w:val="TableParagraph"/>
              <w:kinsoku w:val="0"/>
              <w:overflowPunct w:val="0"/>
              <w:rPr>
                <w:sz w:val="18"/>
                <w:szCs w:val="18"/>
              </w:rPr>
            </w:pPr>
          </w:p>
        </w:tc>
      </w:tr>
      <w:tr w:rsidR="003A4E8B" w:rsidRPr="00A25286" w14:paraId="1F1B1E12" w14:textId="77777777" w:rsidTr="00F175FC">
        <w:trPr>
          <w:trHeight w:val="628"/>
        </w:trPr>
        <w:tc>
          <w:tcPr>
            <w:tcW w:w="7513" w:type="dxa"/>
            <w:gridSpan w:val="4"/>
            <w:tcBorders>
              <w:top w:val="double" w:sz="2" w:space="0" w:color="000000"/>
              <w:left w:val="none" w:sz="6" w:space="0" w:color="auto"/>
              <w:bottom w:val="none" w:sz="6" w:space="0" w:color="auto"/>
              <w:right w:val="thinThickMediumGap" w:sz="2" w:space="0" w:color="000000"/>
            </w:tcBorders>
          </w:tcPr>
          <w:p w14:paraId="6A42149F" w14:textId="6CC73BF5" w:rsidR="003A4E8B" w:rsidRPr="00A25286" w:rsidRDefault="003A4E8B" w:rsidP="00A25286">
            <w:pPr>
              <w:pStyle w:val="TableParagraph"/>
              <w:kinsoku w:val="0"/>
              <w:overflowPunct w:val="0"/>
              <w:spacing w:before="193"/>
              <w:rPr>
                <w:rFonts w:ascii="Calibri" w:hAnsi="Calibri" w:cs="Calibri"/>
                <w:sz w:val="20"/>
                <w:szCs w:val="20"/>
              </w:rPr>
            </w:pPr>
            <w:r w:rsidRPr="00A25286">
              <w:rPr>
                <w:rFonts w:ascii="Calibri" w:hAnsi="Calibri" w:cs="Calibri"/>
                <w:sz w:val="20"/>
                <w:szCs w:val="20"/>
              </w:rPr>
              <w:t>(voci e prezzi unitari indicati nel prezziario di riferimento</w:t>
            </w:r>
            <w:r w:rsidR="00A25286" w:rsidRPr="00A25286">
              <w:rPr>
                <w:rFonts w:ascii="Calibri" w:hAnsi="Calibri" w:cs="Calibri"/>
                <w:sz w:val="20"/>
                <w:szCs w:val="20"/>
              </w:rPr>
              <w:t xml:space="preserve"> tipologia 2.1.5)</w:t>
            </w:r>
          </w:p>
        </w:tc>
        <w:tc>
          <w:tcPr>
            <w:tcW w:w="1559" w:type="dxa"/>
            <w:tcBorders>
              <w:top w:val="double" w:sz="2" w:space="0" w:color="000000"/>
              <w:left w:val="thickThinMediumGap" w:sz="2" w:space="0" w:color="000000"/>
              <w:bottom w:val="double" w:sz="2" w:space="0" w:color="000000"/>
              <w:right w:val="thinThickMediumGap" w:sz="2" w:space="0" w:color="000000"/>
            </w:tcBorders>
          </w:tcPr>
          <w:p w14:paraId="041E1040" w14:textId="77777777" w:rsidR="003A4E8B" w:rsidRPr="00A25286" w:rsidRDefault="003A4E8B" w:rsidP="00F175FC">
            <w:pPr>
              <w:pStyle w:val="TableParagraph"/>
              <w:kinsoku w:val="0"/>
              <w:overflowPunct w:val="0"/>
              <w:spacing w:before="189"/>
              <w:ind w:left="27" w:right="20"/>
              <w:jc w:val="center"/>
              <w:rPr>
                <w:rFonts w:ascii="Calibri" w:hAnsi="Calibri" w:cs="Calibri"/>
                <w:b/>
                <w:bCs/>
                <w:sz w:val="20"/>
                <w:szCs w:val="20"/>
              </w:rPr>
            </w:pPr>
            <w:r w:rsidRPr="00A25286">
              <w:rPr>
                <w:rFonts w:ascii="Calibri" w:hAnsi="Calibri" w:cs="Calibri"/>
                <w:b/>
                <w:bCs/>
                <w:sz w:val="20"/>
                <w:szCs w:val="20"/>
              </w:rPr>
              <w:t>totale</w:t>
            </w:r>
          </w:p>
        </w:tc>
        <w:tc>
          <w:tcPr>
            <w:tcW w:w="1417" w:type="dxa"/>
            <w:tcBorders>
              <w:top w:val="double" w:sz="2" w:space="0" w:color="000000"/>
              <w:left w:val="thickThinMediumGap" w:sz="2" w:space="0" w:color="000000"/>
              <w:bottom w:val="double" w:sz="2" w:space="0" w:color="000000"/>
              <w:right w:val="double" w:sz="2" w:space="0" w:color="000000"/>
            </w:tcBorders>
          </w:tcPr>
          <w:p w14:paraId="10621DBA" w14:textId="77777777" w:rsidR="003A4E8B" w:rsidRPr="00A25286" w:rsidRDefault="003A4E8B" w:rsidP="00F175FC">
            <w:pPr>
              <w:pStyle w:val="TableParagraph"/>
              <w:kinsoku w:val="0"/>
              <w:overflowPunct w:val="0"/>
              <w:rPr>
                <w:rFonts w:ascii="Calibri" w:hAnsi="Calibri" w:cs="Calibri"/>
                <w:sz w:val="22"/>
                <w:szCs w:val="22"/>
              </w:rPr>
            </w:pPr>
          </w:p>
        </w:tc>
      </w:tr>
    </w:tbl>
    <w:p w14:paraId="1A02E939" w14:textId="77777777" w:rsidR="00610B3C" w:rsidRDefault="00610B3C" w:rsidP="003A4E8B"/>
    <w:p w14:paraId="017B7D31" w14:textId="77777777" w:rsidR="00610B3C" w:rsidRDefault="00610B3C" w:rsidP="003A4E8B"/>
    <w:p w14:paraId="02486498" w14:textId="77777777" w:rsidR="00610B3C" w:rsidRDefault="00610B3C" w:rsidP="003A4E8B"/>
    <w:p w14:paraId="1119B3A3" w14:textId="77777777" w:rsidR="00610B3C" w:rsidRDefault="00610B3C" w:rsidP="003A4E8B"/>
    <w:p w14:paraId="7113FC4D" w14:textId="77777777" w:rsidR="00610B3C" w:rsidRDefault="00610B3C" w:rsidP="003A4E8B"/>
    <w:p w14:paraId="2475F6B0" w14:textId="77777777" w:rsidR="00610B3C" w:rsidRDefault="00610B3C" w:rsidP="003A4E8B"/>
    <w:p w14:paraId="076DD4E6" w14:textId="77777777" w:rsidR="00610B3C" w:rsidRDefault="00610B3C" w:rsidP="003A4E8B"/>
    <w:p w14:paraId="111305F0" w14:textId="77777777" w:rsidR="00610B3C" w:rsidRDefault="00610B3C" w:rsidP="003A4E8B"/>
    <w:p w14:paraId="41C5F69E" w14:textId="77777777" w:rsidR="003A4E8B" w:rsidRDefault="003A4E8B" w:rsidP="003A4E8B"/>
    <w:sectPr w:rsidR="003A4E8B" w:rsidSect="002740A6">
      <w:headerReference w:type="default" r:id="rId50"/>
      <w:footerReference w:type="default" r:id="rId51"/>
      <w:type w:val="continuous"/>
      <w:pgSz w:w="11900" w:h="16840"/>
      <w:pgMar w:top="920" w:right="280" w:bottom="280" w:left="46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87AB8" w14:textId="77777777" w:rsidR="005D09E8" w:rsidRDefault="005D09E8">
      <w:r>
        <w:separator/>
      </w:r>
    </w:p>
  </w:endnote>
  <w:endnote w:type="continuationSeparator" w:id="0">
    <w:p w14:paraId="2FDB2D2F" w14:textId="77777777" w:rsidR="005D09E8" w:rsidRDefault="005D09E8">
      <w:r>
        <w:continuationSeparator/>
      </w:r>
    </w:p>
  </w:endnote>
  <w:endnote w:type="continuationNotice" w:id="1">
    <w:p w14:paraId="56F0C0F6" w14:textId="77777777" w:rsidR="005D09E8" w:rsidRDefault="005D0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14BB" w14:textId="1428D039" w:rsidR="003A4E8B" w:rsidRDefault="003A4E8B">
    <w:pPr>
      <w:pStyle w:val="Corpotesto"/>
      <w:kinsoku w:val="0"/>
      <w:overflowPunct w:val="0"/>
      <w:spacing w:line="14" w:lineRule="auto"/>
    </w:pPr>
    <w:r>
      <w:rPr>
        <w:noProof/>
      </w:rPr>
      <mc:AlternateContent>
        <mc:Choice Requires="wps">
          <w:drawing>
            <wp:anchor distT="0" distB="0" distL="114300" distR="114300" simplePos="0" relativeHeight="251697152" behindDoc="1" locked="0" layoutInCell="0" allowOverlap="1" wp14:anchorId="75721063" wp14:editId="18E494B0">
              <wp:simplePos x="0" y="0"/>
              <wp:positionH relativeFrom="page">
                <wp:posOffset>6229350</wp:posOffset>
              </wp:positionH>
              <wp:positionV relativeFrom="page">
                <wp:posOffset>9961880</wp:posOffset>
              </wp:positionV>
              <wp:extent cx="624840" cy="167005"/>
              <wp:effectExtent l="0" t="0" r="3810" b="0"/>
              <wp:wrapNone/>
              <wp:docPr id="594570121"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265C8" w14:textId="77777777" w:rsidR="003A4E8B" w:rsidRDefault="003A4E8B">
                          <w:pPr>
                            <w:pStyle w:val="Corpotesto"/>
                            <w:kinsoku w:val="0"/>
                            <w:overflowPunct w:val="0"/>
                            <w:spacing w:before="12"/>
                            <w:ind w:left="20"/>
                            <w:rPr>
                              <w:rFonts w:ascii="Arial" w:hAnsi="Arial" w:cs="Arial"/>
                            </w:rPr>
                          </w:pPr>
                        </w:p>
                        <w:p w14:paraId="3B1793E8" w14:textId="77777777" w:rsidR="003A4E8B" w:rsidRDefault="003A4E8B">
                          <w:pPr>
                            <w:pStyle w:val="Corpotesto"/>
                            <w:kinsoku w:val="0"/>
                            <w:overflowPunct w:val="0"/>
                            <w:spacing w:before="12"/>
                            <w:ind w:left="2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21063" id="_x0000_t202" coordsize="21600,21600" o:spt="202" path="m,l,21600r21600,l21600,xe">
              <v:stroke joinstyle="miter"/>
              <v:path gradientshapeok="t" o:connecttype="rect"/>
            </v:shapetype>
            <v:shape id="Casella di testo 8" o:spid="_x0000_s1027" type="#_x0000_t202" style="position:absolute;left:0;text-align:left;margin-left:490.5pt;margin-top:784.4pt;width:49.2pt;height:13.1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" o:allowincell="f" filled="f" stroked="f">
              <v:textbox inset="0,0,0,0">
                <w:txbxContent>
                  <w:p w14:paraId="735265C8" w14:textId="77777777" w:rsidR="003A4E8B" w:rsidRDefault="003A4E8B">
                    <w:pPr>
                      <w:pStyle w:val="Corpotesto"/>
                      <w:kinsoku w:val="0"/>
                      <w:overflowPunct w:val="0"/>
                      <w:spacing w:before="12"/>
                      <w:ind w:left="20"/>
                      <w:rPr>
                        <w:rFonts w:ascii="Arial" w:hAnsi="Arial" w:cs="Arial"/>
                      </w:rPr>
                    </w:pPr>
                  </w:p>
                  <w:p w14:paraId="3B1793E8" w14:textId="77777777" w:rsidR="003A4E8B" w:rsidRDefault="003A4E8B">
                    <w:pPr>
                      <w:pStyle w:val="Corpotesto"/>
                      <w:kinsoku w:val="0"/>
                      <w:overflowPunct w:val="0"/>
                      <w:spacing w:before="12"/>
                      <w:ind w:left="20"/>
                      <w:rPr>
                        <w:rFonts w:ascii="Arial" w:hAnsi="Arial" w:cs="Arial"/>
                      </w:rPr>
                    </w:pPr>
                  </w:p>
                </w:txbxContent>
              </v:textbox>
              <w10:wrap anchorx="page" anchory="page"/>
            </v:shape>
          </w:pict>
        </mc:Fallback>
      </mc:AlternateContent>
    </w:r>
    <w:r>
      <w:rPr>
        <w:noProof/>
      </w:rPr>
      <mc:AlternateContent>
        <mc:Choice Requires="wps">
          <w:drawing>
            <wp:anchor distT="0" distB="0" distL="114300" distR="114300" simplePos="0" relativeHeight="251698176" behindDoc="1" locked="0" layoutInCell="0" allowOverlap="1" wp14:anchorId="33EBACD6" wp14:editId="27714B51">
              <wp:simplePos x="0" y="0"/>
              <wp:positionH relativeFrom="page">
                <wp:posOffset>7002145</wp:posOffset>
              </wp:positionH>
              <wp:positionV relativeFrom="page">
                <wp:posOffset>9982200</wp:posOffset>
              </wp:positionV>
              <wp:extent cx="334645" cy="139700"/>
              <wp:effectExtent l="1270" t="0" r="0" b="3175"/>
              <wp:wrapNone/>
              <wp:docPr id="172195461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2E464" w14:textId="77777777" w:rsidR="003A4E8B" w:rsidRDefault="003A4E8B">
                          <w:pPr>
                            <w:pStyle w:val="Corpotesto"/>
                            <w:kinsoku w:val="0"/>
                            <w:overflowPunct w:val="0"/>
                            <w:spacing w:before="15"/>
                            <w:ind w:left="20"/>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BACD6" id="Casella di testo 7" o:spid="_x0000_s1028" type="#_x0000_t202" style="position:absolute;left:0;text-align:left;margin-left:551.35pt;margin-top:786pt;width:26.35pt;height:11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" o:allowincell="f" filled="f" stroked="f">
              <v:textbox inset="0,0,0,0">
                <w:txbxContent>
                  <w:p w14:paraId="0462E464" w14:textId="77777777" w:rsidR="003A4E8B" w:rsidRDefault="003A4E8B">
                    <w:pPr>
                      <w:pStyle w:val="Corpotesto"/>
                      <w:kinsoku w:val="0"/>
                      <w:overflowPunct w:val="0"/>
                      <w:spacing w:before="15"/>
                      <w:ind w:left="20"/>
                      <w:rPr>
                        <w:rFonts w:ascii="Arial" w:hAnsi="Arial" w:cs="Arial"/>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331C" w14:textId="77777777" w:rsidR="003A4E8B" w:rsidRDefault="003A4E8B">
    <w:pPr>
      <w:pStyle w:val="Corpotesto"/>
      <w:kinsoku w:val="0"/>
      <w:overflowPunct w:val="0"/>
      <w:spacing w:line="14" w:lineRule="auto"/>
    </w:pPr>
    <w:r>
      <w:rPr>
        <w:noProof/>
      </w:rPr>
      <mc:AlternateContent>
        <mc:Choice Requires="wps">
          <w:drawing>
            <wp:anchor distT="0" distB="0" distL="114300" distR="114300" simplePos="0" relativeHeight="251701248" behindDoc="1" locked="0" layoutInCell="0" allowOverlap="1" wp14:anchorId="726E1BCD" wp14:editId="052D7D0A">
              <wp:simplePos x="0" y="0"/>
              <wp:positionH relativeFrom="page">
                <wp:posOffset>6229350</wp:posOffset>
              </wp:positionH>
              <wp:positionV relativeFrom="page">
                <wp:posOffset>9961880</wp:posOffset>
              </wp:positionV>
              <wp:extent cx="624840" cy="167005"/>
              <wp:effectExtent l="0" t="0" r="3810" b="0"/>
              <wp:wrapNone/>
              <wp:docPr id="1097464330" name="Casella di testo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2EC9F" w14:textId="77777777" w:rsidR="003A4E8B" w:rsidRDefault="003A4E8B">
                          <w:pPr>
                            <w:pStyle w:val="Corpotesto"/>
                            <w:kinsoku w:val="0"/>
                            <w:overflowPunct w:val="0"/>
                            <w:spacing w:before="12"/>
                            <w:ind w:left="20"/>
                            <w:rPr>
                              <w:rFonts w:ascii="Arial" w:hAnsi="Arial" w:cs="Arial"/>
                            </w:rPr>
                          </w:pPr>
                          <w:r>
                            <w:rPr>
                              <w:rFonts w:ascii="Arial" w:hAnsi="Arial" w:cs="Arial"/>
                            </w:rPr>
                            <w:t>mod.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E1BCD" id="_x0000_t202" coordsize="21600,21600" o:spt="202" path="m,l,21600r21600,l21600,xe">
              <v:stroke joinstyle="miter"/>
              <v:path gradientshapeok="t" o:connecttype="rect"/>
            </v:shapetype>
            <v:shape id="Casella di testo 143" o:spid="_x0000_s1030" type="#_x0000_t202" style="position:absolute;left:0;text-align:left;margin-left:490.5pt;margin-top:784.4pt;width:49.2pt;height:13.1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" o:allowincell="f" filled="f" stroked="f">
              <v:textbox inset="0,0,0,0">
                <w:txbxContent>
                  <w:p w14:paraId="6DB2EC9F" w14:textId="77777777" w:rsidR="003A4E8B" w:rsidRDefault="003A4E8B">
                    <w:pPr>
                      <w:pStyle w:val="Corpotesto"/>
                      <w:kinsoku w:val="0"/>
                      <w:overflowPunct w:val="0"/>
                      <w:spacing w:before="12"/>
                      <w:ind w:left="20"/>
                      <w:rPr>
                        <w:rFonts w:ascii="Arial" w:hAnsi="Arial" w:cs="Arial"/>
                      </w:rPr>
                    </w:pPr>
                    <w:r>
                      <w:rPr>
                        <w:rFonts w:ascii="Arial" w:hAnsi="Arial" w:cs="Arial"/>
                      </w:rPr>
                      <w:t>mod. 2020</w:t>
                    </w:r>
                  </w:p>
                </w:txbxContent>
              </v:textbox>
              <w10:wrap anchorx="page" anchory="page"/>
            </v:shape>
          </w:pict>
        </mc:Fallback>
      </mc:AlternateContent>
    </w:r>
    <w:r>
      <w:rPr>
        <w:noProof/>
      </w:rPr>
      <mc:AlternateContent>
        <mc:Choice Requires="wps">
          <w:drawing>
            <wp:anchor distT="0" distB="0" distL="114300" distR="114300" simplePos="0" relativeHeight="251702272" behindDoc="1" locked="0" layoutInCell="0" allowOverlap="1" wp14:anchorId="3D229BF6" wp14:editId="73C5F019">
              <wp:simplePos x="0" y="0"/>
              <wp:positionH relativeFrom="page">
                <wp:posOffset>7002145</wp:posOffset>
              </wp:positionH>
              <wp:positionV relativeFrom="page">
                <wp:posOffset>9982200</wp:posOffset>
              </wp:positionV>
              <wp:extent cx="334645" cy="139700"/>
              <wp:effectExtent l="1270" t="0" r="0" b="3175"/>
              <wp:wrapNone/>
              <wp:docPr id="1567279350" name="Casella di testo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6E69D" w14:textId="77777777" w:rsidR="003A4E8B" w:rsidRDefault="003A4E8B">
                          <w:pPr>
                            <w:pStyle w:val="Corpotesto"/>
                            <w:kinsoku w:val="0"/>
                            <w:overflowPunct w:val="0"/>
                            <w:spacing w:before="15"/>
                            <w:ind w:left="20"/>
                            <w:rPr>
                              <w:rFonts w:ascii="Arial" w:hAnsi="Arial" w:cs="Arial"/>
                              <w:sz w:val="16"/>
                              <w:szCs w:val="16"/>
                            </w:rPr>
                          </w:pPr>
                          <w:r>
                            <w:rPr>
                              <w:rFonts w:ascii="Arial" w:hAnsi="Arial" w:cs="Arial"/>
                              <w:sz w:val="16"/>
                              <w:szCs w:val="16"/>
                            </w:rPr>
                            <w:t xml:space="preserve">pag.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C6745">
                            <w:rPr>
                              <w:rFonts w:ascii="Arial" w:hAnsi="Arial" w:cs="Arial"/>
                              <w:noProof/>
                              <w:sz w:val="16"/>
                              <w:szCs w:val="16"/>
                            </w:rPr>
                            <w:t>5</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29BF6" id="Casella di testo 142" o:spid="_x0000_s1031" type="#_x0000_t202" style="position:absolute;left:0;text-align:left;margin-left:551.35pt;margin-top:786pt;width:26.35pt;height:11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" o:allowincell="f" filled="f" stroked="f">
              <v:textbox inset="0,0,0,0">
                <w:txbxContent>
                  <w:p w14:paraId="3CC6E69D" w14:textId="77777777" w:rsidR="003A4E8B" w:rsidRDefault="003A4E8B">
                    <w:pPr>
                      <w:pStyle w:val="Corpotesto"/>
                      <w:kinsoku w:val="0"/>
                      <w:overflowPunct w:val="0"/>
                      <w:spacing w:before="15"/>
                      <w:ind w:left="20"/>
                      <w:rPr>
                        <w:rFonts w:ascii="Arial" w:hAnsi="Arial" w:cs="Arial"/>
                        <w:sz w:val="16"/>
                        <w:szCs w:val="16"/>
                      </w:rPr>
                    </w:pPr>
                    <w:r>
                      <w:rPr>
                        <w:rFonts w:ascii="Arial" w:hAnsi="Arial" w:cs="Arial"/>
                        <w:sz w:val="16"/>
                        <w:szCs w:val="16"/>
                      </w:rPr>
                      <w:t xml:space="preserve">pag.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C6745">
                      <w:rPr>
                        <w:rFonts w:ascii="Arial" w:hAnsi="Arial" w:cs="Arial"/>
                        <w:noProof/>
                        <w:sz w:val="16"/>
                        <w:szCs w:val="16"/>
                      </w:rPr>
                      <w:t>5</w:t>
                    </w:r>
                    <w:r>
                      <w:rPr>
                        <w:rFonts w:ascii="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28E8E" w14:textId="77777777" w:rsidR="00F178B3" w:rsidRDefault="00F178B3">
    <w:pPr>
      <w:pStyle w:val="Corpotesto"/>
      <w:kinsoku w:val="0"/>
      <w:overflowPunct w:val="0"/>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987B0" w14:textId="77777777" w:rsidR="005D09E8" w:rsidRDefault="005D09E8">
      <w:r>
        <w:separator/>
      </w:r>
    </w:p>
  </w:footnote>
  <w:footnote w:type="continuationSeparator" w:id="0">
    <w:p w14:paraId="0F194E8B" w14:textId="77777777" w:rsidR="005D09E8" w:rsidRDefault="005D09E8">
      <w:r>
        <w:continuationSeparator/>
      </w:r>
    </w:p>
  </w:footnote>
  <w:footnote w:type="continuationNotice" w:id="1">
    <w:p w14:paraId="2DB5D5EC" w14:textId="77777777" w:rsidR="005D09E8" w:rsidRDefault="005D0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63A5" w14:textId="77777777" w:rsidR="003A4E8B" w:rsidRDefault="003A4E8B">
    <w:pPr>
      <w:pStyle w:val="Corpotesto"/>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C7A0" w14:textId="77777777" w:rsidR="007B4D22" w:rsidRDefault="007B4D22">
    <w:pPr>
      <w:pStyle w:val="Corpotesto"/>
      <w:kinsoku w:val="0"/>
      <w:overflowPunct w:val="0"/>
      <w:spacing w:line="14" w:lineRule="auto"/>
    </w:pPr>
  </w:p>
  <w:p w14:paraId="29D2D553" w14:textId="77777777" w:rsidR="007B4D22" w:rsidRDefault="007B4D22">
    <w:pPr>
      <w:pStyle w:val="Corpotesto"/>
      <w:kinsoku w:val="0"/>
      <w:overflowPunct w:val="0"/>
      <w:spacing w:line="14" w:lineRule="auto"/>
    </w:pPr>
  </w:p>
  <w:p w14:paraId="5CB7D453" w14:textId="3ADF31F3" w:rsidR="003A4E8B" w:rsidRDefault="003A4E8B">
    <w:pPr>
      <w:pStyle w:val="Corpotesto"/>
      <w:kinsoku w:val="0"/>
      <w:overflowPunct w:val="0"/>
      <w:spacing w:line="14" w:lineRule="auto"/>
    </w:pPr>
    <w:r>
      <w:rPr>
        <w:noProof/>
      </w:rPr>
      <mc:AlternateContent>
        <mc:Choice Requires="wps">
          <w:drawing>
            <wp:anchor distT="0" distB="0" distL="114300" distR="114300" simplePos="0" relativeHeight="251699200" behindDoc="1" locked="0" layoutInCell="0" allowOverlap="1" wp14:anchorId="303C12D4" wp14:editId="0BAB2171">
              <wp:simplePos x="0" y="0"/>
              <wp:positionH relativeFrom="page">
                <wp:posOffset>5634355</wp:posOffset>
              </wp:positionH>
              <wp:positionV relativeFrom="page">
                <wp:posOffset>189230</wp:posOffset>
              </wp:positionV>
              <wp:extent cx="254000" cy="330200"/>
              <wp:effectExtent l="0" t="0" r="0" b="4445"/>
              <wp:wrapNone/>
              <wp:docPr id="281103046" name="Rettangolo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E9519" w14:textId="1F8C050E" w:rsidR="003A4E8B" w:rsidRDefault="003A4E8B">
                          <w:pPr>
                            <w:spacing w:line="520" w:lineRule="atLeast"/>
                          </w:pPr>
                        </w:p>
                        <w:p w14:paraId="02EABD4C" w14:textId="77777777" w:rsidR="003A4E8B" w:rsidRDefault="003A4E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C12D4" id="Rettangolo 141" o:spid="_x0000_s1029" style="position:absolute;left:0;text-align:left;margin-left:443.65pt;margin-top:14.9pt;width:20pt;height:26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" o:allowincell="f" filled="f" stroked="f">
              <v:textbox inset="0,0,0,0">
                <w:txbxContent>
                  <w:p w14:paraId="333E9519" w14:textId="1F8C050E" w:rsidR="003A4E8B" w:rsidRDefault="003A4E8B">
                    <w:pPr>
                      <w:spacing w:line="520" w:lineRule="atLeast"/>
                    </w:pPr>
                  </w:p>
                  <w:p w14:paraId="02EABD4C" w14:textId="77777777" w:rsidR="003A4E8B" w:rsidRDefault="003A4E8B"/>
                </w:txbxContent>
              </v:textbox>
              <w10:wrap anchorx="page" anchory="page"/>
            </v:rect>
          </w:pict>
        </mc:Fallback>
      </mc:AlternateContent>
    </w:r>
  </w:p>
  <w:p w14:paraId="1CA99658" w14:textId="77777777" w:rsidR="007B4D22" w:rsidRDefault="007B4D22">
    <w:pPr>
      <w:pStyle w:val="Corpotesto"/>
      <w:kinsoku w:val="0"/>
      <w:overflowPunct w:val="0"/>
      <w:spacing w:line="14" w:lineRule="auto"/>
    </w:pPr>
  </w:p>
  <w:p w14:paraId="6B38B748" w14:textId="77777777" w:rsidR="007B4D22" w:rsidRDefault="007B4D22">
    <w:pPr>
      <w:pStyle w:val="Corpotesto"/>
      <w:kinsoku w:val="0"/>
      <w:overflowPunct w:val="0"/>
      <w:spacing w:line="14" w:lineRule="auto"/>
    </w:pPr>
  </w:p>
  <w:p w14:paraId="0EA636E7" w14:textId="77777777" w:rsidR="007B4D22" w:rsidRDefault="007B4D22">
    <w:pPr>
      <w:pStyle w:val="Corpotesto"/>
      <w:kinsoku w:val="0"/>
      <w:overflowPunct w:val="0"/>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24EE" w14:textId="6014CCE1" w:rsidR="00F178B3" w:rsidRDefault="00F178B3">
    <w:pPr>
      <w:pStyle w:val="Corpotesto"/>
      <w:kinsoku w:val="0"/>
      <w:overflowPunct w:val="0"/>
      <w:spacing w:line="14" w:lineRule="auto"/>
    </w:pPr>
    <w:r>
      <w:rPr>
        <w:noProof/>
      </w:rPr>
      <mc:AlternateContent>
        <mc:Choice Requires="wps">
          <w:drawing>
            <wp:anchor distT="0" distB="0" distL="114300" distR="114300" simplePos="0" relativeHeight="251683840" behindDoc="1" locked="0" layoutInCell="0" allowOverlap="1" wp14:anchorId="45C38186" wp14:editId="77AAF98C">
              <wp:simplePos x="0" y="0"/>
              <wp:positionH relativeFrom="page">
                <wp:posOffset>5951220</wp:posOffset>
              </wp:positionH>
              <wp:positionV relativeFrom="page">
                <wp:posOffset>591185</wp:posOffset>
              </wp:positionV>
              <wp:extent cx="254000" cy="317500"/>
              <wp:effectExtent l="0" t="635" r="0" b="0"/>
              <wp:wrapNone/>
              <wp:docPr id="1210636323" name="Rettangolo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D0C5C" w14:textId="1904AD94" w:rsidR="00F178B3" w:rsidRDefault="00F178B3">
                          <w:pPr>
                            <w:spacing w:line="500" w:lineRule="atLeast"/>
                          </w:pPr>
                        </w:p>
                        <w:p w14:paraId="2DA00209" w14:textId="77777777" w:rsidR="00F178B3" w:rsidRDefault="00F178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8186" id="Rettangolo 173" o:spid="_x0000_s1032" style="position:absolute;left:0;text-align:left;margin-left:468.6pt;margin-top:46.55pt;width:20pt;height: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" o:allowincell="f" filled="f" stroked="f">
              <v:textbox inset="0,0,0,0">
                <w:txbxContent>
                  <w:p w14:paraId="360D0C5C" w14:textId="1904AD94" w:rsidR="00F178B3" w:rsidRDefault="00F178B3">
                    <w:pPr>
                      <w:spacing w:line="500" w:lineRule="atLeast"/>
                    </w:pPr>
                  </w:p>
                  <w:p w14:paraId="2DA00209" w14:textId="77777777" w:rsidR="00F178B3" w:rsidRDefault="00F178B3"/>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B693B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AB8C868A"/>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BBC0331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5A68A94A"/>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9476D7A0"/>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3663EA"/>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D21324"/>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C229E0"/>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5E051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4D1C81A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11"/>
    <w:multiLevelType w:val="singleLevel"/>
    <w:tmpl w:val="00000011"/>
    <w:name w:val="WW8Num43"/>
    <w:lvl w:ilvl="0">
      <w:start w:val="1"/>
      <w:numFmt w:val="bullet"/>
      <w:lvlText w:val=""/>
      <w:lvlJc w:val="left"/>
      <w:pPr>
        <w:tabs>
          <w:tab w:val="num" w:pos="360"/>
        </w:tabs>
        <w:ind w:left="360" w:hanging="360"/>
      </w:pPr>
      <w:rPr>
        <w:rFonts w:ascii="Symbol" w:hAnsi="Symbol" w:cs="Symbol"/>
        <w:szCs w:val="24"/>
      </w:rPr>
    </w:lvl>
  </w:abstractNum>
  <w:abstractNum w:abstractNumId="11" w15:restartNumberingAfterBreak="0">
    <w:nsid w:val="0000043D"/>
    <w:multiLevelType w:val="multilevel"/>
    <w:tmpl w:val="000008C0"/>
    <w:lvl w:ilvl="0">
      <w:start w:val="2"/>
      <w:numFmt w:val="decimal"/>
      <w:lvlText w:val="%1"/>
      <w:lvlJc w:val="left"/>
      <w:pPr>
        <w:ind w:left="1774" w:hanging="672"/>
      </w:pPr>
      <w:rPr>
        <w:rFonts w:cs="Times New Roman"/>
      </w:rPr>
    </w:lvl>
    <w:lvl w:ilvl="1">
      <w:start w:val="1"/>
      <w:numFmt w:val="decimal"/>
      <w:lvlText w:val="%1.%2"/>
      <w:lvlJc w:val="left"/>
      <w:pPr>
        <w:ind w:left="1774" w:hanging="672"/>
      </w:pPr>
      <w:rPr>
        <w:rFonts w:cs="Times New Roman"/>
      </w:rPr>
    </w:lvl>
    <w:lvl w:ilvl="2">
      <w:start w:val="3"/>
      <w:numFmt w:val="decimal"/>
      <w:lvlText w:val="%1.%2.%3"/>
      <w:lvlJc w:val="left"/>
      <w:pPr>
        <w:ind w:left="1774" w:hanging="672"/>
      </w:pPr>
      <w:rPr>
        <w:rFonts w:ascii="Arial" w:hAnsi="Arial" w:cs="Arial"/>
        <w:b/>
        <w:bCs/>
        <w:spacing w:val="-1"/>
        <w:w w:val="98"/>
        <w:sz w:val="24"/>
        <w:szCs w:val="24"/>
      </w:rPr>
    </w:lvl>
    <w:lvl w:ilvl="3">
      <w:numFmt w:val="bullet"/>
      <w:lvlText w:val="•"/>
      <w:lvlJc w:val="left"/>
      <w:pPr>
        <w:ind w:left="4594" w:hanging="672"/>
      </w:pPr>
    </w:lvl>
    <w:lvl w:ilvl="4">
      <w:numFmt w:val="bullet"/>
      <w:lvlText w:val="•"/>
      <w:lvlJc w:val="left"/>
      <w:pPr>
        <w:ind w:left="5532" w:hanging="672"/>
      </w:pPr>
    </w:lvl>
    <w:lvl w:ilvl="5">
      <w:numFmt w:val="bullet"/>
      <w:lvlText w:val="•"/>
      <w:lvlJc w:val="left"/>
      <w:pPr>
        <w:ind w:left="6470" w:hanging="672"/>
      </w:pPr>
    </w:lvl>
    <w:lvl w:ilvl="6">
      <w:numFmt w:val="bullet"/>
      <w:lvlText w:val="•"/>
      <w:lvlJc w:val="left"/>
      <w:pPr>
        <w:ind w:left="7408" w:hanging="672"/>
      </w:pPr>
    </w:lvl>
    <w:lvl w:ilvl="7">
      <w:numFmt w:val="bullet"/>
      <w:lvlText w:val="•"/>
      <w:lvlJc w:val="left"/>
      <w:pPr>
        <w:ind w:left="8346" w:hanging="672"/>
      </w:pPr>
    </w:lvl>
    <w:lvl w:ilvl="8">
      <w:numFmt w:val="bullet"/>
      <w:lvlText w:val="•"/>
      <w:lvlJc w:val="left"/>
      <w:pPr>
        <w:ind w:left="9284" w:hanging="672"/>
      </w:pPr>
    </w:lvl>
  </w:abstractNum>
  <w:abstractNum w:abstractNumId="12" w15:restartNumberingAfterBreak="0">
    <w:nsid w:val="0000043E"/>
    <w:multiLevelType w:val="multilevel"/>
    <w:tmpl w:val="099E5428"/>
    <w:lvl w:ilvl="0">
      <w:numFmt w:val="bullet"/>
      <w:lvlText w:val=""/>
      <w:lvlJc w:val="left"/>
      <w:pPr>
        <w:ind w:left="1035" w:hanging="360"/>
      </w:pPr>
      <w:rPr>
        <w:b w:val="0"/>
        <w:w w:val="100"/>
        <w:sz w:val="24"/>
        <w:szCs w:val="24"/>
      </w:rPr>
    </w:lvl>
    <w:lvl w:ilvl="1">
      <w:numFmt w:val="bullet"/>
      <w:lvlText w:val=""/>
      <w:lvlJc w:val="left"/>
      <w:pPr>
        <w:ind w:left="1462" w:hanging="360"/>
      </w:pPr>
      <w:rPr>
        <w:rFonts w:ascii="Wingdings" w:hAnsi="Wingdings"/>
        <w:b w:val="0"/>
        <w:w w:val="100"/>
        <w:sz w:val="24"/>
        <w:szCs w:val="24"/>
      </w:rPr>
    </w:lvl>
    <w:lvl w:ilvl="2">
      <w:numFmt w:val="bullet"/>
      <w:lvlText w:val="•"/>
      <w:lvlJc w:val="left"/>
      <w:pPr>
        <w:ind w:left="2537" w:hanging="360"/>
      </w:pPr>
    </w:lvl>
    <w:lvl w:ilvl="3">
      <w:numFmt w:val="bullet"/>
      <w:lvlText w:val="•"/>
      <w:lvlJc w:val="left"/>
      <w:pPr>
        <w:ind w:left="3615" w:hanging="360"/>
      </w:pPr>
    </w:lvl>
    <w:lvl w:ilvl="4">
      <w:numFmt w:val="bullet"/>
      <w:lvlText w:val="•"/>
      <w:lvlJc w:val="left"/>
      <w:pPr>
        <w:ind w:left="4693" w:hanging="360"/>
      </w:pPr>
    </w:lvl>
    <w:lvl w:ilvl="5">
      <w:numFmt w:val="bullet"/>
      <w:lvlText w:val="•"/>
      <w:lvlJc w:val="left"/>
      <w:pPr>
        <w:ind w:left="5771" w:hanging="360"/>
      </w:pPr>
    </w:lvl>
    <w:lvl w:ilvl="6">
      <w:numFmt w:val="bullet"/>
      <w:lvlText w:val="•"/>
      <w:lvlJc w:val="left"/>
      <w:pPr>
        <w:ind w:left="6848" w:hanging="360"/>
      </w:pPr>
    </w:lvl>
    <w:lvl w:ilvl="7">
      <w:numFmt w:val="bullet"/>
      <w:lvlText w:val="•"/>
      <w:lvlJc w:val="left"/>
      <w:pPr>
        <w:ind w:left="7926" w:hanging="360"/>
      </w:pPr>
    </w:lvl>
    <w:lvl w:ilvl="8">
      <w:numFmt w:val="bullet"/>
      <w:lvlText w:val="•"/>
      <w:lvlJc w:val="left"/>
      <w:pPr>
        <w:ind w:left="9004" w:hanging="360"/>
      </w:pPr>
    </w:lvl>
  </w:abstractNum>
  <w:abstractNum w:abstractNumId="13" w15:restartNumberingAfterBreak="0">
    <w:nsid w:val="0000043F"/>
    <w:multiLevelType w:val="multilevel"/>
    <w:tmpl w:val="8BB4FE80"/>
    <w:lvl w:ilvl="0">
      <w:numFmt w:val="bullet"/>
      <w:lvlText w:val=""/>
      <w:lvlJc w:val="left"/>
      <w:pPr>
        <w:ind w:left="1462" w:hanging="360"/>
      </w:pPr>
      <w:rPr>
        <w:rFonts w:ascii="Wingdings" w:hAnsi="Wingdings"/>
        <w:b w:val="0"/>
        <w:w w:val="100"/>
        <w:sz w:val="24"/>
        <w:szCs w:val="24"/>
      </w:rPr>
    </w:lvl>
    <w:lvl w:ilvl="1">
      <w:numFmt w:val="bullet"/>
      <w:lvlText w:val="•"/>
      <w:lvlJc w:val="left"/>
      <w:pPr>
        <w:ind w:left="2430" w:hanging="360"/>
      </w:pPr>
    </w:lvl>
    <w:lvl w:ilvl="2">
      <w:numFmt w:val="bullet"/>
      <w:lvlText w:val="•"/>
      <w:lvlJc w:val="left"/>
      <w:pPr>
        <w:ind w:left="3400" w:hanging="360"/>
      </w:pPr>
    </w:lvl>
    <w:lvl w:ilvl="3">
      <w:numFmt w:val="bullet"/>
      <w:lvlText w:val="•"/>
      <w:lvlJc w:val="left"/>
      <w:pPr>
        <w:ind w:left="4370" w:hanging="360"/>
      </w:pPr>
    </w:lvl>
    <w:lvl w:ilvl="4">
      <w:numFmt w:val="bullet"/>
      <w:lvlText w:val="•"/>
      <w:lvlJc w:val="left"/>
      <w:pPr>
        <w:ind w:left="5340" w:hanging="360"/>
      </w:pPr>
    </w:lvl>
    <w:lvl w:ilvl="5">
      <w:numFmt w:val="bullet"/>
      <w:lvlText w:val="•"/>
      <w:lvlJc w:val="left"/>
      <w:pPr>
        <w:ind w:left="6310" w:hanging="360"/>
      </w:pPr>
    </w:lvl>
    <w:lvl w:ilvl="6">
      <w:numFmt w:val="bullet"/>
      <w:lvlText w:val="•"/>
      <w:lvlJc w:val="left"/>
      <w:pPr>
        <w:ind w:left="7280" w:hanging="360"/>
      </w:pPr>
    </w:lvl>
    <w:lvl w:ilvl="7">
      <w:numFmt w:val="bullet"/>
      <w:lvlText w:val="•"/>
      <w:lvlJc w:val="left"/>
      <w:pPr>
        <w:ind w:left="8250" w:hanging="360"/>
      </w:pPr>
    </w:lvl>
    <w:lvl w:ilvl="8">
      <w:numFmt w:val="bullet"/>
      <w:lvlText w:val="•"/>
      <w:lvlJc w:val="left"/>
      <w:pPr>
        <w:ind w:left="9220" w:hanging="360"/>
      </w:pPr>
    </w:lvl>
  </w:abstractNum>
  <w:abstractNum w:abstractNumId="14" w15:restartNumberingAfterBreak="0">
    <w:nsid w:val="00000440"/>
    <w:multiLevelType w:val="multilevel"/>
    <w:tmpl w:val="000008C3"/>
    <w:lvl w:ilvl="0">
      <w:numFmt w:val="bullet"/>
      <w:lvlText w:val=""/>
      <w:lvlJc w:val="left"/>
      <w:pPr>
        <w:ind w:left="1395" w:hanging="351"/>
      </w:pPr>
      <w:rPr>
        <w:rFonts w:ascii="Wingdings" w:hAnsi="Wingdings"/>
        <w:b w:val="0"/>
        <w:w w:val="100"/>
        <w:sz w:val="22"/>
      </w:rPr>
    </w:lvl>
    <w:lvl w:ilvl="1">
      <w:numFmt w:val="bullet"/>
      <w:lvlText w:val="•"/>
      <w:lvlJc w:val="left"/>
      <w:pPr>
        <w:ind w:left="2376" w:hanging="351"/>
      </w:pPr>
    </w:lvl>
    <w:lvl w:ilvl="2">
      <w:numFmt w:val="bullet"/>
      <w:lvlText w:val="•"/>
      <w:lvlJc w:val="left"/>
      <w:pPr>
        <w:ind w:left="3352" w:hanging="351"/>
      </w:pPr>
    </w:lvl>
    <w:lvl w:ilvl="3">
      <w:numFmt w:val="bullet"/>
      <w:lvlText w:val="•"/>
      <w:lvlJc w:val="left"/>
      <w:pPr>
        <w:ind w:left="4328" w:hanging="351"/>
      </w:pPr>
    </w:lvl>
    <w:lvl w:ilvl="4">
      <w:numFmt w:val="bullet"/>
      <w:lvlText w:val="•"/>
      <w:lvlJc w:val="left"/>
      <w:pPr>
        <w:ind w:left="5304" w:hanging="351"/>
      </w:pPr>
    </w:lvl>
    <w:lvl w:ilvl="5">
      <w:numFmt w:val="bullet"/>
      <w:lvlText w:val="•"/>
      <w:lvlJc w:val="left"/>
      <w:pPr>
        <w:ind w:left="6280" w:hanging="351"/>
      </w:pPr>
    </w:lvl>
    <w:lvl w:ilvl="6">
      <w:numFmt w:val="bullet"/>
      <w:lvlText w:val="•"/>
      <w:lvlJc w:val="left"/>
      <w:pPr>
        <w:ind w:left="7256" w:hanging="351"/>
      </w:pPr>
    </w:lvl>
    <w:lvl w:ilvl="7">
      <w:numFmt w:val="bullet"/>
      <w:lvlText w:val="•"/>
      <w:lvlJc w:val="left"/>
      <w:pPr>
        <w:ind w:left="8232" w:hanging="351"/>
      </w:pPr>
    </w:lvl>
    <w:lvl w:ilvl="8">
      <w:numFmt w:val="bullet"/>
      <w:lvlText w:val="•"/>
      <w:lvlJc w:val="left"/>
      <w:pPr>
        <w:ind w:left="9208" w:hanging="351"/>
      </w:pPr>
    </w:lvl>
  </w:abstractNum>
  <w:abstractNum w:abstractNumId="15" w15:restartNumberingAfterBreak="0">
    <w:nsid w:val="00000441"/>
    <w:multiLevelType w:val="multilevel"/>
    <w:tmpl w:val="000008C4"/>
    <w:lvl w:ilvl="0">
      <w:start w:val="1"/>
      <w:numFmt w:val="decimal"/>
      <w:lvlText w:val="%1."/>
      <w:lvlJc w:val="left"/>
      <w:pPr>
        <w:ind w:left="1395" w:hanging="351"/>
      </w:pPr>
      <w:rPr>
        <w:rFonts w:ascii="Arial" w:hAnsi="Arial" w:cs="Arial"/>
        <w:b/>
        <w:bCs/>
        <w:w w:val="98"/>
        <w:sz w:val="24"/>
        <w:szCs w:val="24"/>
      </w:rPr>
    </w:lvl>
    <w:lvl w:ilvl="1">
      <w:numFmt w:val="bullet"/>
      <w:lvlText w:val="•"/>
      <w:lvlJc w:val="left"/>
      <w:pPr>
        <w:ind w:left="2376" w:hanging="351"/>
      </w:pPr>
    </w:lvl>
    <w:lvl w:ilvl="2">
      <w:numFmt w:val="bullet"/>
      <w:lvlText w:val="•"/>
      <w:lvlJc w:val="left"/>
      <w:pPr>
        <w:ind w:left="3352" w:hanging="351"/>
      </w:pPr>
    </w:lvl>
    <w:lvl w:ilvl="3">
      <w:numFmt w:val="bullet"/>
      <w:lvlText w:val="•"/>
      <w:lvlJc w:val="left"/>
      <w:pPr>
        <w:ind w:left="4328" w:hanging="351"/>
      </w:pPr>
    </w:lvl>
    <w:lvl w:ilvl="4">
      <w:numFmt w:val="bullet"/>
      <w:lvlText w:val="•"/>
      <w:lvlJc w:val="left"/>
      <w:pPr>
        <w:ind w:left="5304" w:hanging="351"/>
      </w:pPr>
    </w:lvl>
    <w:lvl w:ilvl="5">
      <w:numFmt w:val="bullet"/>
      <w:lvlText w:val="•"/>
      <w:lvlJc w:val="left"/>
      <w:pPr>
        <w:ind w:left="6280" w:hanging="351"/>
      </w:pPr>
    </w:lvl>
    <w:lvl w:ilvl="6">
      <w:numFmt w:val="bullet"/>
      <w:lvlText w:val="•"/>
      <w:lvlJc w:val="left"/>
      <w:pPr>
        <w:ind w:left="7256" w:hanging="351"/>
      </w:pPr>
    </w:lvl>
    <w:lvl w:ilvl="7">
      <w:numFmt w:val="bullet"/>
      <w:lvlText w:val="•"/>
      <w:lvlJc w:val="left"/>
      <w:pPr>
        <w:ind w:left="8232" w:hanging="351"/>
      </w:pPr>
    </w:lvl>
    <w:lvl w:ilvl="8">
      <w:numFmt w:val="bullet"/>
      <w:lvlText w:val="•"/>
      <w:lvlJc w:val="left"/>
      <w:pPr>
        <w:ind w:left="9208" w:hanging="351"/>
      </w:pPr>
    </w:lvl>
  </w:abstractNum>
  <w:abstractNum w:abstractNumId="16" w15:restartNumberingAfterBreak="0">
    <w:nsid w:val="00000442"/>
    <w:multiLevelType w:val="multilevel"/>
    <w:tmpl w:val="000008C5"/>
    <w:lvl w:ilvl="0">
      <w:start w:val="1"/>
      <w:numFmt w:val="lowerLetter"/>
      <w:lvlText w:val="%1)"/>
      <w:lvlJc w:val="left"/>
      <w:pPr>
        <w:ind w:left="1383" w:hanging="348"/>
      </w:pPr>
      <w:rPr>
        <w:rFonts w:ascii="Arial" w:hAnsi="Arial" w:cs="Arial"/>
        <w:b w:val="0"/>
        <w:bCs w:val="0"/>
        <w:spacing w:val="0"/>
        <w:w w:val="97"/>
        <w:sz w:val="24"/>
        <w:szCs w:val="24"/>
      </w:rPr>
    </w:lvl>
    <w:lvl w:ilvl="1">
      <w:numFmt w:val="bullet"/>
      <w:lvlText w:val="•"/>
      <w:lvlJc w:val="left"/>
      <w:pPr>
        <w:ind w:left="2358" w:hanging="348"/>
      </w:pPr>
    </w:lvl>
    <w:lvl w:ilvl="2">
      <w:numFmt w:val="bullet"/>
      <w:lvlText w:val="•"/>
      <w:lvlJc w:val="left"/>
      <w:pPr>
        <w:ind w:left="3336" w:hanging="348"/>
      </w:pPr>
    </w:lvl>
    <w:lvl w:ilvl="3">
      <w:numFmt w:val="bullet"/>
      <w:lvlText w:val="•"/>
      <w:lvlJc w:val="left"/>
      <w:pPr>
        <w:ind w:left="4314" w:hanging="348"/>
      </w:pPr>
    </w:lvl>
    <w:lvl w:ilvl="4">
      <w:numFmt w:val="bullet"/>
      <w:lvlText w:val="•"/>
      <w:lvlJc w:val="left"/>
      <w:pPr>
        <w:ind w:left="5292" w:hanging="348"/>
      </w:pPr>
    </w:lvl>
    <w:lvl w:ilvl="5">
      <w:numFmt w:val="bullet"/>
      <w:lvlText w:val="•"/>
      <w:lvlJc w:val="left"/>
      <w:pPr>
        <w:ind w:left="6270" w:hanging="348"/>
      </w:pPr>
    </w:lvl>
    <w:lvl w:ilvl="6">
      <w:numFmt w:val="bullet"/>
      <w:lvlText w:val="•"/>
      <w:lvlJc w:val="left"/>
      <w:pPr>
        <w:ind w:left="7248" w:hanging="348"/>
      </w:pPr>
    </w:lvl>
    <w:lvl w:ilvl="7">
      <w:numFmt w:val="bullet"/>
      <w:lvlText w:val="•"/>
      <w:lvlJc w:val="left"/>
      <w:pPr>
        <w:ind w:left="8226" w:hanging="348"/>
      </w:pPr>
    </w:lvl>
    <w:lvl w:ilvl="8">
      <w:numFmt w:val="bullet"/>
      <w:lvlText w:val="•"/>
      <w:lvlJc w:val="left"/>
      <w:pPr>
        <w:ind w:left="9204" w:hanging="348"/>
      </w:pPr>
    </w:lvl>
  </w:abstractNum>
  <w:abstractNum w:abstractNumId="17" w15:restartNumberingAfterBreak="0">
    <w:nsid w:val="00000443"/>
    <w:multiLevelType w:val="multilevel"/>
    <w:tmpl w:val="000008C6"/>
    <w:lvl w:ilvl="0">
      <w:start w:val="1"/>
      <w:numFmt w:val="decimal"/>
      <w:lvlText w:val="%1."/>
      <w:lvlJc w:val="left"/>
      <w:pPr>
        <w:ind w:left="1383" w:hanging="348"/>
      </w:pPr>
      <w:rPr>
        <w:rFonts w:ascii="Arial" w:hAnsi="Arial" w:cs="Arial"/>
        <w:b w:val="0"/>
        <w:bCs w:val="0"/>
        <w:spacing w:val="-1"/>
        <w:w w:val="97"/>
        <w:sz w:val="24"/>
        <w:szCs w:val="24"/>
      </w:rPr>
    </w:lvl>
    <w:lvl w:ilvl="1">
      <w:numFmt w:val="bullet"/>
      <w:lvlText w:val="•"/>
      <w:lvlJc w:val="left"/>
      <w:pPr>
        <w:ind w:left="2358" w:hanging="348"/>
      </w:pPr>
    </w:lvl>
    <w:lvl w:ilvl="2">
      <w:numFmt w:val="bullet"/>
      <w:lvlText w:val="•"/>
      <w:lvlJc w:val="left"/>
      <w:pPr>
        <w:ind w:left="3336" w:hanging="348"/>
      </w:pPr>
    </w:lvl>
    <w:lvl w:ilvl="3">
      <w:numFmt w:val="bullet"/>
      <w:lvlText w:val="•"/>
      <w:lvlJc w:val="left"/>
      <w:pPr>
        <w:ind w:left="4314" w:hanging="348"/>
      </w:pPr>
    </w:lvl>
    <w:lvl w:ilvl="4">
      <w:numFmt w:val="bullet"/>
      <w:lvlText w:val="•"/>
      <w:lvlJc w:val="left"/>
      <w:pPr>
        <w:ind w:left="5292" w:hanging="348"/>
      </w:pPr>
    </w:lvl>
    <w:lvl w:ilvl="5">
      <w:numFmt w:val="bullet"/>
      <w:lvlText w:val="•"/>
      <w:lvlJc w:val="left"/>
      <w:pPr>
        <w:ind w:left="6270" w:hanging="348"/>
      </w:pPr>
    </w:lvl>
    <w:lvl w:ilvl="6">
      <w:numFmt w:val="bullet"/>
      <w:lvlText w:val="•"/>
      <w:lvlJc w:val="left"/>
      <w:pPr>
        <w:ind w:left="7248" w:hanging="348"/>
      </w:pPr>
    </w:lvl>
    <w:lvl w:ilvl="7">
      <w:numFmt w:val="bullet"/>
      <w:lvlText w:val="•"/>
      <w:lvlJc w:val="left"/>
      <w:pPr>
        <w:ind w:left="8226" w:hanging="348"/>
      </w:pPr>
    </w:lvl>
    <w:lvl w:ilvl="8">
      <w:numFmt w:val="bullet"/>
      <w:lvlText w:val="•"/>
      <w:lvlJc w:val="left"/>
      <w:pPr>
        <w:ind w:left="9204" w:hanging="348"/>
      </w:pPr>
    </w:lvl>
  </w:abstractNum>
  <w:abstractNum w:abstractNumId="18" w15:restartNumberingAfterBreak="0">
    <w:nsid w:val="00000444"/>
    <w:multiLevelType w:val="multilevel"/>
    <w:tmpl w:val="000008C7"/>
    <w:lvl w:ilvl="0">
      <w:start w:val="1"/>
      <w:numFmt w:val="decimal"/>
      <w:lvlText w:val="%1."/>
      <w:lvlJc w:val="left"/>
      <w:pPr>
        <w:ind w:left="1318" w:hanging="360"/>
      </w:pPr>
      <w:rPr>
        <w:rFonts w:ascii="Arial" w:hAnsi="Arial" w:cs="Arial"/>
        <w:b w:val="0"/>
        <w:bCs w:val="0"/>
        <w:spacing w:val="-1"/>
        <w:w w:val="97"/>
        <w:sz w:val="24"/>
        <w:szCs w:val="24"/>
      </w:rPr>
    </w:lvl>
    <w:lvl w:ilvl="1">
      <w:start w:val="1"/>
      <w:numFmt w:val="lowerLetter"/>
      <w:lvlText w:val="%2)"/>
      <w:lvlJc w:val="left"/>
      <w:pPr>
        <w:ind w:left="2091" w:hanging="708"/>
      </w:pPr>
      <w:rPr>
        <w:rFonts w:ascii="Arial" w:hAnsi="Arial" w:cs="Arial"/>
        <w:b w:val="0"/>
        <w:bCs w:val="0"/>
        <w:spacing w:val="0"/>
        <w:w w:val="97"/>
        <w:sz w:val="24"/>
        <w:szCs w:val="24"/>
      </w:rPr>
    </w:lvl>
    <w:lvl w:ilvl="2">
      <w:numFmt w:val="bullet"/>
      <w:lvlText w:val="•"/>
      <w:lvlJc w:val="left"/>
      <w:pPr>
        <w:ind w:left="3106" w:hanging="708"/>
      </w:pPr>
    </w:lvl>
    <w:lvl w:ilvl="3">
      <w:numFmt w:val="bullet"/>
      <w:lvlText w:val="•"/>
      <w:lvlJc w:val="left"/>
      <w:pPr>
        <w:ind w:left="4113" w:hanging="708"/>
      </w:pPr>
    </w:lvl>
    <w:lvl w:ilvl="4">
      <w:numFmt w:val="bullet"/>
      <w:lvlText w:val="•"/>
      <w:lvlJc w:val="left"/>
      <w:pPr>
        <w:ind w:left="5120" w:hanging="708"/>
      </w:pPr>
    </w:lvl>
    <w:lvl w:ilvl="5">
      <w:numFmt w:val="bullet"/>
      <w:lvlText w:val="•"/>
      <w:lvlJc w:val="left"/>
      <w:pPr>
        <w:ind w:left="6126" w:hanging="708"/>
      </w:pPr>
    </w:lvl>
    <w:lvl w:ilvl="6">
      <w:numFmt w:val="bullet"/>
      <w:lvlText w:val="•"/>
      <w:lvlJc w:val="left"/>
      <w:pPr>
        <w:ind w:left="7133" w:hanging="708"/>
      </w:pPr>
    </w:lvl>
    <w:lvl w:ilvl="7">
      <w:numFmt w:val="bullet"/>
      <w:lvlText w:val="•"/>
      <w:lvlJc w:val="left"/>
      <w:pPr>
        <w:ind w:left="8140" w:hanging="708"/>
      </w:pPr>
    </w:lvl>
    <w:lvl w:ilvl="8">
      <w:numFmt w:val="bullet"/>
      <w:lvlText w:val="•"/>
      <w:lvlJc w:val="left"/>
      <w:pPr>
        <w:ind w:left="9146" w:hanging="708"/>
      </w:pPr>
    </w:lvl>
  </w:abstractNum>
  <w:abstractNum w:abstractNumId="19" w15:restartNumberingAfterBreak="0">
    <w:nsid w:val="0000044A"/>
    <w:multiLevelType w:val="multilevel"/>
    <w:tmpl w:val="000008CD"/>
    <w:lvl w:ilvl="0">
      <w:numFmt w:val="bullet"/>
      <w:lvlText w:val=""/>
      <w:lvlJc w:val="left"/>
      <w:pPr>
        <w:ind w:left="1032" w:hanging="360"/>
      </w:pPr>
      <w:rPr>
        <w:rFonts w:ascii="Wingdings" w:hAnsi="Wingdings"/>
        <w:b w:val="0"/>
        <w:w w:val="97"/>
        <w:sz w:val="24"/>
      </w:rPr>
    </w:lvl>
    <w:lvl w:ilvl="1">
      <w:numFmt w:val="bullet"/>
      <w:lvlText w:val=""/>
      <w:lvlJc w:val="left"/>
      <w:pPr>
        <w:ind w:left="1211" w:hanging="360"/>
      </w:pPr>
      <w:rPr>
        <w:rFonts w:ascii="Wingdings" w:hAnsi="Wingdings"/>
        <w:b w:val="0"/>
        <w:w w:val="97"/>
        <w:sz w:val="24"/>
      </w:rPr>
    </w:lvl>
    <w:lvl w:ilvl="2">
      <w:numFmt w:val="bullet"/>
      <w:lvlText w:val="•"/>
      <w:lvlJc w:val="left"/>
      <w:pPr>
        <w:ind w:left="2306" w:hanging="360"/>
      </w:pPr>
    </w:lvl>
    <w:lvl w:ilvl="3">
      <w:numFmt w:val="bullet"/>
      <w:lvlText w:val="•"/>
      <w:lvlJc w:val="left"/>
      <w:pPr>
        <w:ind w:left="3413" w:hanging="360"/>
      </w:pPr>
    </w:lvl>
    <w:lvl w:ilvl="4">
      <w:numFmt w:val="bullet"/>
      <w:lvlText w:val="•"/>
      <w:lvlJc w:val="left"/>
      <w:pPr>
        <w:ind w:left="4520" w:hanging="360"/>
      </w:pPr>
    </w:lvl>
    <w:lvl w:ilvl="5">
      <w:numFmt w:val="bullet"/>
      <w:lvlText w:val="•"/>
      <w:lvlJc w:val="left"/>
      <w:pPr>
        <w:ind w:left="5626" w:hanging="360"/>
      </w:pPr>
    </w:lvl>
    <w:lvl w:ilvl="6">
      <w:numFmt w:val="bullet"/>
      <w:lvlText w:val="•"/>
      <w:lvlJc w:val="left"/>
      <w:pPr>
        <w:ind w:left="6733" w:hanging="360"/>
      </w:pPr>
    </w:lvl>
    <w:lvl w:ilvl="7">
      <w:numFmt w:val="bullet"/>
      <w:lvlText w:val="•"/>
      <w:lvlJc w:val="left"/>
      <w:pPr>
        <w:ind w:left="7840" w:hanging="360"/>
      </w:pPr>
    </w:lvl>
    <w:lvl w:ilvl="8">
      <w:numFmt w:val="bullet"/>
      <w:lvlText w:val="•"/>
      <w:lvlJc w:val="left"/>
      <w:pPr>
        <w:ind w:left="8946" w:hanging="360"/>
      </w:pPr>
    </w:lvl>
  </w:abstractNum>
  <w:abstractNum w:abstractNumId="20" w15:restartNumberingAfterBreak="0">
    <w:nsid w:val="0000044B"/>
    <w:multiLevelType w:val="multilevel"/>
    <w:tmpl w:val="E126FD6C"/>
    <w:lvl w:ilvl="0">
      <w:numFmt w:val="bullet"/>
      <w:lvlText w:val=""/>
      <w:lvlJc w:val="left"/>
      <w:pPr>
        <w:ind w:left="780" w:hanging="360"/>
      </w:pPr>
      <w:rPr>
        <w:b w:val="0"/>
        <w:w w:val="100"/>
        <w:sz w:val="24"/>
        <w:szCs w:val="24"/>
      </w:rPr>
    </w:lvl>
    <w:lvl w:ilvl="1">
      <w:numFmt w:val="bullet"/>
      <w:lvlText w:val=""/>
      <w:lvlJc w:val="left"/>
      <w:pPr>
        <w:ind w:left="1966" w:hanging="406"/>
      </w:pPr>
      <w:rPr>
        <w:rFonts w:ascii="Wingdings" w:hAnsi="Wingdings"/>
        <w:b w:val="0"/>
        <w:w w:val="98"/>
        <w:sz w:val="24"/>
      </w:rPr>
    </w:lvl>
    <w:lvl w:ilvl="2">
      <w:numFmt w:val="bullet"/>
      <w:lvlText w:val="•"/>
      <w:lvlJc w:val="left"/>
      <w:pPr>
        <w:ind w:left="2928" w:hanging="406"/>
      </w:pPr>
    </w:lvl>
    <w:lvl w:ilvl="3">
      <w:numFmt w:val="bullet"/>
      <w:lvlText w:val="•"/>
      <w:lvlJc w:val="left"/>
      <w:pPr>
        <w:ind w:left="3957" w:hanging="406"/>
      </w:pPr>
    </w:lvl>
    <w:lvl w:ilvl="4">
      <w:numFmt w:val="bullet"/>
      <w:lvlText w:val="•"/>
      <w:lvlJc w:val="left"/>
      <w:pPr>
        <w:ind w:left="4986" w:hanging="406"/>
      </w:pPr>
    </w:lvl>
    <w:lvl w:ilvl="5">
      <w:numFmt w:val="bullet"/>
      <w:lvlText w:val="•"/>
      <w:lvlJc w:val="left"/>
      <w:pPr>
        <w:ind w:left="6015" w:hanging="406"/>
      </w:pPr>
    </w:lvl>
    <w:lvl w:ilvl="6">
      <w:numFmt w:val="bullet"/>
      <w:lvlText w:val="•"/>
      <w:lvlJc w:val="left"/>
      <w:pPr>
        <w:ind w:left="7044" w:hanging="406"/>
      </w:pPr>
    </w:lvl>
    <w:lvl w:ilvl="7">
      <w:numFmt w:val="bullet"/>
      <w:lvlText w:val="•"/>
      <w:lvlJc w:val="left"/>
      <w:pPr>
        <w:ind w:left="8073" w:hanging="406"/>
      </w:pPr>
    </w:lvl>
    <w:lvl w:ilvl="8">
      <w:numFmt w:val="bullet"/>
      <w:lvlText w:val="•"/>
      <w:lvlJc w:val="left"/>
      <w:pPr>
        <w:ind w:left="9102" w:hanging="406"/>
      </w:pPr>
    </w:lvl>
  </w:abstractNum>
  <w:abstractNum w:abstractNumId="21" w15:restartNumberingAfterBreak="0">
    <w:nsid w:val="0000044C"/>
    <w:multiLevelType w:val="multilevel"/>
    <w:tmpl w:val="000008CF"/>
    <w:lvl w:ilvl="0">
      <w:numFmt w:val="bullet"/>
      <w:lvlText w:val=""/>
      <w:lvlJc w:val="left"/>
      <w:pPr>
        <w:ind w:left="1032" w:hanging="360"/>
      </w:pPr>
      <w:rPr>
        <w:rFonts w:ascii="Wingdings" w:hAnsi="Wingdings"/>
        <w:b w:val="0"/>
        <w:w w:val="97"/>
        <w:sz w:val="20"/>
      </w:rPr>
    </w:lvl>
    <w:lvl w:ilvl="1">
      <w:numFmt w:val="bullet"/>
      <w:lvlText w:val="•"/>
      <w:lvlJc w:val="left"/>
      <w:pPr>
        <w:ind w:left="2052" w:hanging="360"/>
      </w:pPr>
    </w:lvl>
    <w:lvl w:ilvl="2">
      <w:numFmt w:val="bullet"/>
      <w:lvlText w:val="•"/>
      <w:lvlJc w:val="left"/>
      <w:pPr>
        <w:ind w:left="3064" w:hanging="360"/>
      </w:pPr>
    </w:lvl>
    <w:lvl w:ilvl="3">
      <w:numFmt w:val="bullet"/>
      <w:lvlText w:val="•"/>
      <w:lvlJc w:val="left"/>
      <w:pPr>
        <w:ind w:left="4076" w:hanging="360"/>
      </w:pPr>
    </w:lvl>
    <w:lvl w:ilvl="4">
      <w:numFmt w:val="bullet"/>
      <w:lvlText w:val="•"/>
      <w:lvlJc w:val="left"/>
      <w:pPr>
        <w:ind w:left="5088" w:hanging="360"/>
      </w:pPr>
    </w:lvl>
    <w:lvl w:ilvl="5">
      <w:numFmt w:val="bullet"/>
      <w:lvlText w:val="•"/>
      <w:lvlJc w:val="left"/>
      <w:pPr>
        <w:ind w:left="6100" w:hanging="360"/>
      </w:pPr>
    </w:lvl>
    <w:lvl w:ilvl="6">
      <w:numFmt w:val="bullet"/>
      <w:lvlText w:val="•"/>
      <w:lvlJc w:val="left"/>
      <w:pPr>
        <w:ind w:left="7112" w:hanging="360"/>
      </w:pPr>
    </w:lvl>
    <w:lvl w:ilvl="7">
      <w:numFmt w:val="bullet"/>
      <w:lvlText w:val="•"/>
      <w:lvlJc w:val="left"/>
      <w:pPr>
        <w:ind w:left="8124" w:hanging="360"/>
      </w:pPr>
    </w:lvl>
    <w:lvl w:ilvl="8">
      <w:numFmt w:val="bullet"/>
      <w:lvlText w:val="•"/>
      <w:lvlJc w:val="left"/>
      <w:pPr>
        <w:ind w:left="9136" w:hanging="360"/>
      </w:pPr>
    </w:lvl>
  </w:abstractNum>
  <w:abstractNum w:abstractNumId="22" w15:restartNumberingAfterBreak="0">
    <w:nsid w:val="0000044D"/>
    <w:multiLevelType w:val="multilevel"/>
    <w:tmpl w:val="000008D0"/>
    <w:lvl w:ilvl="0">
      <w:start w:val="1"/>
      <w:numFmt w:val="decimal"/>
      <w:lvlText w:val="%1."/>
      <w:lvlJc w:val="left"/>
      <w:pPr>
        <w:ind w:left="1460" w:hanging="360"/>
      </w:pPr>
      <w:rPr>
        <w:rFonts w:ascii="Calibri" w:hAnsi="Calibri" w:cs="Calibri"/>
        <w:b/>
        <w:bCs/>
        <w:spacing w:val="-1"/>
        <w:w w:val="98"/>
        <w:sz w:val="24"/>
        <w:szCs w:val="24"/>
      </w:rPr>
    </w:lvl>
    <w:lvl w:ilvl="1">
      <w:numFmt w:val="bullet"/>
      <w:lvlText w:val="•"/>
      <w:lvlJc w:val="left"/>
      <w:pPr>
        <w:ind w:left="2430" w:hanging="360"/>
      </w:pPr>
    </w:lvl>
    <w:lvl w:ilvl="2">
      <w:numFmt w:val="bullet"/>
      <w:lvlText w:val="•"/>
      <w:lvlJc w:val="left"/>
      <w:pPr>
        <w:ind w:left="3400" w:hanging="360"/>
      </w:pPr>
    </w:lvl>
    <w:lvl w:ilvl="3">
      <w:numFmt w:val="bullet"/>
      <w:lvlText w:val="•"/>
      <w:lvlJc w:val="left"/>
      <w:pPr>
        <w:ind w:left="4370" w:hanging="360"/>
      </w:pPr>
    </w:lvl>
    <w:lvl w:ilvl="4">
      <w:numFmt w:val="bullet"/>
      <w:lvlText w:val="•"/>
      <w:lvlJc w:val="left"/>
      <w:pPr>
        <w:ind w:left="5340" w:hanging="360"/>
      </w:pPr>
    </w:lvl>
    <w:lvl w:ilvl="5">
      <w:numFmt w:val="bullet"/>
      <w:lvlText w:val="•"/>
      <w:lvlJc w:val="left"/>
      <w:pPr>
        <w:ind w:left="6310" w:hanging="360"/>
      </w:pPr>
    </w:lvl>
    <w:lvl w:ilvl="6">
      <w:numFmt w:val="bullet"/>
      <w:lvlText w:val="•"/>
      <w:lvlJc w:val="left"/>
      <w:pPr>
        <w:ind w:left="7280" w:hanging="360"/>
      </w:pPr>
    </w:lvl>
    <w:lvl w:ilvl="7">
      <w:numFmt w:val="bullet"/>
      <w:lvlText w:val="•"/>
      <w:lvlJc w:val="left"/>
      <w:pPr>
        <w:ind w:left="8250" w:hanging="360"/>
      </w:pPr>
    </w:lvl>
    <w:lvl w:ilvl="8">
      <w:numFmt w:val="bullet"/>
      <w:lvlText w:val="•"/>
      <w:lvlJc w:val="left"/>
      <w:pPr>
        <w:ind w:left="9220" w:hanging="360"/>
      </w:pPr>
    </w:lvl>
  </w:abstractNum>
  <w:abstractNum w:abstractNumId="23" w15:restartNumberingAfterBreak="0">
    <w:nsid w:val="0000044E"/>
    <w:multiLevelType w:val="multilevel"/>
    <w:tmpl w:val="000008D1"/>
    <w:lvl w:ilvl="0">
      <w:start w:val="1"/>
      <w:numFmt w:val="lowerLetter"/>
      <w:lvlText w:val="%1)"/>
      <w:lvlJc w:val="left"/>
      <w:pPr>
        <w:ind w:left="1392" w:hanging="360"/>
      </w:pPr>
      <w:rPr>
        <w:rFonts w:ascii="Calibri" w:hAnsi="Calibri" w:cs="Calibri"/>
        <w:b w:val="0"/>
        <w:bCs w:val="0"/>
        <w:w w:val="97"/>
        <w:sz w:val="24"/>
        <w:szCs w:val="24"/>
      </w:rPr>
    </w:lvl>
    <w:lvl w:ilvl="1">
      <w:numFmt w:val="bullet"/>
      <w:lvlText w:val="•"/>
      <w:lvlJc w:val="left"/>
      <w:pPr>
        <w:ind w:left="2376" w:hanging="360"/>
      </w:pPr>
    </w:lvl>
    <w:lvl w:ilvl="2">
      <w:numFmt w:val="bullet"/>
      <w:lvlText w:val="•"/>
      <w:lvlJc w:val="left"/>
      <w:pPr>
        <w:ind w:left="3352" w:hanging="360"/>
      </w:pPr>
    </w:lvl>
    <w:lvl w:ilvl="3">
      <w:numFmt w:val="bullet"/>
      <w:lvlText w:val="•"/>
      <w:lvlJc w:val="left"/>
      <w:pPr>
        <w:ind w:left="4328" w:hanging="360"/>
      </w:pPr>
    </w:lvl>
    <w:lvl w:ilvl="4">
      <w:numFmt w:val="bullet"/>
      <w:lvlText w:val="•"/>
      <w:lvlJc w:val="left"/>
      <w:pPr>
        <w:ind w:left="5304" w:hanging="360"/>
      </w:pPr>
    </w:lvl>
    <w:lvl w:ilvl="5">
      <w:numFmt w:val="bullet"/>
      <w:lvlText w:val="•"/>
      <w:lvlJc w:val="left"/>
      <w:pPr>
        <w:ind w:left="6280" w:hanging="360"/>
      </w:pPr>
    </w:lvl>
    <w:lvl w:ilvl="6">
      <w:numFmt w:val="bullet"/>
      <w:lvlText w:val="•"/>
      <w:lvlJc w:val="left"/>
      <w:pPr>
        <w:ind w:left="7256" w:hanging="360"/>
      </w:pPr>
    </w:lvl>
    <w:lvl w:ilvl="7">
      <w:numFmt w:val="bullet"/>
      <w:lvlText w:val="•"/>
      <w:lvlJc w:val="left"/>
      <w:pPr>
        <w:ind w:left="8232" w:hanging="360"/>
      </w:pPr>
    </w:lvl>
    <w:lvl w:ilvl="8">
      <w:numFmt w:val="bullet"/>
      <w:lvlText w:val="•"/>
      <w:lvlJc w:val="left"/>
      <w:pPr>
        <w:ind w:left="9208" w:hanging="360"/>
      </w:pPr>
    </w:lvl>
  </w:abstractNum>
  <w:abstractNum w:abstractNumId="24" w15:restartNumberingAfterBreak="0">
    <w:nsid w:val="0000044F"/>
    <w:multiLevelType w:val="multilevel"/>
    <w:tmpl w:val="000008D2"/>
    <w:lvl w:ilvl="0">
      <w:start w:val="1"/>
      <w:numFmt w:val="decimal"/>
      <w:lvlText w:val="%1."/>
      <w:lvlJc w:val="left"/>
      <w:pPr>
        <w:ind w:left="1392" w:hanging="360"/>
      </w:pPr>
      <w:rPr>
        <w:rFonts w:ascii="Calibri" w:hAnsi="Calibri" w:cs="Calibri"/>
        <w:b/>
        <w:bCs/>
        <w:spacing w:val="-1"/>
        <w:w w:val="98"/>
        <w:sz w:val="24"/>
        <w:szCs w:val="24"/>
      </w:rPr>
    </w:lvl>
    <w:lvl w:ilvl="1">
      <w:numFmt w:val="bullet"/>
      <w:lvlText w:val="•"/>
      <w:lvlJc w:val="left"/>
      <w:pPr>
        <w:ind w:left="2376" w:hanging="360"/>
      </w:pPr>
    </w:lvl>
    <w:lvl w:ilvl="2">
      <w:numFmt w:val="bullet"/>
      <w:lvlText w:val="•"/>
      <w:lvlJc w:val="left"/>
      <w:pPr>
        <w:ind w:left="3352" w:hanging="360"/>
      </w:pPr>
    </w:lvl>
    <w:lvl w:ilvl="3">
      <w:numFmt w:val="bullet"/>
      <w:lvlText w:val="•"/>
      <w:lvlJc w:val="left"/>
      <w:pPr>
        <w:ind w:left="4328" w:hanging="360"/>
      </w:pPr>
    </w:lvl>
    <w:lvl w:ilvl="4">
      <w:numFmt w:val="bullet"/>
      <w:lvlText w:val="•"/>
      <w:lvlJc w:val="left"/>
      <w:pPr>
        <w:ind w:left="5304" w:hanging="360"/>
      </w:pPr>
    </w:lvl>
    <w:lvl w:ilvl="5">
      <w:numFmt w:val="bullet"/>
      <w:lvlText w:val="•"/>
      <w:lvlJc w:val="left"/>
      <w:pPr>
        <w:ind w:left="6280" w:hanging="360"/>
      </w:pPr>
    </w:lvl>
    <w:lvl w:ilvl="6">
      <w:numFmt w:val="bullet"/>
      <w:lvlText w:val="•"/>
      <w:lvlJc w:val="left"/>
      <w:pPr>
        <w:ind w:left="7256" w:hanging="360"/>
      </w:pPr>
    </w:lvl>
    <w:lvl w:ilvl="7">
      <w:numFmt w:val="bullet"/>
      <w:lvlText w:val="•"/>
      <w:lvlJc w:val="left"/>
      <w:pPr>
        <w:ind w:left="8232" w:hanging="360"/>
      </w:pPr>
    </w:lvl>
    <w:lvl w:ilvl="8">
      <w:numFmt w:val="bullet"/>
      <w:lvlText w:val="•"/>
      <w:lvlJc w:val="left"/>
      <w:pPr>
        <w:ind w:left="9208" w:hanging="360"/>
      </w:pPr>
    </w:lvl>
  </w:abstractNum>
  <w:abstractNum w:abstractNumId="25" w15:restartNumberingAfterBreak="0">
    <w:nsid w:val="00000450"/>
    <w:multiLevelType w:val="multilevel"/>
    <w:tmpl w:val="000008D3"/>
    <w:lvl w:ilvl="0">
      <w:start w:val="1"/>
      <w:numFmt w:val="lowerLetter"/>
      <w:lvlText w:val="%1)"/>
      <w:lvlJc w:val="left"/>
      <w:pPr>
        <w:ind w:left="1392" w:hanging="360"/>
      </w:pPr>
      <w:rPr>
        <w:rFonts w:ascii="Calibri" w:hAnsi="Calibri" w:cs="Calibri"/>
        <w:b w:val="0"/>
        <w:bCs w:val="0"/>
        <w:w w:val="97"/>
        <w:sz w:val="24"/>
        <w:szCs w:val="24"/>
      </w:rPr>
    </w:lvl>
    <w:lvl w:ilvl="1">
      <w:numFmt w:val="bullet"/>
      <w:lvlText w:val="•"/>
      <w:lvlJc w:val="left"/>
      <w:pPr>
        <w:ind w:left="2376" w:hanging="360"/>
      </w:pPr>
    </w:lvl>
    <w:lvl w:ilvl="2">
      <w:numFmt w:val="bullet"/>
      <w:lvlText w:val="•"/>
      <w:lvlJc w:val="left"/>
      <w:pPr>
        <w:ind w:left="3352" w:hanging="360"/>
      </w:pPr>
    </w:lvl>
    <w:lvl w:ilvl="3">
      <w:numFmt w:val="bullet"/>
      <w:lvlText w:val="•"/>
      <w:lvlJc w:val="left"/>
      <w:pPr>
        <w:ind w:left="4328" w:hanging="360"/>
      </w:pPr>
    </w:lvl>
    <w:lvl w:ilvl="4">
      <w:numFmt w:val="bullet"/>
      <w:lvlText w:val="•"/>
      <w:lvlJc w:val="left"/>
      <w:pPr>
        <w:ind w:left="5304" w:hanging="360"/>
      </w:pPr>
    </w:lvl>
    <w:lvl w:ilvl="5">
      <w:numFmt w:val="bullet"/>
      <w:lvlText w:val="•"/>
      <w:lvlJc w:val="left"/>
      <w:pPr>
        <w:ind w:left="6280" w:hanging="360"/>
      </w:pPr>
    </w:lvl>
    <w:lvl w:ilvl="6">
      <w:numFmt w:val="bullet"/>
      <w:lvlText w:val="•"/>
      <w:lvlJc w:val="left"/>
      <w:pPr>
        <w:ind w:left="7256" w:hanging="360"/>
      </w:pPr>
    </w:lvl>
    <w:lvl w:ilvl="7">
      <w:numFmt w:val="bullet"/>
      <w:lvlText w:val="•"/>
      <w:lvlJc w:val="left"/>
      <w:pPr>
        <w:ind w:left="8232" w:hanging="360"/>
      </w:pPr>
    </w:lvl>
    <w:lvl w:ilvl="8">
      <w:numFmt w:val="bullet"/>
      <w:lvlText w:val="•"/>
      <w:lvlJc w:val="left"/>
      <w:pPr>
        <w:ind w:left="9208" w:hanging="360"/>
      </w:pPr>
    </w:lvl>
  </w:abstractNum>
  <w:abstractNum w:abstractNumId="26" w15:restartNumberingAfterBreak="0">
    <w:nsid w:val="00000455"/>
    <w:multiLevelType w:val="multilevel"/>
    <w:tmpl w:val="000008D8"/>
    <w:lvl w:ilvl="0">
      <w:numFmt w:val="bullet"/>
      <w:lvlText w:val=""/>
      <w:lvlJc w:val="left"/>
      <w:pPr>
        <w:ind w:left="1395" w:hanging="348"/>
      </w:pPr>
      <w:rPr>
        <w:b w:val="0"/>
        <w:w w:val="100"/>
      </w:rPr>
    </w:lvl>
    <w:lvl w:ilvl="1">
      <w:numFmt w:val="bullet"/>
      <w:lvlText w:val="•"/>
      <w:lvlJc w:val="left"/>
      <w:pPr>
        <w:ind w:left="2376" w:hanging="348"/>
      </w:pPr>
    </w:lvl>
    <w:lvl w:ilvl="2">
      <w:numFmt w:val="bullet"/>
      <w:lvlText w:val="•"/>
      <w:lvlJc w:val="left"/>
      <w:pPr>
        <w:ind w:left="3352" w:hanging="348"/>
      </w:pPr>
    </w:lvl>
    <w:lvl w:ilvl="3">
      <w:numFmt w:val="bullet"/>
      <w:lvlText w:val="•"/>
      <w:lvlJc w:val="left"/>
      <w:pPr>
        <w:ind w:left="4328" w:hanging="348"/>
      </w:pPr>
    </w:lvl>
    <w:lvl w:ilvl="4">
      <w:numFmt w:val="bullet"/>
      <w:lvlText w:val="•"/>
      <w:lvlJc w:val="left"/>
      <w:pPr>
        <w:ind w:left="5304" w:hanging="348"/>
      </w:pPr>
    </w:lvl>
    <w:lvl w:ilvl="5">
      <w:numFmt w:val="bullet"/>
      <w:lvlText w:val="•"/>
      <w:lvlJc w:val="left"/>
      <w:pPr>
        <w:ind w:left="6280" w:hanging="348"/>
      </w:pPr>
    </w:lvl>
    <w:lvl w:ilvl="6">
      <w:numFmt w:val="bullet"/>
      <w:lvlText w:val="•"/>
      <w:lvlJc w:val="left"/>
      <w:pPr>
        <w:ind w:left="7256" w:hanging="348"/>
      </w:pPr>
    </w:lvl>
    <w:lvl w:ilvl="7">
      <w:numFmt w:val="bullet"/>
      <w:lvlText w:val="•"/>
      <w:lvlJc w:val="left"/>
      <w:pPr>
        <w:ind w:left="8232" w:hanging="348"/>
      </w:pPr>
    </w:lvl>
    <w:lvl w:ilvl="8">
      <w:numFmt w:val="bullet"/>
      <w:lvlText w:val="•"/>
      <w:lvlJc w:val="left"/>
      <w:pPr>
        <w:ind w:left="9208" w:hanging="348"/>
      </w:pPr>
    </w:lvl>
  </w:abstractNum>
  <w:abstractNum w:abstractNumId="27" w15:restartNumberingAfterBreak="0">
    <w:nsid w:val="00000457"/>
    <w:multiLevelType w:val="multilevel"/>
    <w:tmpl w:val="000008DA"/>
    <w:lvl w:ilvl="0">
      <w:numFmt w:val="bullet"/>
      <w:lvlText w:val=""/>
      <w:lvlJc w:val="left"/>
      <w:pPr>
        <w:ind w:left="1032" w:hanging="360"/>
      </w:pPr>
      <w:rPr>
        <w:rFonts w:ascii="Wingdings" w:hAnsi="Wingdings"/>
        <w:b w:val="0"/>
        <w:w w:val="97"/>
        <w:sz w:val="20"/>
      </w:rPr>
    </w:lvl>
    <w:lvl w:ilvl="1">
      <w:numFmt w:val="bullet"/>
      <w:lvlText w:val="•"/>
      <w:lvlJc w:val="left"/>
      <w:pPr>
        <w:ind w:left="2052" w:hanging="360"/>
      </w:pPr>
    </w:lvl>
    <w:lvl w:ilvl="2">
      <w:numFmt w:val="bullet"/>
      <w:lvlText w:val="•"/>
      <w:lvlJc w:val="left"/>
      <w:pPr>
        <w:ind w:left="3064" w:hanging="360"/>
      </w:pPr>
    </w:lvl>
    <w:lvl w:ilvl="3">
      <w:numFmt w:val="bullet"/>
      <w:lvlText w:val="•"/>
      <w:lvlJc w:val="left"/>
      <w:pPr>
        <w:ind w:left="4076" w:hanging="360"/>
      </w:pPr>
    </w:lvl>
    <w:lvl w:ilvl="4">
      <w:numFmt w:val="bullet"/>
      <w:lvlText w:val="•"/>
      <w:lvlJc w:val="left"/>
      <w:pPr>
        <w:ind w:left="5088" w:hanging="360"/>
      </w:pPr>
    </w:lvl>
    <w:lvl w:ilvl="5">
      <w:numFmt w:val="bullet"/>
      <w:lvlText w:val="•"/>
      <w:lvlJc w:val="left"/>
      <w:pPr>
        <w:ind w:left="6100" w:hanging="360"/>
      </w:pPr>
    </w:lvl>
    <w:lvl w:ilvl="6">
      <w:numFmt w:val="bullet"/>
      <w:lvlText w:val="•"/>
      <w:lvlJc w:val="left"/>
      <w:pPr>
        <w:ind w:left="7112" w:hanging="360"/>
      </w:pPr>
    </w:lvl>
    <w:lvl w:ilvl="7">
      <w:numFmt w:val="bullet"/>
      <w:lvlText w:val="•"/>
      <w:lvlJc w:val="left"/>
      <w:pPr>
        <w:ind w:left="8124" w:hanging="360"/>
      </w:pPr>
    </w:lvl>
    <w:lvl w:ilvl="8">
      <w:numFmt w:val="bullet"/>
      <w:lvlText w:val="•"/>
      <w:lvlJc w:val="left"/>
      <w:pPr>
        <w:ind w:left="9136" w:hanging="360"/>
      </w:pPr>
    </w:lvl>
  </w:abstractNum>
  <w:abstractNum w:abstractNumId="28" w15:restartNumberingAfterBreak="0">
    <w:nsid w:val="00393543"/>
    <w:multiLevelType w:val="hybridMultilevel"/>
    <w:tmpl w:val="2DA8CC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018A3387"/>
    <w:multiLevelType w:val="hybridMultilevel"/>
    <w:tmpl w:val="00285DF8"/>
    <w:lvl w:ilvl="0" w:tplc="04100003">
      <w:start w:val="1"/>
      <w:numFmt w:val="bullet"/>
      <w:lvlText w:val="o"/>
      <w:lvlJc w:val="left"/>
      <w:pPr>
        <w:tabs>
          <w:tab w:val="num" w:pos="360"/>
        </w:tabs>
        <w:ind w:left="360" w:hanging="360"/>
      </w:pPr>
      <w:rPr>
        <w:rFonts w:ascii="Courier New" w:hAnsi="Courier New" w:hint="default"/>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0520488E"/>
    <w:multiLevelType w:val="hybridMultilevel"/>
    <w:tmpl w:val="76C4AE4A"/>
    <w:lvl w:ilvl="0" w:tplc="D6A06854">
      <w:start w:val="1"/>
      <w:numFmt w:val="lowerLetter"/>
      <w:lvlText w:val="%1)"/>
      <w:lvlJc w:val="left"/>
      <w:pPr>
        <w:ind w:left="1426" w:hanging="238"/>
      </w:pPr>
      <w:rPr>
        <w:rFonts w:ascii="Times New Roman" w:eastAsia="Times New Roman" w:hAnsi="Times New Roman" w:cs="Times New Roman" w:hint="default"/>
        <w:spacing w:val="-1"/>
        <w:w w:val="84"/>
        <w:sz w:val="19"/>
        <w:szCs w:val="19"/>
        <w:lang w:val="it-IT" w:eastAsia="en-US" w:bidi="ar-SA"/>
      </w:rPr>
    </w:lvl>
    <w:lvl w:ilvl="1" w:tplc="C36ECA92">
      <w:numFmt w:val="bullet"/>
      <w:lvlText w:val="•"/>
      <w:lvlJc w:val="left"/>
      <w:pPr>
        <w:ind w:left="2386" w:hanging="238"/>
      </w:pPr>
      <w:rPr>
        <w:rFonts w:hint="default"/>
        <w:lang w:val="it-IT" w:eastAsia="en-US" w:bidi="ar-SA"/>
      </w:rPr>
    </w:lvl>
    <w:lvl w:ilvl="2" w:tplc="C3F4F0E8">
      <w:numFmt w:val="bullet"/>
      <w:lvlText w:val="•"/>
      <w:lvlJc w:val="left"/>
      <w:pPr>
        <w:ind w:left="3347" w:hanging="238"/>
      </w:pPr>
      <w:rPr>
        <w:rFonts w:hint="default"/>
        <w:lang w:val="it-IT" w:eastAsia="en-US" w:bidi="ar-SA"/>
      </w:rPr>
    </w:lvl>
    <w:lvl w:ilvl="3" w:tplc="92C658EA">
      <w:numFmt w:val="bullet"/>
      <w:lvlText w:val="•"/>
      <w:lvlJc w:val="left"/>
      <w:pPr>
        <w:ind w:left="4307" w:hanging="238"/>
      </w:pPr>
      <w:rPr>
        <w:rFonts w:hint="default"/>
        <w:lang w:val="it-IT" w:eastAsia="en-US" w:bidi="ar-SA"/>
      </w:rPr>
    </w:lvl>
    <w:lvl w:ilvl="4" w:tplc="85405EA8">
      <w:numFmt w:val="bullet"/>
      <w:lvlText w:val="•"/>
      <w:lvlJc w:val="left"/>
      <w:pPr>
        <w:ind w:left="5268" w:hanging="238"/>
      </w:pPr>
      <w:rPr>
        <w:rFonts w:hint="default"/>
        <w:lang w:val="it-IT" w:eastAsia="en-US" w:bidi="ar-SA"/>
      </w:rPr>
    </w:lvl>
    <w:lvl w:ilvl="5" w:tplc="C6E84C8C">
      <w:numFmt w:val="bullet"/>
      <w:lvlText w:val="•"/>
      <w:lvlJc w:val="left"/>
      <w:pPr>
        <w:ind w:left="6229" w:hanging="238"/>
      </w:pPr>
      <w:rPr>
        <w:rFonts w:hint="default"/>
        <w:lang w:val="it-IT" w:eastAsia="en-US" w:bidi="ar-SA"/>
      </w:rPr>
    </w:lvl>
    <w:lvl w:ilvl="6" w:tplc="2FE4B914">
      <w:numFmt w:val="bullet"/>
      <w:lvlText w:val="•"/>
      <w:lvlJc w:val="left"/>
      <w:pPr>
        <w:ind w:left="7189" w:hanging="238"/>
      </w:pPr>
      <w:rPr>
        <w:rFonts w:hint="default"/>
        <w:lang w:val="it-IT" w:eastAsia="en-US" w:bidi="ar-SA"/>
      </w:rPr>
    </w:lvl>
    <w:lvl w:ilvl="7" w:tplc="AFAE50D8">
      <w:numFmt w:val="bullet"/>
      <w:lvlText w:val="•"/>
      <w:lvlJc w:val="left"/>
      <w:pPr>
        <w:ind w:left="8150" w:hanging="238"/>
      </w:pPr>
      <w:rPr>
        <w:rFonts w:hint="default"/>
        <w:lang w:val="it-IT" w:eastAsia="en-US" w:bidi="ar-SA"/>
      </w:rPr>
    </w:lvl>
    <w:lvl w:ilvl="8" w:tplc="E4B214AE">
      <w:numFmt w:val="bullet"/>
      <w:lvlText w:val="•"/>
      <w:lvlJc w:val="left"/>
      <w:pPr>
        <w:ind w:left="9111" w:hanging="238"/>
      </w:pPr>
      <w:rPr>
        <w:rFonts w:hint="default"/>
        <w:lang w:val="it-IT" w:eastAsia="en-US" w:bidi="ar-SA"/>
      </w:rPr>
    </w:lvl>
  </w:abstractNum>
  <w:abstractNum w:abstractNumId="31" w15:restartNumberingAfterBreak="0">
    <w:nsid w:val="07DB16B4"/>
    <w:multiLevelType w:val="hybridMultilevel"/>
    <w:tmpl w:val="8598BB9E"/>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086F2987"/>
    <w:multiLevelType w:val="hybridMultilevel"/>
    <w:tmpl w:val="96B04F6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B6726BB"/>
    <w:multiLevelType w:val="hybridMultilevel"/>
    <w:tmpl w:val="3926D6E2"/>
    <w:lvl w:ilvl="0" w:tplc="FA342008">
      <w:start w:val="1"/>
      <w:numFmt w:val="decimal"/>
      <w:lvlText w:val="%1)"/>
      <w:lvlJc w:val="left"/>
      <w:pPr>
        <w:tabs>
          <w:tab w:val="num" w:pos="360"/>
        </w:tabs>
        <w:ind w:left="360" w:hanging="360"/>
      </w:pPr>
      <w:rPr>
        <w:rFonts w:hint="default"/>
      </w:rPr>
    </w:lvl>
    <w:lvl w:ilvl="1" w:tplc="ACCEC6F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0E092C2D"/>
    <w:multiLevelType w:val="hybridMultilevel"/>
    <w:tmpl w:val="546E9B16"/>
    <w:lvl w:ilvl="0" w:tplc="1C3C7830">
      <w:start w:val="1"/>
      <w:numFmt w:val="lowerLetter"/>
      <w:lvlText w:val="%1)"/>
      <w:lvlJc w:val="left"/>
      <w:pPr>
        <w:tabs>
          <w:tab w:val="num" w:pos="360"/>
        </w:tabs>
        <w:ind w:left="360" w:hanging="360"/>
      </w:pPr>
    </w:lvl>
    <w:lvl w:ilvl="1" w:tplc="04100019">
      <w:start w:val="1"/>
      <w:numFmt w:val="lowerLetter"/>
      <w:lvlText w:val="%2."/>
      <w:lvlJc w:val="left"/>
      <w:pPr>
        <w:ind w:left="360" w:hanging="360"/>
      </w:pPr>
    </w:lvl>
    <w:lvl w:ilvl="2" w:tplc="0410001B">
      <w:start w:val="1"/>
      <w:numFmt w:val="lowerRoman"/>
      <w:lvlText w:val="%3."/>
      <w:lvlJc w:val="right"/>
      <w:pPr>
        <w:ind w:left="1080" w:hanging="180"/>
      </w:pPr>
    </w:lvl>
    <w:lvl w:ilvl="3" w:tplc="0410000F">
      <w:start w:val="1"/>
      <w:numFmt w:val="decimal"/>
      <w:lvlText w:val="%4."/>
      <w:lvlJc w:val="left"/>
      <w:pPr>
        <w:ind w:left="1800" w:hanging="360"/>
      </w:pPr>
    </w:lvl>
    <w:lvl w:ilvl="4" w:tplc="04100019">
      <w:start w:val="1"/>
      <w:numFmt w:val="lowerLetter"/>
      <w:lvlText w:val="%5."/>
      <w:lvlJc w:val="left"/>
      <w:pPr>
        <w:ind w:left="2520" w:hanging="360"/>
      </w:pPr>
    </w:lvl>
    <w:lvl w:ilvl="5" w:tplc="0410001B">
      <w:start w:val="1"/>
      <w:numFmt w:val="lowerRoman"/>
      <w:lvlText w:val="%6."/>
      <w:lvlJc w:val="right"/>
      <w:pPr>
        <w:ind w:left="3240" w:hanging="180"/>
      </w:pPr>
    </w:lvl>
    <w:lvl w:ilvl="6" w:tplc="0410000F">
      <w:start w:val="1"/>
      <w:numFmt w:val="decimal"/>
      <w:lvlText w:val="%7."/>
      <w:lvlJc w:val="left"/>
      <w:pPr>
        <w:ind w:left="3960" w:hanging="360"/>
      </w:pPr>
    </w:lvl>
    <w:lvl w:ilvl="7" w:tplc="04100019">
      <w:start w:val="1"/>
      <w:numFmt w:val="lowerLetter"/>
      <w:lvlText w:val="%8."/>
      <w:lvlJc w:val="left"/>
      <w:pPr>
        <w:ind w:left="4680" w:hanging="360"/>
      </w:pPr>
    </w:lvl>
    <w:lvl w:ilvl="8" w:tplc="0410001B">
      <w:start w:val="1"/>
      <w:numFmt w:val="lowerRoman"/>
      <w:lvlText w:val="%9."/>
      <w:lvlJc w:val="right"/>
      <w:pPr>
        <w:ind w:left="5400" w:hanging="180"/>
      </w:pPr>
    </w:lvl>
  </w:abstractNum>
  <w:abstractNum w:abstractNumId="35" w15:restartNumberingAfterBreak="0">
    <w:nsid w:val="126E2B7A"/>
    <w:multiLevelType w:val="hybridMultilevel"/>
    <w:tmpl w:val="FE8AAFA0"/>
    <w:lvl w:ilvl="0" w:tplc="E7A2F334">
      <w:start w:val="1"/>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12D22C30"/>
    <w:multiLevelType w:val="hybridMultilevel"/>
    <w:tmpl w:val="8826BB26"/>
    <w:lvl w:ilvl="0" w:tplc="657E0D9E">
      <w:start w:val="1"/>
      <w:numFmt w:val="decimal"/>
      <w:lvlText w:val="%1."/>
      <w:lvlJc w:val="left"/>
      <w:pPr>
        <w:ind w:left="621" w:hanging="428"/>
      </w:pPr>
      <w:rPr>
        <w:rFonts w:hint="default"/>
        <w:w w:val="105"/>
        <w:lang w:val="it-IT" w:eastAsia="en-US" w:bidi="ar-SA"/>
      </w:rPr>
    </w:lvl>
    <w:lvl w:ilvl="1" w:tplc="FFFFFFFF">
      <w:numFmt w:val="bullet"/>
      <w:lvlText w:val="•"/>
      <w:lvlJc w:val="left"/>
      <w:pPr>
        <w:ind w:left="1604" w:hanging="428"/>
      </w:pPr>
      <w:rPr>
        <w:rFonts w:hint="default"/>
        <w:lang w:val="it-IT" w:eastAsia="en-US" w:bidi="ar-SA"/>
      </w:rPr>
    </w:lvl>
    <w:lvl w:ilvl="2" w:tplc="FFFFFFFF">
      <w:numFmt w:val="bullet"/>
      <w:lvlText w:val="•"/>
      <w:lvlJc w:val="left"/>
      <w:pPr>
        <w:ind w:left="2589" w:hanging="428"/>
      </w:pPr>
      <w:rPr>
        <w:rFonts w:hint="default"/>
        <w:lang w:val="it-IT" w:eastAsia="en-US" w:bidi="ar-SA"/>
      </w:rPr>
    </w:lvl>
    <w:lvl w:ilvl="3" w:tplc="FFFFFFFF">
      <w:numFmt w:val="bullet"/>
      <w:lvlText w:val="•"/>
      <w:lvlJc w:val="left"/>
      <w:pPr>
        <w:ind w:left="3573" w:hanging="428"/>
      </w:pPr>
      <w:rPr>
        <w:rFonts w:hint="default"/>
        <w:lang w:val="it-IT" w:eastAsia="en-US" w:bidi="ar-SA"/>
      </w:rPr>
    </w:lvl>
    <w:lvl w:ilvl="4" w:tplc="FFFFFFFF">
      <w:numFmt w:val="bullet"/>
      <w:lvlText w:val="•"/>
      <w:lvlJc w:val="left"/>
      <w:pPr>
        <w:ind w:left="4558" w:hanging="428"/>
      </w:pPr>
      <w:rPr>
        <w:rFonts w:hint="default"/>
        <w:lang w:val="it-IT" w:eastAsia="en-US" w:bidi="ar-SA"/>
      </w:rPr>
    </w:lvl>
    <w:lvl w:ilvl="5" w:tplc="FFFFFFFF">
      <w:numFmt w:val="bullet"/>
      <w:lvlText w:val="•"/>
      <w:lvlJc w:val="left"/>
      <w:pPr>
        <w:ind w:left="5543" w:hanging="428"/>
      </w:pPr>
      <w:rPr>
        <w:rFonts w:hint="default"/>
        <w:lang w:val="it-IT" w:eastAsia="en-US" w:bidi="ar-SA"/>
      </w:rPr>
    </w:lvl>
    <w:lvl w:ilvl="6" w:tplc="FFFFFFFF">
      <w:numFmt w:val="bullet"/>
      <w:lvlText w:val="•"/>
      <w:lvlJc w:val="left"/>
      <w:pPr>
        <w:ind w:left="6527" w:hanging="428"/>
      </w:pPr>
      <w:rPr>
        <w:rFonts w:hint="default"/>
        <w:lang w:val="it-IT" w:eastAsia="en-US" w:bidi="ar-SA"/>
      </w:rPr>
    </w:lvl>
    <w:lvl w:ilvl="7" w:tplc="FFFFFFFF">
      <w:numFmt w:val="bullet"/>
      <w:lvlText w:val="•"/>
      <w:lvlJc w:val="left"/>
      <w:pPr>
        <w:ind w:left="7512" w:hanging="428"/>
      </w:pPr>
      <w:rPr>
        <w:rFonts w:hint="default"/>
        <w:lang w:val="it-IT" w:eastAsia="en-US" w:bidi="ar-SA"/>
      </w:rPr>
    </w:lvl>
    <w:lvl w:ilvl="8" w:tplc="FFFFFFFF">
      <w:numFmt w:val="bullet"/>
      <w:lvlText w:val="•"/>
      <w:lvlJc w:val="left"/>
      <w:pPr>
        <w:ind w:left="8497" w:hanging="428"/>
      </w:pPr>
      <w:rPr>
        <w:rFonts w:hint="default"/>
        <w:lang w:val="it-IT" w:eastAsia="en-US" w:bidi="ar-SA"/>
      </w:rPr>
    </w:lvl>
  </w:abstractNum>
  <w:abstractNum w:abstractNumId="37" w15:restartNumberingAfterBreak="0">
    <w:nsid w:val="1492662A"/>
    <w:multiLevelType w:val="multilevel"/>
    <w:tmpl w:val="039815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4BE0123"/>
    <w:multiLevelType w:val="hybridMultilevel"/>
    <w:tmpl w:val="76C01C6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162A0D82"/>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40" w15:restartNumberingAfterBreak="0">
    <w:nsid w:val="176236ED"/>
    <w:multiLevelType w:val="hybridMultilevel"/>
    <w:tmpl w:val="C9288564"/>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184F4F39"/>
    <w:multiLevelType w:val="hybridMultilevel"/>
    <w:tmpl w:val="057494A6"/>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1BE555CA"/>
    <w:multiLevelType w:val="hybridMultilevel"/>
    <w:tmpl w:val="FDA44182"/>
    <w:lvl w:ilvl="0" w:tplc="2E2C94D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1CFB1278"/>
    <w:multiLevelType w:val="multilevel"/>
    <w:tmpl w:val="04100021"/>
    <w:styleLink w:val="Stile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Verdana" w:hAnsi="Verdana"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1D841A3B"/>
    <w:multiLevelType w:val="hybridMultilevel"/>
    <w:tmpl w:val="2208F73A"/>
    <w:lvl w:ilvl="0" w:tplc="49E0897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15:restartNumberingAfterBreak="0">
    <w:nsid w:val="1E571BA6"/>
    <w:multiLevelType w:val="hybridMultilevel"/>
    <w:tmpl w:val="C5586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257E7CDB"/>
    <w:multiLevelType w:val="hybridMultilevel"/>
    <w:tmpl w:val="8564EECC"/>
    <w:styleLink w:val="Stile11"/>
    <w:lvl w:ilvl="0" w:tplc="3B0A4F20">
      <w:start w:val="1"/>
      <w:numFmt w:val="lowerLetter"/>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276041A3"/>
    <w:multiLevelType w:val="hybridMultilevel"/>
    <w:tmpl w:val="9A6CA772"/>
    <w:lvl w:ilvl="0" w:tplc="1C3C7830">
      <w:start w:val="1"/>
      <w:numFmt w:val="lowerLetter"/>
      <w:lvlText w:val="%1)"/>
      <w:lvlJc w:val="left"/>
      <w:pPr>
        <w:tabs>
          <w:tab w:val="num" w:pos="1440"/>
        </w:tabs>
        <w:ind w:left="144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8" w15:restartNumberingAfterBreak="0">
    <w:nsid w:val="27B51563"/>
    <w:multiLevelType w:val="hybridMultilevel"/>
    <w:tmpl w:val="34368058"/>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Times New Roman"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Times New Roman"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cs="Times New Roman"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28056FAD"/>
    <w:multiLevelType w:val="hybridMultilevel"/>
    <w:tmpl w:val="27FC7B5E"/>
    <w:lvl w:ilvl="0" w:tplc="4F66891A">
      <w:start w:val="1"/>
      <w:numFmt w:val="decimal"/>
      <w:lvlText w:val="%1."/>
      <w:lvlJc w:val="left"/>
      <w:pPr>
        <w:ind w:left="621" w:hanging="428"/>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29264555"/>
    <w:multiLevelType w:val="hybridMultilevel"/>
    <w:tmpl w:val="435C86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1" w15:restartNumberingAfterBreak="0">
    <w:nsid w:val="29696B01"/>
    <w:multiLevelType w:val="hybridMultilevel"/>
    <w:tmpl w:val="0FFEBF6A"/>
    <w:lvl w:ilvl="0" w:tplc="0410000F">
      <w:start w:val="1"/>
      <w:numFmt w:val="decimal"/>
      <w:lvlText w:val="%1."/>
      <w:lvlJc w:val="left"/>
      <w:pPr>
        <w:ind w:left="969" w:hanging="360"/>
      </w:pPr>
    </w:lvl>
    <w:lvl w:ilvl="1" w:tplc="EC2ABAE6">
      <w:numFmt w:val="bullet"/>
      <w:lvlText w:val="•"/>
      <w:lvlJc w:val="left"/>
      <w:pPr>
        <w:ind w:left="1689" w:hanging="360"/>
      </w:pPr>
      <w:rPr>
        <w:rFonts w:ascii="Century Gothic" w:eastAsia="Arial" w:hAnsi="Century Gothic" w:cs="Arial" w:hint="default"/>
      </w:r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52" w15:restartNumberingAfterBreak="0">
    <w:nsid w:val="29A30FBF"/>
    <w:multiLevelType w:val="hybridMultilevel"/>
    <w:tmpl w:val="744C1E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3" w15:restartNumberingAfterBreak="0">
    <w:nsid w:val="2B824EA6"/>
    <w:multiLevelType w:val="hybridMultilevel"/>
    <w:tmpl w:val="D6B21BCE"/>
    <w:lvl w:ilvl="0" w:tplc="04100001">
      <w:start w:val="1"/>
      <w:numFmt w:val="bullet"/>
      <w:lvlText w:val=""/>
      <w:lvlJc w:val="left"/>
      <w:pPr>
        <w:ind w:left="4330" w:hanging="360"/>
      </w:pPr>
      <w:rPr>
        <w:rFonts w:ascii="Symbol" w:hAnsi="Symbol" w:hint="default"/>
      </w:rPr>
    </w:lvl>
    <w:lvl w:ilvl="1" w:tplc="04100003">
      <w:start w:val="1"/>
      <w:numFmt w:val="bullet"/>
      <w:lvlText w:val="o"/>
      <w:lvlJc w:val="left"/>
      <w:pPr>
        <w:ind w:left="5050" w:hanging="360"/>
      </w:pPr>
      <w:rPr>
        <w:rFonts w:ascii="Courier New" w:hAnsi="Courier New" w:cs="Courier New" w:hint="default"/>
      </w:rPr>
    </w:lvl>
    <w:lvl w:ilvl="2" w:tplc="04100005">
      <w:start w:val="1"/>
      <w:numFmt w:val="bullet"/>
      <w:lvlText w:val=""/>
      <w:lvlJc w:val="left"/>
      <w:pPr>
        <w:ind w:left="5770" w:hanging="360"/>
      </w:pPr>
      <w:rPr>
        <w:rFonts w:ascii="Wingdings" w:hAnsi="Wingdings" w:hint="default"/>
      </w:rPr>
    </w:lvl>
    <w:lvl w:ilvl="3" w:tplc="04100001">
      <w:start w:val="1"/>
      <w:numFmt w:val="bullet"/>
      <w:lvlText w:val=""/>
      <w:lvlJc w:val="left"/>
      <w:pPr>
        <w:ind w:left="6490" w:hanging="360"/>
      </w:pPr>
      <w:rPr>
        <w:rFonts w:ascii="Symbol" w:hAnsi="Symbol" w:hint="default"/>
      </w:rPr>
    </w:lvl>
    <w:lvl w:ilvl="4" w:tplc="04100003">
      <w:start w:val="1"/>
      <w:numFmt w:val="bullet"/>
      <w:lvlText w:val="o"/>
      <w:lvlJc w:val="left"/>
      <w:pPr>
        <w:ind w:left="7210" w:hanging="360"/>
      </w:pPr>
      <w:rPr>
        <w:rFonts w:ascii="Courier New" w:hAnsi="Courier New" w:cs="Courier New" w:hint="default"/>
      </w:rPr>
    </w:lvl>
    <w:lvl w:ilvl="5" w:tplc="04100005">
      <w:start w:val="1"/>
      <w:numFmt w:val="bullet"/>
      <w:lvlText w:val=""/>
      <w:lvlJc w:val="left"/>
      <w:pPr>
        <w:ind w:left="7930" w:hanging="360"/>
      </w:pPr>
      <w:rPr>
        <w:rFonts w:ascii="Wingdings" w:hAnsi="Wingdings" w:hint="default"/>
      </w:rPr>
    </w:lvl>
    <w:lvl w:ilvl="6" w:tplc="04100001">
      <w:start w:val="1"/>
      <w:numFmt w:val="bullet"/>
      <w:lvlText w:val=""/>
      <w:lvlJc w:val="left"/>
      <w:pPr>
        <w:ind w:left="8650" w:hanging="360"/>
      </w:pPr>
      <w:rPr>
        <w:rFonts w:ascii="Symbol" w:hAnsi="Symbol" w:hint="default"/>
      </w:rPr>
    </w:lvl>
    <w:lvl w:ilvl="7" w:tplc="04100003">
      <w:start w:val="1"/>
      <w:numFmt w:val="bullet"/>
      <w:lvlText w:val="o"/>
      <w:lvlJc w:val="left"/>
      <w:pPr>
        <w:ind w:left="9370" w:hanging="360"/>
      </w:pPr>
      <w:rPr>
        <w:rFonts w:ascii="Courier New" w:hAnsi="Courier New" w:cs="Courier New" w:hint="default"/>
      </w:rPr>
    </w:lvl>
    <w:lvl w:ilvl="8" w:tplc="04100005">
      <w:start w:val="1"/>
      <w:numFmt w:val="bullet"/>
      <w:lvlText w:val=""/>
      <w:lvlJc w:val="left"/>
      <w:pPr>
        <w:ind w:left="10090" w:hanging="360"/>
      </w:pPr>
      <w:rPr>
        <w:rFonts w:ascii="Wingdings" w:hAnsi="Wingdings" w:hint="default"/>
      </w:rPr>
    </w:lvl>
  </w:abstractNum>
  <w:abstractNum w:abstractNumId="54" w15:restartNumberingAfterBreak="0">
    <w:nsid w:val="2BEE05AE"/>
    <w:multiLevelType w:val="hybridMultilevel"/>
    <w:tmpl w:val="43068F50"/>
    <w:lvl w:ilvl="0" w:tplc="0410000F">
      <w:start w:val="1"/>
      <w:numFmt w:val="decimal"/>
      <w:lvlText w:val="%1."/>
      <w:lvlJc w:val="left"/>
      <w:pPr>
        <w:tabs>
          <w:tab w:val="num" w:pos="360"/>
        </w:tabs>
        <w:ind w:left="360" w:hanging="360"/>
      </w:pPr>
    </w:lvl>
    <w:lvl w:ilvl="1" w:tplc="B142D4AA">
      <w:start w:val="1"/>
      <w:numFmt w:val="lowerLetter"/>
      <w:lvlText w:val="%2)"/>
      <w:lvlJc w:val="left"/>
      <w:pPr>
        <w:tabs>
          <w:tab w:val="num" w:pos="360"/>
        </w:tabs>
        <w:ind w:left="360" w:hanging="360"/>
      </w:pPr>
      <w:rPr>
        <w:rFonts w:hint="default"/>
      </w:rPr>
    </w:lvl>
    <w:lvl w:ilvl="2" w:tplc="64C8C2A8">
      <w:start w:val="1"/>
      <w:numFmt w:val="decimal"/>
      <w:lvlText w:val="%3)"/>
      <w:lvlJc w:val="left"/>
      <w:pPr>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5" w15:restartNumberingAfterBreak="0">
    <w:nsid w:val="2CE92CB2"/>
    <w:multiLevelType w:val="hybridMultilevel"/>
    <w:tmpl w:val="835E1778"/>
    <w:lvl w:ilvl="0" w:tplc="F312A94C">
      <w:start w:val="1"/>
      <w:numFmt w:val="lowerLetter"/>
      <w:lvlText w:val="%1)"/>
      <w:lvlJc w:val="left"/>
      <w:pPr>
        <w:ind w:left="860" w:hanging="238"/>
      </w:pPr>
      <w:rPr>
        <w:rFonts w:ascii="Times New Roman" w:eastAsia="Times New Roman" w:hAnsi="Times New Roman" w:cs="Times New Roman" w:hint="default"/>
        <w:spacing w:val="-1"/>
        <w:w w:val="84"/>
        <w:sz w:val="19"/>
        <w:szCs w:val="19"/>
        <w:lang w:val="it-IT" w:eastAsia="en-US" w:bidi="ar-SA"/>
      </w:rPr>
    </w:lvl>
    <w:lvl w:ilvl="1" w:tplc="FFFFFFFF">
      <w:numFmt w:val="bullet"/>
      <w:lvlText w:val="•"/>
      <w:lvlJc w:val="left"/>
      <w:pPr>
        <w:ind w:left="1820" w:hanging="238"/>
      </w:pPr>
      <w:rPr>
        <w:rFonts w:hint="default"/>
        <w:lang w:val="it-IT" w:eastAsia="en-US" w:bidi="ar-SA"/>
      </w:rPr>
    </w:lvl>
    <w:lvl w:ilvl="2" w:tplc="FFFFFFFF">
      <w:numFmt w:val="bullet"/>
      <w:lvlText w:val="•"/>
      <w:lvlJc w:val="left"/>
      <w:pPr>
        <w:ind w:left="2781" w:hanging="238"/>
      </w:pPr>
      <w:rPr>
        <w:rFonts w:hint="default"/>
        <w:lang w:val="it-IT" w:eastAsia="en-US" w:bidi="ar-SA"/>
      </w:rPr>
    </w:lvl>
    <w:lvl w:ilvl="3" w:tplc="FFFFFFFF">
      <w:numFmt w:val="bullet"/>
      <w:lvlText w:val="•"/>
      <w:lvlJc w:val="left"/>
      <w:pPr>
        <w:ind w:left="3741" w:hanging="238"/>
      </w:pPr>
      <w:rPr>
        <w:rFonts w:hint="default"/>
        <w:lang w:val="it-IT" w:eastAsia="en-US" w:bidi="ar-SA"/>
      </w:rPr>
    </w:lvl>
    <w:lvl w:ilvl="4" w:tplc="FFFFFFFF">
      <w:numFmt w:val="bullet"/>
      <w:lvlText w:val="•"/>
      <w:lvlJc w:val="left"/>
      <w:pPr>
        <w:ind w:left="4702" w:hanging="238"/>
      </w:pPr>
      <w:rPr>
        <w:rFonts w:hint="default"/>
        <w:lang w:val="it-IT" w:eastAsia="en-US" w:bidi="ar-SA"/>
      </w:rPr>
    </w:lvl>
    <w:lvl w:ilvl="5" w:tplc="FFFFFFFF">
      <w:numFmt w:val="bullet"/>
      <w:lvlText w:val="•"/>
      <w:lvlJc w:val="left"/>
      <w:pPr>
        <w:ind w:left="5663" w:hanging="238"/>
      </w:pPr>
      <w:rPr>
        <w:rFonts w:hint="default"/>
        <w:lang w:val="it-IT" w:eastAsia="en-US" w:bidi="ar-SA"/>
      </w:rPr>
    </w:lvl>
    <w:lvl w:ilvl="6" w:tplc="FFFFFFFF">
      <w:numFmt w:val="bullet"/>
      <w:lvlText w:val="•"/>
      <w:lvlJc w:val="left"/>
      <w:pPr>
        <w:ind w:left="6623" w:hanging="238"/>
      </w:pPr>
      <w:rPr>
        <w:rFonts w:hint="default"/>
        <w:lang w:val="it-IT" w:eastAsia="en-US" w:bidi="ar-SA"/>
      </w:rPr>
    </w:lvl>
    <w:lvl w:ilvl="7" w:tplc="FFFFFFFF">
      <w:numFmt w:val="bullet"/>
      <w:lvlText w:val="•"/>
      <w:lvlJc w:val="left"/>
      <w:pPr>
        <w:ind w:left="7584" w:hanging="238"/>
      </w:pPr>
      <w:rPr>
        <w:rFonts w:hint="default"/>
        <w:lang w:val="it-IT" w:eastAsia="en-US" w:bidi="ar-SA"/>
      </w:rPr>
    </w:lvl>
    <w:lvl w:ilvl="8" w:tplc="FFFFFFFF">
      <w:numFmt w:val="bullet"/>
      <w:lvlText w:val="•"/>
      <w:lvlJc w:val="left"/>
      <w:pPr>
        <w:ind w:left="8545" w:hanging="238"/>
      </w:pPr>
      <w:rPr>
        <w:rFonts w:hint="default"/>
        <w:lang w:val="it-IT" w:eastAsia="en-US" w:bidi="ar-SA"/>
      </w:rPr>
    </w:lvl>
  </w:abstractNum>
  <w:abstractNum w:abstractNumId="56" w15:restartNumberingAfterBreak="0">
    <w:nsid w:val="2DAA08D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19B5636"/>
    <w:multiLevelType w:val="hybridMultilevel"/>
    <w:tmpl w:val="58D69160"/>
    <w:lvl w:ilvl="0" w:tplc="04100001">
      <w:start w:val="1"/>
      <w:numFmt w:val="bullet"/>
      <w:lvlText w:val=""/>
      <w:lvlJc w:val="left"/>
      <w:pPr>
        <w:ind w:left="782" w:hanging="360"/>
      </w:pPr>
      <w:rPr>
        <w:rFonts w:ascii="Symbol" w:hAnsi="Symbol" w:hint="default"/>
      </w:rPr>
    </w:lvl>
    <w:lvl w:ilvl="1" w:tplc="04100003">
      <w:start w:val="1"/>
      <w:numFmt w:val="bullet"/>
      <w:lvlText w:val="o"/>
      <w:lvlJc w:val="left"/>
      <w:pPr>
        <w:ind w:left="1502" w:hanging="360"/>
      </w:pPr>
      <w:rPr>
        <w:rFonts w:ascii="Courier New" w:hAnsi="Courier New" w:cs="Courier New" w:hint="default"/>
      </w:rPr>
    </w:lvl>
    <w:lvl w:ilvl="2" w:tplc="04100005">
      <w:start w:val="1"/>
      <w:numFmt w:val="bullet"/>
      <w:lvlText w:val=""/>
      <w:lvlJc w:val="left"/>
      <w:pPr>
        <w:ind w:left="2222" w:hanging="360"/>
      </w:pPr>
      <w:rPr>
        <w:rFonts w:ascii="Wingdings" w:hAnsi="Wingdings" w:hint="default"/>
      </w:rPr>
    </w:lvl>
    <w:lvl w:ilvl="3" w:tplc="04100001">
      <w:start w:val="1"/>
      <w:numFmt w:val="bullet"/>
      <w:lvlText w:val=""/>
      <w:lvlJc w:val="left"/>
      <w:pPr>
        <w:ind w:left="2942" w:hanging="360"/>
      </w:pPr>
      <w:rPr>
        <w:rFonts w:ascii="Symbol" w:hAnsi="Symbol" w:hint="default"/>
      </w:rPr>
    </w:lvl>
    <w:lvl w:ilvl="4" w:tplc="04100003">
      <w:start w:val="1"/>
      <w:numFmt w:val="bullet"/>
      <w:lvlText w:val="o"/>
      <w:lvlJc w:val="left"/>
      <w:pPr>
        <w:ind w:left="3662" w:hanging="360"/>
      </w:pPr>
      <w:rPr>
        <w:rFonts w:ascii="Courier New" w:hAnsi="Courier New" w:cs="Courier New" w:hint="default"/>
      </w:rPr>
    </w:lvl>
    <w:lvl w:ilvl="5" w:tplc="04100005">
      <w:start w:val="1"/>
      <w:numFmt w:val="bullet"/>
      <w:lvlText w:val=""/>
      <w:lvlJc w:val="left"/>
      <w:pPr>
        <w:ind w:left="4382" w:hanging="360"/>
      </w:pPr>
      <w:rPr>
        <w:rFonts w:ascii="Wingdings" w:hAnsi="Wingdings" w:hint="default"/>
      </w:rPr>
    </w:lvl>
    <w:lvl w:ilvl="6" w:tplc="04100001">
      <w:start w:val="1"/>
      <w:numFmt w:val="bullet"/>
      <w:lvlText w:val=""/>
      <w:lvlJc w:val="left"/>
      <w:pPr>
        <w:ind w:left="5102" w:hanging="360"/>
      </w:pPr>
      <w:rPr>
        <w:rFonts w:ascii="Symbol" w:hAnsi="Symbol" w:hint="default"/>
      </w:rPr>
    </w:lvl>
    <w:lvl w:ilvl="7" w:tplc="04100003">
      <w:start w:val="1"/>
      <w:numFmt w:val="bullet"/>
      <w:lvlText w:val="o"/>
      <w:lvlJc w:val="left"/>
      <w:pPr>
        <w:ind w:left="5822" w:hanging="360"/>
      </w:pPr>
      <w:rPr>
        <w:rFonts w:ascii="Courier New" w:hAnsi="Courier New" w:cs="Courier New" w:hint="default"/>
      </w:rPr>
    </w:lvl>
    <w:lvl w:ilvl="8" w:tplc="04100005">
      <w:start w:val="1"/>
      <w:numFmt w:val="bullet"/>
      <w:lvlText w:val=""/>
      <w:lvlJc w:val="left"/>
      <w:pPr>
        <w:ind w:left="6542" w:hanging="360"/>
      </w:pPr>
      <w:rPr>
        <w:rFonts w:ascii="Wingdings" w:hAnsi="Wingdings" w:hint="default"/>
      </w:rPr>
    </w:lvl>
  </w:abstractNum>
  <w:abstractNum w:abstractNumId="58" w15:restartNumberingAfterBreak="0">
    <w:nsid w:val="31D0342F"/>
    <w:multiLevelType w:val="hybridMultilevel"/>
    <w:tmpl w:val="25EE7B16"/>
    <w:lvl w:ilvl="0" w:tplc="18D05C64">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5DE3655"/>
    <w:multiLevelType w:val="hybridMultilevel"/>
    <w:tmpl w:val="D12AE230"/>
    <w:lvl w:ilvl="0" w:tplc="EE5AA05A">
      <w:start w:val="1"/>
      <w:numFmt w:val="decimal"/>
      <w:lvlText w:val="%1)"/>
      <w:lvlJc w:val="left"/>
      <w:pPr>
        <w:tabs>
          <w:tab w:val="num" w:pos="720"/>
        </w:tabs>
        <w:ind w:left="720" w:hanging="360"/>
      </w:pPr>
      <w:rPr>
        <w:b w:val="0"/>
      </w:rPr>
    </w:lvl>
    <w:lvl w:ilvl="1" w:tplc="ACCEC6F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0" w15:restartNumberingAfterBreak="0">
    <w:nsid w:val="361C1BCA"/>
    <w:multiLevelType w:val="hybridMultilevel"/>
    <w:tmpl w:val="8AEE67F6"/>
    <w:lvl w:ilvl="0" w:tplc="2E2C94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399D70AC"/>
    <w:multiLevelType w:val="hybridMultilevel"/>
    <w:tmpl w:val="0E2646DA"/>
    <w:lvl w:ilvl="0" w:tplc="0410000F">
      <w:start w:val="1"/>
      <w:numFmt w:val="decimal"/>
      <w:lvlText w:val="%1."/>
      <w:lvlJc w:val="left"/>
      <w:pPr>
        <w:tabs>
          <w:tab w:val="num" w:pos="791"/>
        </w:tabs>
        <w:ind w:left="791" w:hanging="360"/>
      </w:pPr>
      <w:rPr>
        <w:color w:val="auto"/>
      </w:rPr>
    </w:lvl>
    <w:lvl w:ilvl="1" w:tplc="FFFFFFFF">
      <w:start w:val="1"/>
      <w:numFmt w:val="bullet"/>
      <w:lvlText w:val="o"/>
      <w:lvlJc w:val="left"/>
      <w:pPr>
        <w:tabs>
          <w:tab w:val="num" w:pos="1511"/>
        </w:tabs>
        <w:ind w:left="1511" w:hanging="360"/>
      </w:pPr>
      <w:rPr>
        <w:rFonts w:ascii="Courier New" w:hAnsi="Courier New" w:cs="Times New Roman" w:hint="default"/>
      </w:rPr>
    </w:lvl>
    <w:lvl w:ilvl="2" w:tplc="FFFFFFFF">
      <w:start w:val="1"/>
      <w:numFmt w:val="bullet"/>
      <w:lvlText w:val=""/>
      <w:lvlJc w:val="left"/>
      <w:pPr>
        <w:tabs>
          <w:tab w:val="num" w:pos="2231"/>
        </w:tabs>
        <w:ind w:left="2231" w:hanging="360"/>
      </w:pPr>
      <w:rPr>
        <w:rFonts w:ascii="Wingdings" w:hAnsi="Wingdings" w:hint="default"/>
      </w:rPr>
    </w:lvl>
    <w:lvl w:ilvl="3" w:tplc="FFFFFFFF">
      <w:start w:val="1"/>
      <w:numFmt w:val="bullet"/>
      <w:lvlText w:val=""/>
      <w:lvlJc w:val="left"/>
      <w:pPr>
        <w:tabs>
          <w:tab w:val="num" w:pos="2951"/>
        </w:tabs>
        <w:ind w:left="2951" w:hanging="360"/>
      </w:pPr>
      <w:rPr>
        <w:rFonts w:ascii="Symbol" w:hAnsi="Symbol" w:hint="default"/>
      </w:rPr>
    </w:lvl>
    <w:lvl w:ilvl="4" w:tplc="FFFFFFFF">
      <w:start w:val="1"/>
      <w:numFmt w:val="bullet"/>
      <w:lvlText w:val="o"/>
      <w:lvlJc w:val="left"/>
      <w:pPr>
        <w:tabs>
          <w:tab w:val="num" w:pos="3671"/>
        </w:tabs>
        <w:ind w:left="3671" w:hanging="360"/>
      </w:pPr>
      <w:rPr>
        <w:rFonts w:ascii="Courier New" w:hAnsi="Courier New" w:cs="Times New Roman" w:hint="default"/>
      </w:rPr>
    </w:lvl>
    <w:lvl w:ilvl="5" w:tplc="FFFFFFFF">
      <w:start w:val="1"/>
      <w:numFmt w:val="bullet"/>
      <w:lvlText w:val=""/>
      <w:lvlJc w:val="left"/>
      <w:pPr>
        <w:tabs>
          <w:tab w:val="num" w:pos="4391"/>
        </w:tabs>
        <w:ind w:left="4391" w:hanging="360"/>
      </w:pPr>
      <w:rPr>
        <w:rFonts w:ascii="Wingdings" w:hAnsi="Wingdings" w:hint="default"/>
      </w:rPr>
    </w:lvl>
    <w:lvl w:ilvl="6" w:tplc="FFFFFFFF">
      <w:start w:val="1"/>
      <w:numFmt w:val="bullet"/>
      <w:lvlText w:val=""/>
      <w:lvlJc w:val="left"/>
      <w:pPr>
        <w:tabs>
          <w:tab w:val="num" w:pos="5111"/>
        </w:tabs>
        <w:ind w:left="5111" w:hanging="360"/>
      </w:pPr>
      <w:rPr>
        <w:rFonts w:ascii="Symbol" w:hAnsi="Symbol" w:hint="default"/>
      </w:rPr>
    </w:lvl>
    <w:lvl w:ilvl="7" w:tplc="FFFFFFFF">
      <w:start w:val="1"/>
      <w:numFmt w:val="bullet"/>
      <w:lvlText w:val="o"/>
      <w:lvlJc w:val="left"/>
      <w:pPr>
        <w:tabs>
          <w:tab w:val="num" w:pos="5831"/>
        </w:tabs>
        <w:ind w:left="5831" w:hanging="360"/>
      </w:pPr>
      <w:rPr>
        <w:rFonts w:ascii="Courier New" w:hAnsi="Courier New" w:cs="Times New Roman" w:hint="default"/>
      </w:rPr>
    </w:lvl>
    <w:lvl w:ilvl="8" w:tplc="FFFFFFFF">
      <w:start w:val="1"/>
      <w:numFmt w:val="bullet"/>
      <w:lvlText w:val=""/>
      <w:lvlJc w:val="left"/>
      <w:pPr>
        <w:tabs>
          <w:tab w:val="num" w:pos="6551"/>
        </w:tabs>
        <w:ind w:left="6551" w:hanging="360"/>
      </w:pPr>
      <w:rPr>
        <w:rFonts w:ascii="Wingdings" w:hAnsi="Wingdings" w:hint="default"/>
      </w:rPr>
    </w:lvl>
  </w:abstractNum>
  <w:abstractNum w:abstractNumId="62" w15:restartNumberingAfterBreak="0">
    <w:nsid w:val="3F23752D"/>
    <w:multiLevelType w:val="hybridMultilevel"/>
    <w:tmpl w:val="767E3F1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3" w15:restartNumberingAfterBreak="0">
    <w:nsid w:val="3F4901A9"/>
    <w:multiLevelType w:val="hybridMultilevel"/>
    <w:tmpl w:val="AEE2A132"/>
    <w:lvl w:ilvl="0" w:tplc="04100001">
      <w:start w:val="1"/>
      <w:numFmt w:val="bullet"/>
      <w:lvlText w:val=""/>
      <w:lvlJc w:val="left"/>
      <w:pPr>
        <w:ind w:left="777" w:hanging="360"/>
      </w:pPr>
      <w:rPr>
        <w:rFonts w:ascii="Symbol" w:hAnsi="Symbol" w:hint="default"/>
      </w:rPr>
    </w:lvl>
    <w:lvl w:ilvl="1" w:tplc="04100003">
      <w:start w:val="1"/>
      <w:numFmt w:val="bullet"/>
      <w:lvlText w:val="o"/>
      <w:lvlJc w:val="left"/>
      <w:pPr>
        <w:ind w:left="1497" w:hanging="360"/>
      </w:pPr>
      <w:rPr>
        <w:rFonts w:ascii="Courier New" w:hAnsi="Courier New" w:cs="Courier New" w:hint="default"/>
      </w:rPr>
    </w:lvl>
    <w:lvl w:ilvl="2" w:tplc="04100005">
      <w:start w:val="1"/>
      <w:numFmt w:val="bullet"/>
      <w:lvlText w:val=""/>
      <w:lvlJc w:val="left"/>
      <w:pPr>
        <w:ind w:left="2217" w:hanging="360"/>
      </w:pPr>
      <w:rPr>
        <w:rFonts w:ascii="Wingdings" w:hAnsi="Wingdings" w:hint="default"/>
      </w:rPr>
    </w:lvl>
    <w:lvl w:ilvl="3" w:tplc="04100001">
      <w:start w:val="1"/>
      <w:numFmt w:val="bullet"/>
      <w:lvlText w:val=""/>
      <w:lvlJc w:val="left"/>
      <w:pPr>
        <w:ind w:left="2937" w:hanging="360"/>
      </w:pPr>
      <w:rPr>
        <w:rFonts w:ascii="Symbol" w:hAnsi="Symbol" w:hint="default"/>
      </w:rPr>
    </w:lvl>
    <w:lvl w:ilvl="4" w:tplc="04100003">
      <w:start w:val="1"/>
      <w:numFmt w:val="bullet"/>
      <w:lvlText w:val="o"/>
      <w:lvlJc w:val="left"/>
      <w:pPr>
        <w:ind w:left="3657" w:hanging="360"/>
      </w:pPr>
      <w:rPr>
        <w:rFonts w:ascii="Courier New" w:hAnsi="Courier New" w:cs="Courier New" w:hint="default"/>
      </w:rPr>
    </w:lvl>
    <w:lvl w:ilvl="5" w:tplc="04100005">
      <w:start w:val="1"/>
      <w:numFmt w:val="bullet"/>
      <w:lvlText w:val=""/>
      <w:lvlJc w:val="left"/>
      <w:pPr>
        <w:ind w:left="4377" w:hanging="360"/>
      </w:pPr>
      <w:rPr>
        <w:rFonts w:ascii="Wingdings" w:hAnsi="Wingdings" w:hint="default"/>
      </w:rPr>
    </w:lvl>
    <w:lvl w:ilvl="6" w:tplc="04100001">
      <w:start w:val="1"/>
      <w:numFmt w:val="bullet"/>
      <w:lvlText w:val=""/>
      <w:lvlJc w:val="left"/>
      <w:pPr>
        <w:ind w:left="5097" w:hanging="360"/>
      </w:pPr>
      <w:rPr>
        <w:rFonts w:ascii="Symbol" w:hAnsi="Symbol" w:hint="default"/>
      </w:rPr>
    </w:lvl>
    <w:lvl w:ilvl="7" w:tplc="04100003">
      <w:start w:val="1"/>
      <w:numFmt w:val="bullet"/>
      <w:lvlText w:val="o"/>
      <w:lvlJc w:val="left"/>
      <w:pPr>
        <w:ind w:left="5817" w:hanging="360"/>
      </w:pPr>
      <w:rPr>
        <w:rFonts w:ascii="Courier New" w:hAnsi="Courier New" w:cs="Courier New" w:hint="default"/>
      </w:rPr>
    </w:lvl>
    <w:lvl w:ilvl="8" w:tplc="04100005">
      <w:start w:val="1"/>
      <w:numFmt w:val="bullet"/>
      <w:lvlText w:val=""/>
      <w:lvlJc w:val="left"/>
      <w:pPr>
        <w:ind w:left="6537" w:hanging="360"/>
      </w:pPr>
      <w:rPr>
        <w:rFonts w:ascii="Wingdings" w:hAnsi="Wingdings" w:hint="default"/>
      </w:rPr>
    </w:lvl>
  </w:abstractNum>
  <w:abstractNum w:abstractNumId="64" w15:restartNumberingAfterBreak="0">
    <w:nsid w:val="4021659F"/>
    <w:multiLevelType w:val="hybridMultilevel"/>
    <w:tmpl w:val="B87882F8"/>
    <w:lvl w:ilvl="0" w:tplc="9DB0D8F6">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5" w15:restartNumberingAfterBreak="0">
    <w:nsid w:val="44640353"/>
    <w:multiLevelType w:val="hybridMultilevel"/>
    <w:tmpl w:val="75D046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6" w15:restartNumberingAfterBreak="0">
    <w:nsid w:val="45C27172"/>
    <w:multiLevelType w:val="hybridMultilevel"/>
    <w:tmpl w:val="D44E2DD2"/>
    <w:lvl w:ilvl="0" w:tplc="2AC0594C">
      <w:start w:val="1"/>
      <w:numFmt w:val="decimal"/>
      <w:lvlText w:val="%1."/>
      <w:lvlJc w:val="left"/>
      <w:pPr>
        <w:ind w:left="621" w:hanging="428"/>
      </w:pPr>
      <w:rPr>
        <w:rFonts w:hint="default"/>
        <w:w w:val="105"/>
        <w:lang w:val="it-IT" w:eastAsia="en-US" w:bidi="ar-SA"/>
      </w:rPr>
    </w:lvl>
    <w:lvl w:ilvl="1" w:tplc="3CA01DE0">
      <w:numFmt w:val="bullet"/>
      <w:lvlText w:val="•"/>
      <w:lvlJc w:val="left"/>
      <w:pPr>
        <w:ind w:left="1604" w:hanging="428"/>
      </w:pPr>
      <w:rPr>
        <w:rFonts w:hint="default"/>
        <w:lang w:val="it-IT" w:eastAsia="en-US" w:bidi="ar-SA"/>
      </w:rPr>
    </w:lvl>
    <w:lvl w:ilvl="2" w:tplc="5A6A2C9C">
      <w:numFmt w:val="bullet"/>
      <w:lvlText w:val="•"/>
      <w:lvlJc w:val="left"/>
      <w:pPr>
        <w:ind w:left="2589" w:hanging="428"/>
      </w:pPr>
      <w:rPr>
        <w:rFonts w:hint="default"/>
        <w:lang w:val="it-IT" w:eastAsia="en-US" w:bidi="ar-SA"/>
      </w:rPr>
    </w:lvl>
    <w:lvl w:ilvl="3" w:tplc="AB1CBB72">
      <w:numFmt w:val="bullet"/>
      <w:lvlText w:val="•"/>
      <w:lvlJc w:val="left"/>
      <w:pPr>
        <w:ind w:left="3573" w:hanging="428"/>
      </w:pPr>
      <w:rPr>
        <w:rFonts w:hint="default"/>
        <w:lang w:val="it-IT" w:eastAsia="en-US" w:bidi="ar-SA"/>
      </w:rPr>
    </w:lvl>
    <w:lvl w:ilvl="4" w:tplc="8E0A881E">
      <w:numFmt w:val="bullet"/>
      <w:lvlText w:val="•"/>
      <w:lvlJc w:val="left"/>
      <w:pPr>
        <w:ind w:left="4558" w:hanging="428"/>
      </w:pPr>
      <w:rPr>
        <w:rFonts w:hint="default"/>
        <w:lang w:val="it-IT" w:eastAsia="en-US" w:bidi="ar-SA"/>
      </w:rPr>
    </w:lvl>
    <w:lvl w:ilvl="5" w:tplc="911C5158">
      <w:numFmt w:val="bullet"/>
      <w:lvlText w:val="•"/>
      <w:lvlJc w:val="left"/>
      <w:pPr>
        <w:ind w:left="5543" w:hanging="428"/>
      </w:pPr>
      <w:rPr>
        <w:rFonts w:hint="default"/>
        <w:lang w:val="it-IT" w:eastAsia="en-US" w:bidi="ar-SA"/>
      </w:rPr>
    </w:lvl>
    <w:lvl w:ilvl="6" w:tplc="2AD8E6B4">
      <w:numFmt w:val="bullet"/>
      <w:lvlText w:val="•"/>
      <w:lvlJc w:val="left"/>
      <w:pPr>
        <w:ind w:left="6527" w:hanging="428"/>
      </w:pPr>
      <w:rPr>
        <w:rFonts w:hint="default"/>
        <w:lang w:val="it-IT" w:eastAsia="en-US" w:bidi="ar-SA"/>
      </w:rPr>
    </w:lvl>
    <w:lvl w:ilvl="7" w:tplc="0F64AC58">
      <w:numFmt w:val="bullet"/>
      <w:lvlText w:val="•"/>
      <w:lvlJc w:val="left"/>
      <w:pPr>
        <w:ind w:left="7512" w:hanging="428"/>
      </w:pPr>
      <w:rPr>
        <w:rFonts w:hint="default"/>
        <w:lang w:val="it-IT" w:eastAsia="en-US" w:bidi="ar-SA"/>
      </w:rPr>
    </w:lvl>
    <w:lvl w:ilvl="8" w:tplc="2CCA982C">
      <w:numFmt w:val="bullet"/>
      <w:lvlText w:val="•"/>
      <w:lvlJc w:val="left"/>
      <w:pPr>
        <w:ind w:left="8497" w:hanging="428"/>
      </w:pPr>
      <w:rPr>
        <w:rFonts w:hint="default"/>
        <w:lang w:val="it-IT" w:eastAsia="en-US" w:bidi="ar-SA"/>
      </w:rPr>
    </w:lvl>
  </w:abstractNum>
  <w:abstractNum w:abstractNumId="67" w15:restartNumberingAfterBreak="0">
    <w:nsid w:val="472D562B"/>
    <w:multiLevelType w:val="hybridMultilevel"/>
    <w:tmpl w:val="4386C54A"/>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8AE72AC"/>
    <w:multiLevelType w:val="hybridMultilevel"/>
    <w:tmpl w:val="E15867AC"/>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9" w15:restartNumberingAfterBreak="0">
    <w:nsid w:val="4935367B"/>
    <w:multiLevelType w:val="hybridMultilevel"/>
    <w:tmpl w:val="9070B4EE"/>
    <w:lvl w:ilvl="0" w:tplc="B7EEC37E">
      <w:start w:val="1"/>
      <w:numFmt w:val="upperLetter"/>
      <w:lvlText w:val="%1."/>
      <w:lvlJc w:val="left"/>
      <w:pPr>
        <w:tabs>
          <w:tab w:val="num" w:pos="644"/>
        </w:tabs>
        <w:ind w:left="644" w:hanging="360"/>
      </w:pPr>
      <w:rPr>
        <w:rFonts w:hint="default"/>
        <w:b w:val="0"/>
        <w:bCs/>
      </w:rPr>
    </w:lvl>
    <w:lvl w:ilvl="1" w:tplc="04100019">
      <w:start w:val="1"/>
      <w:numFmt w:val="lowerLetter"/>
      <w:lvlText w:val="%2."/>
      <w:lvlJc w:val="left"/>
      <w:pPr>
        <w:tabs>
          <w:tab w:val="num" w:pos="1364"/>
        </w:tabs>
        <w:ind w:left="1364" w:hanging="360"/>
      </w:pPr>
    </w:lvl>
    <w:lvl w:ilvl="2" w:tplc="265C17E0">
      <w:start w:val="5"/>
      <w:numFmt w:val="upperLetter"/>
      <w:lvlText w:val="%3."/>
      <w:lvlJc w:val="left"/>
      <w:pPr>
        <w:tabs>
          <w:tab w:val="num" w:pos="2264"/>
        </w:tabs>
        <w:ind w:left="2264" w:hanging="360"/>
      </w:pPr>
      <w:rPr>
        <w:rFonts w:hint="default"/>
      </w:rPr>
    </w:lvl>
    <w:lvl w:ilvl="3" w:tplc="46BCED32">
      <w:start w:val="7"/>
      <w:numFmt w:val="decimal"/>
      <w:pStyle w:val="Titolo6"/>
      <w:lvlText w:val="%4"/>
      <w:lvlJc w:val="left"/>
      <w:pPr>
        <w:tabs>
          <w:tab w:val="num" w:pos="2804"/>
        </w:tabs>
        <w:ind w:left="2804" w:hanging="360"/>
      </w:pPr>
      <w:rPr>
        <w:rFonts w:hint="default"/>
      </w:r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70" w15:restartNumberingAfterBreak="0">
    <w:nsid w:val="4B054AA4"/>
    <w:multiLevelType w:val="hybridMultilevel"/>
    <w:tmpl w:val="5FA6F550"/>
    <w:lvl w:ilvl="0" w:tplc="0410000F">
      <w:start w:val="1"/>
      <w:numFmt w:val="decimal"/>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cs="Times New Roman" w:hint="default"/>
      </w:rPr>
    </w:lvl>
    <w:lvl w:ilvl="2" w:tplc="9DB0D8F6">
      <w:start w:val="1"/>
      <w:numFmt w:val="lowerLetter"/>
      <w:lvlText w:val="%3)"/>
      <w:lvlJc w:val="left"/>
      <w:pPr>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B1C2C50"/>
    <w:multiLevelType w:val="hybridMultilevel"/>
    <w:tmpl w:val="546E9B16"/>
    <w:lvl w:ilvl="0" w:tplc="1C3C7830">
      <w:start w:val="1"/>
      <w:numFmt w:val="lowerLetter"/>
      <w:lvlText w:val="%1)"/>
      <w:lvlJc w:val="left"/>
      <w:pPr>
        <w:tabs>
          <w:tab w:val="num" w:pos="360"/>
        </w:tabs>
        <w:ind w:left="360" w:hanging="360"/>
      </w:pPr>
    </w:lvl>
    <w:lvl w:ilvl="1" w:tplc="04100019">
      <w:start w:val="1"/>
      <w:numFmt w:val="lowerLetter"/>
      <w:lvlText w:val="%2."/>
      <w:lvlJc w:val="left"/>
      <w:pPr>
        <w:ind w:left="360" w:hanging="360"/>
      </w:pPr>
    </w:lvl>
    <w:lvl w:ilvl="2" w:tplc="0410001B">
      <w:start w:val="1"/>
      <w:numFmt w:val="lowerRoman"/>
      <w:lvlText w:val="%3."/>
      <w:lvlJc w:val="right"/>
      <w:pPr>
        <w:ind w:left="1080" w:hanging="180"/>
      </w:pPr>
    </w:lvl>
    <w:lvl w:ilvl="3" w:tplc="0410000F">
      <w:start w:val="1"/>
      <w:numFmt w:val="decimal"/>
      <w:lvlText w:val="%4."/>
      <w:lvlJc w:val="left"/>
      <w:pPr>
        <w:ind w:left="1800" w:hanging="360"/>
      </w:pPr>
    </w:lvl>
    <w:lvl w:ilvl="4" w:tplc="04100019">
      <w:start w:val="1"/>
      <w:numFmt w:val="lowerLetter"/>
      <w:lvlText w:val="%5."/>
      <w:lvlJc w:val="left"/>
      <w:pPr>
        <w:ind w:left="2520" w:hanging="360"/>
      </w:pPr>
    </w:lvl>
    <w:lvl w:ilvl="5" w:tplc="0410001B">
      <w:start w:val="1"/>
      <w:numFmt w:val="lowerRoman"/>
      <w:lvlText w:val="%6."/>
      <w:lvlJc w:val="right"/>
      <w:pPr>
        <w:ind w:left="3240" w:hanging="180"/>
      </w:pPr>
    </w:lvl>
    <w:lvl w:ilvl="6" w:tplc="0410000F">
      <w:start w:val="1"/>
      <w:numFmt w:val="decimal"/>
      <w:lvlText w:val="%7."/>
      <w:lvlJc w:val="left"/>
      <w:pPr>
        <w:ind w:left="3960" w:hanging="360"/>
      </w:pPr>
    </w:lvl>
    <w:lvl w:ilvl="7" w:tplc="04100019">
      <w:start w:val="1"/>
      <w:numFmt w:val="lowerLetter"/>
      <w:lvlText w:val="%8."/>
      <w:lvlJc w:val="left"/>
      <w:pPr>
        <w:ind w:left="4680" w:hanging="360"/>
      </w:pPr>
    </w:lvl>
    <w:lvl w:ilvl="8" w:tplc="0410001B">
      <w:start w:val="1"/>
      <w:numFmt w:val="lowerRoman"/>
      <w:lvlText w:val="%9."/>
      <w:lvlJc w:val="right"/>
      <w:pPr>
        <w:ind w:left="5400" w:hanging="180"/>
      </w:pPr>
    </w:lvl>
  </w:abstractNum>
  <w:abstractNum w:abstractNumId="72" w15:restartNumberingAfterBreak="0">
    <w:nsid w:val="4B262C8C"/>
    <w:multiLevelType w:val="hybridMultilevel"/>
    <w:tmpl w:val="87A42BF2"/>
    <w:lvl w:ilvl="0" w:tplc="B142D4A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3" w15:restartNumberingAfterBreak="0">
    <w:nsid w:val="4B2E59A6"/>
    <w:multiLevelType w:val="hybridMultilevel"/>
    <w:tmpl w:val="1A4293F6"/>
    <w:lvl w:ilvl="0" w:tplc="18D05C64">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BE00B54"/>
    <w:multiLevelType w:val="hybridMultilevel"/>
    <w:tmpl w:val="6E182DBA"/>
    <w:lvl w:ilvl="0" w:tplc="A5120D24">
      <w:start w:val="2"/>
      <w:numFmt w:val="decimal"/>
      <w:lvlText w:val="%1)"/>
      <w:lvlJc w:val="left"/>
      <w:pPr>
        <w:tabs>
          <w:tab w:val="num" w:pos="360"/>
        </w:tabs>
        <w:ind w:left="360" w:hanging="360"/>
      </w:pPr>
      <w:rPr>
        <w:rFonts w:hint="default"/>
      </w:rPr>
    </w:lvl>
    <w:lvl w:ilvl="1" w:tplc="ACCEC6F8">
      <w:start w:val="1"/>
      <w:numFmt w:val="lowerLetter"/>
      <w:lvlText w:val="%2)"/>
      <w:lvlJc w:val="left"/>
      <w:pPr>
        <w:tabs>
          <w:tab w:val="num" w:pos="1211"/>
        </w:tabs>
        <w:ind w:left="1211"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5" w15:restartNumberingAfterBreak="0">
    <w:nsid w:val="4D1607A9"/>
    <w:multiLevelType w:val="hybridMultilevel"/>
    <w:tmpl w:val="E916A230"/>
    <w:lvl w:ilvl="0" w:tplc="0410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6" w15:restartNumberingAfterBreak="0">
    <w:nsid w:val="51C370C2"/>
    <w:multiLevelType w:val="hybridMultilevel"/>
    <w:tmpl w:val="0E58A3C6"/>
    <w:lvl w:ilvl="0" w:tplc="F2568082">
      <w:start w:val="1"/>
      <w:numFmt w:val="decimal"/>
      <w:lvlText w:val="%1)"/>
      <w:lvlJc w:val="left"/>
      <w:pPr>
        <w:tabs>
          <w:tab w:val="num" w:pos="360"/>
        </w:tabs>
        <w:ind w:left="360" w:hanging="360"/>
      </w:pPr>
      <w:rPr>
        <w:rFonts w:hint="default"/>
      </w:rPr>
    </w:lvl>
    <w:lvl w:ilvl="1" w:tplc="ACCEC6F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7" w15:restartNumberingAfterBreak="0">
    <w:nsid w:val="55F26CAD"/>
    <w:multiLevelType w:val="hybridMultilevel"/>
    <w:tmpl w:val="DD9EA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5A8034F1"/>
    <w:multiLevelType w:val="hybridMultilevel"/>
    <w:tmpl w:val="FBB60876"/>
    <w:lvl w:ilvl="0" w:tplc="0410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9" w15:restartNumberingAfterBreak="0">
    <w:nsid w:val="5B2C7427"/>
    <w:multiLevelType w:val="hybridMultilevel"/>
    <w:tmpl w:val="7A52F914"/>
    <w:lvl w:ilvl="0" w:tplc="18D05C64">
      <w:start w:val="1"/>
      <w:numFmt w:val="bullet"/>
      <w:lvlText w:val=""/>
      <w:lvlJc w:val="left"/>
      <w:pPr>
        <w:tabs>
          <w:tab w:val="num" w:pos="791"/>
        </w:tabs>
        <w:ind w:left="791" w:hanging="360"/>
      </w:pPr>
      <w:rPr>
        <w:rFonts w:ascii="Symbol" w:hAnsi="Symbol" w:hint="default"/>
        <w:color w:val="auto"/>
      </w:rPr>
    </w:lvl>
    <w:lvl w:ilvl="1" w:tplc="04100003">
      <w:start w:val="1"/>
      <w:numFmt w:val="bullet"/>
      <w:lvlText w:val="o"/>
      <w:lvlJc w:val="left"/>
      <w:pPr>
        <w:tabs>
          <w:tab w:val="num" w:pos="1511"/>
        </w:tabs>
        <w:ind w:left="1511" w:hanging="360"/>
      </w:pPr>
      <w:rPr>
        <w:rFonts w:ascii="Courier New" w:hAnsi="Courier New" w:cs="Times New Roman" w:hint="default"/>
      </w:rPr>
    </w:lvl>
    <w:lvl w:ilvl="2" w:tplc="04100005">
      <w:start w:val="1"/>
      <w:numFmt w:val="bullet"/>
      <w:lvlText w:val=""/>
      <w:lvlJc w:val="left"/>
      <w:pPr>
        <w:tabs>
          <w:tab w:val="num" w:pos="2231"/>
        </w:tabs>
        <w:ind w:left="2231" w:hanging="360"/>
      </w:pPr>
      <w:rPr>
        <w:rFonts w:ascii="Wingdings" w:hAnsi="Wingdings" w:hint="default"/>
      </w:rPr>
    </w:lvl>
    <w:lvl w:ilvl="3" w:tplc="04100001">
      <w:start w:val="1"/>
      <w:numFmt w:val="bullet"/>
      <w:lvlText w:val=""/>
      <w:lvlJc w:val="left"/>
      <w:pPr>
        <w:tabs>
          <w:tab w:val="num" w:pos="2951"/>
        </w:tabs>
        <w:ind w:left="2951" w:hanging="360"/>
      </w:pPr>
      <w:rPr>
        <w:rFonts w:ascii="Symbol" w:hAnsi="Symbol" w:hint="default"/>
      </w:rPr>
    </w:lvl>
    <w:lvl w:ilvl="4" w:tplc="04100003">
      <w:start w:val="1"/>
      <w:numFmt w:val="bullet"/>
      <w:lvlText w:val="o"/>
      <w:lvlJc w:val="left"/>
      <w:pPr>
        <w:tabs>
          <w:tab w:val="num" w:pos="3671"/>
        </w:tabs>
        <w:ind w:left="3671" w:hanging="360"/>
      </w:pPr>
      <w:rPr>
        <w:rFonts w:ascii="Courier New" w:hAnsi="Courier New" w:cs="Times New Roman" w:hint="default"/>
      </w:rPr>
    </w:lvl>
    <w:lvl w:ilvl="5" w:tplc="04100005">
      <w:start w:val="1"/>
      <w:numFmt w:val="bullet"/>
      <w:lvlText w:val=""/>
      <w:lvlJc w:val="left"/>
      <w:pPr>
        <w:tabs>
          <w:tab w:val="num" w:pos="4391"/>
        </w:tabs>
        <w:ind w:left="4391" w:hanging="360"/>
      </w:pPr>
      <w:rPr>
        <w:rFonts w:ascii="Wingdings" w:hAnsi="Wingdings" w:hint="default"/>
      </w:rPr>
    </w:lvl>
    <w:lvl w:ilvl="6" w:tplc="04100001">
      <w:start w:val="1"/>
      <w:numFmt w:val="bullet"/>
      <w:lvlText w:val=""/>
      <w:lvlJc w:val="left"/>
      <w:pPr>
        <w:tabs>
          <w:tab w:val="num" w:pos="5111"/>
        </w:tabs>
        <w:ind w:left="5111" w:hanging="360"/>
      </w:pPr>
      <w:rPr>
        <w:rFonts w:ascii="Symbol" w:hAnsi="Symbol" w:hint="default"/>
      </w:rPr>
    </w:lvl>
    <w:lvl w:ilvl="7" w:tplc="04100003">
      <w:start w:val="1"/>
      <w:numFmt w:val="bullet"/>
      <w:lvlText w:val="o"/>
      <w:lvlJc w:val="left"/>
      <w:pPr>
        <w:tabs>
          <w:tab w:val="num" w:pos="5831"/>
        </w:tabs>
        <w:ind w:left="5831" w:hanging="360"/>
      </w:pPr>
      <w:rPr>
        <w:rFonts w:ascii="Courier New" w:hAnsi="Courier New" w:cs="Times New Roman" w:hint="default"/>
      </w:rPr>
    </w:lvl>
    <w:lvl w:ilvl="8" w:tplc="04100005">
      <w:start w:val="1"/>
      <w:numFmt w:val="bullet"/>
      <w:lvlText w:val=""/>
      <w:lvlJc w:val="left"/>
      <w:pPr>
        <w:tabs>
          <w:tab w:val="num" w:pos="6551"/>
        </w:tabs>
        <w:ind w:left="6551" w:hanging="360"/>
      </w:pPr>
      <w:rPr>
        <w:rFonts w:ascii="Wingdings" w:hAnsi="Wingdings" w:hint="default"/>
      </w:rPr>
    </w:lvl>
  </w:abstractNum>
  <w:abstractNum w:abstractNumId="80" w15:restartNumberingAfterBreak="0">
    <w:nsid w:val="5C0D1A48"/>
    <w:multiLevelType w:val="hybridMultilevel"/>
    <w:tmpl w:val="65A0047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1" w15:restartNumberingAfterBreak="0">
    <w:nsid w:val="5EB93175"/>
    <w:multiLevelType w:val="hybridMultilevel"/>
    <w:tmpl w:val="2BF23106"/>
    <w:lvl w:ilvl="0" w:tplc="04100017">
      <w:start w:val="1"/>
      <w:numFmt w:val="lowerLetter"/>
      <w:lvlText w:val="%1)"/>
      <w:lvlJc w:val="left"/>
      <w:pPr>
        <w:tabs>
          <w:tab w:val="num" w:pos="1080"/>
        </w:tabs>
        <w:ind w:left="1080" w:hanging="360"/>
      </w:pPr>
      <w:rPr>
        <w:color w:val="auto"/>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2" w15:restartNumberingAfterBreak="0">
    <w:nsid w:val="600F6503"/>
    <w:multiLevelType w:val="hybridMultilevel"/>
    <w:tmpl w:val="E8B29AEA"/>
    <w:lvl w:ilvl="0" w:tplc="F7ECA88A">
      <w:start w:val="1"/>
      <w:numFmt w:val="decimal"/>
      <w:lvlText w:val="%1."/>
      <w:lvlJc w:val="left"/>
      <w:pPr>
        <w:tabs>
          <w:tab w:val="num" w:pos="870"/>
        </w:tabs>
        <w:ind w:left="870" w:hanging="360"/>
      </w:pPr>
    </w:lvl>
    <w:lvl w:ilvl="1" w:tplc="1C3C7830">
      <w:start w:val="1"/>
      <w:numFmt w:val="lowerLetter"/>
      <w:lvlText w:val="%2)"/>
      <w:lvlJc w:val="left"/>
      <w:pPr>
        <w:tabs>
          <w:tab w:val="num" w:pos="1440"/>
        </w:tabs>
        <w:ind w:left="1440" w:hanging="360"/>
      </w:pPr>
    </w:lvl>
    <w:lvl w:ilvl="2" w:tplc="56905592">
      <w:start w:val="1"/>
      <w:numFmt w:val="bullet"/>
      <w:lvlText w:val="-"/>
      <w:lvlJc w:val="left"/>
      <w:pPr>
        <w:tabs>
          <w:tab w:val="num" w:pos="2160"/>
        </w:tabs>
        <w:ind w:left="2160" w:hanging="180"/>
      </w:pPr>
      <w:rPr>
        <w:rFonts w:ascii="Verdana" w:hAnsi="Verdana"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3" w15:restartNumberingAfterBreak="0">
    <w:nsid w:val="601F529D"/>
    <w:multiLevelType w:val="hybridMultilevel"/>
    <w:tmpl w:val="AE6634B2"/>
    <w:lvl w:ilvl="0" w:tplc="F7ECA88A">
      <w:start w:val="1"/>
      <w:numFmt w:val="decimal"/>
      <w:lvlText w:val="%1."/>
      <w:lvlJc w:val="left"/>
      <w:pPr>
        <w:tabs>
          <w:tab w:val="num" w:pos="870"/>
        </w:tabs>
        <w:ind w:left="870" w:hanging="360"/>
      </w:pPr>
    </w:lvl>
    <w:lvl w:ilvl="1" w:tplc="1C3C783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4" w15:restartNumberingAfterBreak="0">
    <w:nsid w:val="602E13A6"/>
    <w:multiLevelType w:val="hybridMultilevel"/>
    <w:tmpl w:val="736C7942"/>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5" w15:restartNumberingAfterBreak="0">
    <w:nsid w:val="65EB304A"/>
    <w:multiLevelType w:val="hybridMultilevel"/>
    <w:tmpl w:val="DB9C7288"/>
    <w:lvl w:ilvl="0" w:tplc="F706353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663A0CBF"/>
    <w:multiLevelType w:val="hybridMultilevel"/>
    <w:tmpl w:val="66A2BDE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7" w15:restartNumberingAfterBreak="0">
    <w:nsid w:val="676E3B38"/>
    <w:multiLevelType w:val="hybridMultilevel"/>
    <w:tmpl w:val="4544B608"/>
    <w:lvl w:ilvl="0" w:tplc="2E2C94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67EC09CE"/>
    <w:multiLevelType w:val="hybridMultilevel"/>
    <w:tmpl w:val="AE6AC412"/>
    <w:lvl w:ilvl="0" w:tplc="18D05C64">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7F563EB"/>
    <w:multiLevelType w:val="hybridMultilevel"/>
    <w:tmpl w:val="A536B5C2"/>
    <w:lvl w:ilvl="0" w:tplc="04100005">
      <w:start w:val="1"/>
      <w:numFmt w:val="bullet"/>
      <w:lvlText w:val=""/>
      <w:lvlJc w:val="left"/>
      <w:pPr>
        <w:tabs>
          <w:tab w:val="num" w:pos="720"/>
        </w:tabs>
        <w:ind w:left="720" w:hanging="360"/>
      </w:pPr>
      <w:rPr>
        <w:rFonts w:ascii="Wingdings" w:hAnsi="Wingdings"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93B3AA1"/>
    <w:multiLevelType w:val="singleLevel"/>
    <w:tmpl w:val="16D44376"/>
    <w:lvl w:ilvl="0">
      <w:start w:val="1"/>
      <w:numFmt w:val="lowerLetter"/>
      <w:lvlText w:val="%1)"/>
      <w:lvlJc w:val="left"/>
      <w:pPr>
        <w:tabs>
          <w:tab w:val="num" w:pos="360"/>
        </w:tabs>
        <w:ind w:left="360" w:hanging="360"/>
      </w:pPr>
    </w:lvl>
  </w:abstractNum>
  <w:abstractNum w:abstractNumId="91" w15:restartNumberingAfterBreak="0">
    <w:nsid w:val="6A6612C2"/>
    <w:multiLevelType w:val="hybridMultilevel"/>
    <w:tmpl w:val="A80094BE"/>
    <w:lvl w:ilvl="0" w:tplc="04100003">
      <w:start w:val="1"/>
      <w:numFmt w:val="bullet"/>
      <w:lvlText w:val="o"/>
      <w:lvlJc w:val="left"/>
      <w:pPr>
        <w:tabs>
          <w:tab w:val="num" w:pos="360"/>
        </w:tabs>
        <w:ind w:left="360" w:hanging="360"/>
      </w:pPr>
      <w:rPr>
        <w:rFonts w:ascii="Courier New" w:hAnsi="Courier New" w:hint="default"/>
      </w:rPr>
    </w:lvl>
    <w:lvl w:ilvl="1" w:tplc="04100015">
      <w:start w:val="1"/>
      <w:numFmt w:val="upperLetter"/>
      <w:lvlText w:val="%2."/>
      <w:lvlJc w:val="left"/>
      <w:pPr>
        <w:tabs>
          <w:tab w:val="num" w:pos="1080"/>
        </w:tabs>
        <w:ind w:left="1080" w:hanging="360"/>
      </w:pPr>
    </w:lvl>
    <w:lvl w:ilvl="2" w:tplc="BA8ADF42">
      <w:start w:val="13"/>
      <w:numFmt w:val="decimal"/>
      <w:lvlText w:val="%3"/>
      <w:lvlJc w:val="left"/>
      <w:pPr>
        <w:tabs>
          <w:tab w:val="num" w:pos="1800"/>
        </w:tabs>
        <w:ind w:left="1800" w:hanging="360"/>
      </w:pPr>
      <w:rPr>
        <w:rFonts w:hint="default"/>
      </w:rPr>
    </w:lvl>
    <w:lvl w:ilvl="3" w:tplc="F13041AC">
      <w:start w:val="13"/>
      <w:numFmt w:val="decimal"/>
      <w:lvlText w:val="%4."/>
      <w:lvlJc w:val="left"/>
      <w:pPr>
        <w:tabs>
          <w:tab w:val="num" w:pos="2535"/>
        </w:tabs>
        <w:ind w:left="2535" w:hanging="375"/>
      </w:pPr>
      <w:rPr>
        <w:rFonts w:hint="default"/>
      </w:rPr>
    </w:lvl>
    <w:lvl w:ilvl="4" w:tplc="EA046354">
      <w:start w:val="1"/>
      <w:numFmt w:val="lowerLetter"/>
      <w:lvlText w:val="%5."/>
      <w:lvlJc w:val="left"/>
      <w:pPr>
        <w:tabs>
          <w:tab w:val="num" w:pos="3240"/>
        </w:tabs>
        <w:ind w:left="3240" w:hanging="360"/>
      </w:pPr>
      <w:rPr>
        <w:rFont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6A7C5293"/>
    <w:multiLevelType w:val="hybridMultilevel"/>
    <w:tmpl w:val="38E072B6"/>
    <w:lvl w:ilvl="0" w:tplc="6EE60F22">
      <w:start w:val="1"/>
      <w:numFmt w:val="decimal"/>
      <w:lvlText w:val="%1."/>
      <w:lvlJc w:val="left"/>
      <w:pPr>
        <w:ind w:left="621" w:hanging="428"/>
      </w:pPr>
      <w:rPr>
        <w:rFonts w:hint="default"/>
        <w:w w:val="10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BB312B8"/>
    <w:multiLevelType w:val="multilevel"/>
    <w:tmpl w:val="E68632B6"/>
    <w:styleLink w:val="Stile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D5220F4"/>
    <w:multiLevelType w:val="hybridMultilevel"/>
    <w:tmpl w:val="D3B8C8D2"/>
    <w:lvl w:ilvl="0" w:tplc="7B2E2F38">
      <w:start w:val="1"/>
      <w:numFmt w:val="lowerLetter"/>
      <w:lvlText w:val="%1)"/>
      <w:lvlJc w:val="left"/>
      <w:pPr>
        <w:ind w:left="860" w:hanging="238"/>
      </w:pPr>
      <w:rPr>
        <w:rFonts w:ascii="Times New Roman" w:eastAsia="Times New Roman" w:hAnsi="Times New Roman" w:cs="Times New Roman" w:hint="default"/>
        <w:spacing w:val="-1"/>
        <w:w w:val="84"/>
        <w:sz w:val="19"/>
        <w:szCs w:val="1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6E906B7C"/>
    <w:multiLevelType w:val="hybridMultilevel"/>
    <w:tmpl w:val="62246E28"/>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96" w15:restartNumberingAfterBreak="0">
    <w:nsid w:val="6FF270E8"/>
    <w:multiLevelType w:val="hybridMultilevel"/>
    <w:tmpl w:val="AA8C3FF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7" w15:restartNumberingAfterBreak="0">
    <w:nsid w:val="7284075E"/>
    <w:multiLevelType w:val="hybridMultilevel"/>
    <w:tmpl w:val="919462D6"/>
    <w:lvl w:ilvl="0" w:tplc="18D05C64">
      <w:start w:val="1"/>
      <w:numFmt w:val="bullet"/>
      <w:lvlText w:val=""/>
      <w:lvlJc w:val="left"/>
      <w:pPr>
        <w:tabs>
          <w:tab w:val="num" w:pos="791"/>
        </w:tabs>
        <w:ind w:left="791" w:hanging="360"/>
      </w:pPr>
      <w:rPr>
        <w:rFonts w:ascii="Symbol" w:hAnsi="Symbol" w:hint="default"/>
        <w:color w:val="auto"/>
      </w:rPr>
    </w:lvl>
    <w:lvl w:ilvl="1" w:tplc="56905592">
      <w:start w:val="1"/>
      <w:numFmt w:val="bullet"/>
      <w:lvlText w:val="-"/>
      <w:lvlJc w:val="left"/>
      <w:pPr>
        <w:tabs>
          <w:tab w:val="num" w:pos="1511"/>
        </w:tabs>
        <w:ind w:left="1511" w:hanging="360"/>
      </w:pPr>
      <w:rPr>
        <w:rFonts w:ascii="Verdana" w:hAnsi="Verdana" w:hint="default"/>
      </w:rPr>
    </w:lvl>
    <w:lvl w:ilvl="2" w:tplc="3C0CE6AE">
      <w:start w:val="1"/>
      <w:numFmt w:val="bullet"/>
      <w:lvlText w:val="•"/>
      <w:lvlJc w:val="left"/>
      <w:pPr>
        <w:ind w:left="2231" w:hanging="360"/>
      </w:pPr>
      <w:rPr>
        <w:rFonts w:ascii="Arial" w:eastAsia="Arial" w:hAnsi="Arial" w:cs="Arial" w:hint="default"/>
        <w:w w:val="135"/>
      </w:rPr>
    </w:lvl>
    <w:lvl w:ilvl="3" w:tplc="04100001">
      <w:start w:val="1"/>
      <w:numFmt w:val="bullet"/>
      <w:lvlText w:val=""/>
      <w:lvlJc w:val="left"/>
      <w:pPr>
        <w:tabs>
          <w:tab w:val="num" w:pos="2951"/>
        </w:tabs>
        <w:ind w:left="2951" w:hanging="360"/>
      </w:pPr>
      <w:rPr>
        <w:rFonts w:ascii="Symbol" w:hAnsi="Symbol" w:hint="default"/>
      </w:rPr>
    </w:lvl>
    <w:lvl w:ilvl="4" w:tplc="04100003">
      <w:start w:val="1"/>
      <w:numFmt w:val="bullet"/>
      <w:lvlText w:val="o"/>
      <w:lvlJc w:val="left"/>
      <w:pPr>
        <w:tabs>
          <w:tab w:val="num" w:pos="3671"/>
        </w:tabs>
        <w:ind w:left="3671" w:hanging="360"/>
      </w:pPr>
      <w:rPr>
        <w:rFonts w:ascii="Courier New" w:hAnsi="Courier New" w:cs="Times New Roman" w:hint="default"/>
      </w:rPr>
    </w:lvl>
    <w:lvl w:ilvl="5" w:tplc="04100005">
      <w:start w:val="1"/>
      <w:numFmt w:val="bullet"/>
      <w:lvlText w:val=""/>
      <w:lvlJc w:val="left"/>
      <w:pPr>
        <w:tabs>
          <w:tab w:val="num" w:pos="4391"/>
        </w:tabs>
        <w:ind w:left="4391" w:hanging="360"/>
      </w:pPr>
      <w:rPr>
        <w:rFonts w:ascii="Wingdings" w:hAnsi="Wingdings" w:hint="default"/>
      </w:rPr>
    </w:lvl>
    <w:lvl w:ilvl="6" w:tplc="04100001">
      <w:start w:val="1"/>
      <w:numFmt w:val="bullet"/>
      <w:lvlText w:val=""/>
      <w:lvlJc w:val="left"/>
      <w:pPr>
        <w:tabs>
          <w:tab w:val="num" w:pos="5111"/>
        </w:tabs>
        <w:ind w:left="5111" w:hanging="360"/>
      </w:pPr>
      <w:rPr>
        <w:rFonts w:ascii="Symbol" w:hAnsi="Symbol" w:hint="default"/>
      </w:rPr>
    </w:lvl>
    <w:lvl w:ilvl="7" w:tplc="04100003">
      <w:start w:val="1"/>
      <w:numFmt w:val="bullet"/>
      <w:lvlText w:val="o"/>
      <w:lvlJc w:val="left"/>
      <w:pPr>
        <w:tabs>
          <w:tab w:val="num" w:pos="5831"/>
        </w:tabs>
        <w:ind w:left="5831" w:hanging="360"/>
      </w:pPr>
      <w:rPr>
        <w:rFonts w:ascii="Courier New" w:hAnsi="Courier New" w:cs="Times New Roman" w:hint="default"/>
      </w:rPr>
    </w:lvl>
    <w:lvl w:ilvl="8" w:tplc="04100005">
      <w:start w:val="1"/>
      <w:numFmt w:val="bullet"/>
      <w:lvlText w:val=""/>
      <w:lvlJc w:val="left"/>
      <w:pPr>
        <w:tabs>
          <w:tab w:val="num" w:pos="6551"/>
        </w:tabs>
        <w:ind w:left="6551" w:hanging="360"/>
      </w:pPr>
      <w:rPr>
        <w:rFonts w:ascii="Wingdings" w:hAnsi="Wingdings" w:hint="default"/>
      </w:rPr>
    </w:lvl>
  </w:abstractNum>
  <w:abstractNum w:abstractNumId="98" w15:restartNumberingAfterBreak="0">
    <w:nsid w:val="7A4153EF"/>
    <w:multiLevelType w:val="hybridMultilevel"/>
    <w:tmpl w:val="B964E3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7CA04857"/>
    <w:multiLevelType w:val="hybridMultilevel"/>
    <w:tmpl w:val="B5A04E98"/>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7E887DAA"/>
    <w:multiLevelType w:val="hybridMultilevel"/>
    <w:tmpl w:val="84A6438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1" w15:restartNumberingAfterBreak="0">
    <w:nsid w:val="7ED32790"/>
    <w:multiLevelType w:val="hybridMultilevel"/>
    <w:tmpl w:val="016E3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7F8F7445"/>
    <w:multiLevelType w:val="hybridMultilevel"/>
    <w:tmpl w:val="AC06FEB0"/>
    <w:lvl w:ilvl="0" w:tplc="B170A864">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0794882">
    <w:abstractNumId w:val="100"/>
  </w:num>
  <w:num w:numId="2" w16cid:durableId="1886022880">
    <w:abstractNumId w:val="54"/>
  </w:num>
  <w:num w:numId="3" w16cid:durableId="661548214">
    <w:abstractNumId w:val="59"/>
  </w:num>
  <w:num w:numId="4" w16cid:durableId="557473307">
    <w:abstractNumId w:val="39"/>
  </w:num>
  <w:num w:numId="5" w16cid:durableId="1327828554">
    <w:abstractNumId w:val="90"/>
  </w:num>
  <w:num w:numId="6" w16cid:durableId="737939138">
    <w:abstractNumId w:val="31"/>
  </w:num>
  <w:num w:numId="7" w16cid:durableId="463427868">
    <w:abstractNumId w:val="69"/>
  </w:num>
  <w:num w:numId="8" w16cid:durableId="1536234917">
    <w:abstractNumId w:val="77"/>
  </w:num>
  <w:num w:numId="9" w16cid:durableId="557208790">
    <w:abstractNumId w:val="91"/>
  </w:num>
  <w:num w:numId="10" w16cid:durableId="1863742793">
    <w:abstractNumId w:val="40"/>
  </w:num>
  <w:num w:numId="11" w16cid:durableId="530190334">
    <w:abstractNumId w:val="29"/>
  </w:num>
  <w:num w:numId="12" w16cid:durableId="1046904210">
    <w:abstractNumId w:val="67"/>
  </w:num>
  <w:num w:numId="13" w16cid:durableId="76172221">
    <w:abstractNumId w:val="33"/>
  </w:num>
  <w:num w:numId="14" w16cid:durableId="1107312152">
    <w:abstractNumId w:val="72"/>
  </w:num>
  <w:num w:numId="15" w16cid:durableId="1127435908">
    <w:abstractNumId w:val="76"/>
  </w:num>
  <w:num w:numId="16" w16cid:durableId="1993749648">
    <w:abstractNumId w:val="74"/>
  </w:num>
  <w:num w:numId="17" w16cid:durableId="1481459383">
    <w:abstractNumId w:val="8"/>
  </w:num>
  <w:num w:numId="18" w16cid:durableId="666522148">
    <w:abstractNumId w:val="3"/>
  </w:num>
  <w:num w:numId="19" w16cid:durableId="1373336713">
    <w:abstractNumId w:val="2"/>
  </w:num>
  <w:num w:numId="20" w16cid:durableId="695618886">
    <w:abstractNumId w:val="1"/>
  </w:num>
  <w:num w:numId="21" w16cid:durableId="1419058803">
    <w:abstractNumId w:val="0"/>
  </w:num>
  <w:num w:numId="22" w16cid:durableId="1231505543">
    <w:abstractNumId w:val="9"/>
  </w:num>
  <w:num w:numId="23" w16cid:durableId="799954493">
    <w:abstractNumId w:val="7"/>
  </w:num>
  <w:num w:numId="24" w16cid:durableId="1460101887">
    <w:abstractNumId w:val="6"/>
  </w:num>
  <w:num w:numId="25" w16cid:durableId="855072862">
    <w:abstractNumId w:val="5"/>
  </w:num>
  <w:num w:numId="26" w16cid:durableId="955138675">
    <w:abstractNumId w:val="4"/>
  </w:num>
  <w:num w:numId="27" w16cid:durableId="997264853">
    <w:abstractNumId w:val="93"/>
  </w:num>
  <w:num w:numId="28" w16cid:durableId="145126701">
    <w:abstractNumId w:val="78"/>
  </w:num>
  <w:num w:numId="29" w16cid:durableId="1550413856">
    <w:abstractNumId w:val="75"/>
  </w:num>
  <w:num w:numId="30" w16cid:durableId="878668842">
    <w:abstractNumId w:val="56"/>
  </w:num>
  <w:num w:numId="31" w16cid:durableId="1818108896">
    <w:abstractNumId w:val="102"/>
  </w:num>
  <w:num w:numId="32" w16cid:durableId="1717775428">
    <w:abstractNumId w:val="37"/>
  </w:num>
  <w:num w:numId="33" w16cid:durableId="1765613403">
    <w:abstractNumId w:val="46"/>
  </w:num>
  <w:num w:numId="34" w16cid:durableId="1899318817">
    <w:abstractNumId w:val="45"/>
  </w:num>
  <w:num w:numId="35" w16cid:durableId="2025010537">
    <w:abstractNumId w:val="101"/>
  </w:num>
  <w:num w:numId="36" w16cid:durableId="702511154">
    <w:abstractNumId w:val="58"/>
  </w:num>
  <w:num w:numId="37" w16cid:durableId="1252083586">
    <w:abstractNumId w:val="70"/>
    <w:lvlOverride w:ilvl="0">
      <w:startOverride w:val="1"/>
    </w:lvlOverride>
    <w:lvlOverride w:ilvl="1"/>
    <w:lvlOverride w:ilvl="2">
      <w:startOverride w:val="1"/>
    </w:lvlOverride>
    <w:lvlOverride w:ilvl="3"/>
    <w:lvlOverride w:ilvl="4"/>
    <w:lvlOverride w:ilvl="5"/>
    <w:lvlOverride w:ilvl="6"/>
    <w:lvlOverride w:ilvl="7"/>
    <w:lvlOverride w:ilvl="8"/>
  </w:num>
  <w:num w:numId="38" w16cid:durableId="1654722303">
    <w:abstractNumId w:val="95"/>
  </w:num>
  <w:num w:numId="39" w16cid:durableId="63690927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4262511">
    <w:abstractNumId w:val="88"/>
  </w:num>
  <w:num w:numId="41" w16cid:durableId="477919228">
    <w:abstractNumId w:val="80"/>
  </w:num>
  <w:num w:numId="42" w16cid:durableId="1439905709">
    <w:abstractNumId w:val="35"/>
  </w:num>
  <w:num w:numId="43" w16cid:durableId="585844110">
    <w:abstractNumId w:val="84"/>
  </w:num>
  <w:num w:numId="44" w16cid:durableId="34042083">
    <w:abstractNumId w:val="57"/>
  </w:num>
  <w:num w:numId="45" w16cid:durableId="1816218272">
    <w:abstractNumId w:val="52"/>
  </w:num>
  <w:num w:numId="46" w16cid:durableId="354506235">
    <w:abstractNumId w:val="73"/>
  </w:num>
  <w:num w:numId="47" w16cid:durableId="1668630728">
    <w:abstractNumId w:val="89"/>
  </w:num>
  <w:num w:numId="48" w16cid:durableId="689717607">
    <w:abstractNumId w:val="38"/>
  </w:num>
  <w:num w:numId="49" w16cid:durableId="5383266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8940569">
    <w:abstractNumId w:val="32"/>
  </w:num>
  <w:num w:numId="51" w16cid:durableId="2116292447">
    <w:abstractNumId w:val="48"/>
  </w:num>
  <w:num w:numId="52" w16cid:durableId="2135977158">
    <w:abstractNumId w:val="63"/>
  </w:num>
  <w:num w:numId="53" w16cid:durableId="1770614547">
    <w:abstractNumId w:val="68"/>
    <w:lvlOverride w:ilvl="0">
      <w:startOverride w:val="1"/>
    </w:lvlOverride>
    <w:lvlOverride w:ilvl="1"/>
    <w:lvlOverride w:ilvl="2"/>
    <w:lvlOverride w:ilvl="3"/>
    <w:lvlOverride w:ilvl="4"/>
    <w:lvlOverride w:ilvl="5"/>
    <w:lvlOverride w:ilvl="6"/>
    <w:lvlOverride w:ilvl="7"/>
    <w:lvlOverride w:ilvl="8"/>
  </w:num>
  <w:num w:numId="54" w16cid:durableId="14182136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7714367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29802012">
    <w:abstractNumId w:val="53"/>
  </w:num>
  <w:num w:numId="57" w16cid:durableId="8480658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454245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537278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92884706">
    <w:abstractNumId w:val="79"/>
  </w:num>
  <w:num w:numId="61" w16cid:durableId="782269578">
    <w:abstractNumId w:val="97"/>
  </w:num>
  <w:num w:numId="62" w16cid:durableId="408844072">
    <w:abstractNumId w:val="61"/>
    <w:lvlOverride w:ilvl="0">
      <w:startOverride w:val="1"/>
    </w:lvlOverride>
    <w:lvlOverride w:ilvl="1"/>
    <w:lvlOverride w:ilvl="2"/>
    <w:lvlOverride w:ilvl="3"/>
    <w:lvlOverride w:ilvl="4"/>
    <w:lvlOverride w:ilvl="5"/>
    <w:lvlOverride w:ilvl="6"/>
    <w:lvlOverride w:ilvl="7"/>
    <w:lvlOverride w:ilvl="8"/>
  </w:num>
  <w:num w:numId="63" w16cid:durableId="137993821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930431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97597403">
    <w:abstractNumId w:val="28"/>
  </w:num>
  <w:num w:numId="66" w16cid:durableId="1417900563">
    <w:abstractNumId w:val="65"/>
  </w:num>
  <w:num w:numId="67" w16cid:durableId="9362116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150758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92797960">
    <w:abstractNumId w:val="8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9105050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389081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30908795">
    <w:abstractNumId w:val="98"/>
  </w:num>
  <w:num w:numId="73" w16cid:durableId="998460781">
    <w:abstractNumId w:val="43"/>
  </w:num>
  <w:num w:numId="74" w16cid:durableId="569585224">
    <w:abstractNumId w:val="51"/>
  </w:num>
  <w:num w:numId="75" w16cid:durableId="439766566">
    <w:abstractNumId w:val="87"/>
  </w:num>
  <w:num w:numId="76" w16cid:durableId="2057579231">
    <w:abstractNumId w:val="30"/>
  </w:num>
  <w:num w:numId="77" w16cid:durableId="1215584038">
    <w:abstractNumId w:val="66"/>
  </w:num>
  <w:num w:numId="78" w16cid:durableId="1161774801">
    <w:abstractNumId w:val="94"/>
  </w:num>
  <w:num w:numId="79" w16cid:durableId="815993520">
    <w:abstractNumId w:val="36"/>
  </w:num>
  <w:num w:numId="80" w16cid:durableId="589898628">
    <w:abstractNumId w:val="49"/>
  </w:num>
  <w:num w:numId="81" w16cid:durableId="472257135">
    <w:abstractNumId w:val="55"/>
  </w:num>
  <w:num w:numId="82" w16cid:durableId="425688112">
    <w:abstractNumId w:val="92"/>
  </w:num>
  <w:num w:numId="83" w16cid:durableId="2104065913">
    <w:abstractNumId w:val="26"/>
  </w:num>
  <w:num w:numId="84" w16cid:durableId="108084275">
    <w:abstractNumId w:val="18"/>
  </w:num>
  <w:num w:numId="85" w16cid:durableId="376593048">
    <w:abstractNumId w:val="17"/>
  </w:num>
  <w:num w:numId="86" w16cid:durableId="828253660">
    <w:abstractNumId w:val="16"/>
  </w:num>
  <w:num w:numId="87" w16cid:durableId="666664881">
    <w:abstractNumId w:val="15"/>
  </w:num>
  <w:num w:numId="88" w16cid:durableId="1968659250">
    <w:abstractNumId w:val="14"/>
  </w:num>
  <w:num w:numId="89" w16cid:durableId="1148090060">
    <w:abstractNumId w:val="13"/>
  </w:num>
  <w:num w:numId="90" w16cid:durableId="1377967254">
    <w:abstractNumId w:val="12"/>
  </w:num>
  <w:num w:numId="91" w16cid:durableId="1928926957">
    <w:abstractNumId w:val="11"/>
  </w:num>
  <w:num w:numId="92" w16cid:durableId="2043436557">
    <w:abstractNumId w:val="27"/>
  </w:num>
  <w:num w:numId="93" w16cid:durableId="1218514429">
    <w:abstractNumId w:val="25"/>
  </w:num>
  <w:num w:numId="94" w16cid:durableId="1774783351">
    <w:abstractNumId w:val="24"/>
  </w:num>
  <w:num w:numId="95" w16cid:durableId="1835677933">
    <w:abstractNumId w:val="23"/>
  </w:num>
  <w:num w:numId="96" w16cid:durableId="422339456">
    <w:abstractNumId w:val="22"/>
  </w:num>
  <w:num w:numId="97" w16cid:durableId="1252931934">
    <w:abstractNumId w:val="21"/>
  </w:num>
  <w:num w:numId="98" w16cid:durableId="100612558">
    <w:abstractNumId w:val="20"/>
  </w:num>
  <w:num w:numId="99" w16cid:durableId="1622154342">
    <w:abstractNumId w:val="19"/>
  </w:num>
  <w:num w:numId="100" w16cid:durableId="1913004264">
    <w:abstractNumId w:val="81"/>
  </w:num>
  <w:num w:numId="101" w16cid:durableId="780804985">
    <w:abstractNumId w:val="85"/>
  </w:num>
  <w:num w:numId="102" w16cid:durableId="1890604950">
    <w:abstractNumId w:val="60"/>
  </w:num>
  <w:num w:numId="103" w16cid:durableId="1559130038">
    <w:abstractNumId w:val="4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3" w:dllVersion="517" w:checkStyle="1"/>
  <w:proofState w:spelling="clean"/>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6C4"/>
    <w:rsid w:val="00000C22"/>
    <w:rsid w:val="0000158D"/>
    <w:rsid w:val="00002183"/>
    <w:rsid w:val="0000344D"/>
    <w:rsid w:val="00003462"/>
    <w:rsid w:val="00003639"/>
    <w:rsid w:val="000038ED"/>
    <w:rsid w:val="00003F07"/>
    <w:rsid w:val="000049A1"/>
    <w:rsid w:val="000057CB"/>
    <w:rsid w:val="0000649E"/>
    <w:rsid w:val="00007D48"/>
    <w:rsid w:val="00007F59"/>
    <w:rsid w:val="00010964"/>
    <w:rsid w:val="00010BEA"/>
    <w:rsid w:val="0001304F"/>
    <w:rsid w:val="000130E2"/>
    <w:rsid w:val="000134A9"/>
    <w:rsid w:val="00013F40"/>
    <w:rsid w:val="00014488"/>
    <w:rsid w:val="00014F1B"/>
    <w:rsid w:val="00015239"/>
    <w:rsid w:val="000154AA"/>
    <w:rsid w:val="00015F62"/>
    <w:rsid w:val="00016244"/>
    <w:rsid w:val="00016E61"/>
    <w:rsid w:val="000179C8"/>
    <w:rsid w:val="0002183D"/>
    <w:rsid w:val="00021872"/>
    <w:rsid w:val="000224D9"/>
    <w:rsid w:val="000228A3"/>
    <w:rsid w:val="0002296A"/>
    <w:rsid w:val="000230B9"/>
    <w:rsid w:val="0002376C"/>
    <w:rsid w:val="00024316"/>
    <w:rsid w:val="00024370"/>
    <w:rsid w:val="00025E7A"/>
    <w:rsid w:val="00026356"/>
    <w:rsid w:val="000270EC"/>
    <w:rsid w:val="00027EA7"/>
    <w:rsid w:val="0003020D"/>
    <w:rsid w:val="00030627"/>
    <w:rsid w:val="00031AD3"/>
    <w:rsid w:val="00031D68"/>
    <w:rsid w:val="0003228D"/>
    <w:rsid w:val="00032D93"/>
    <w:rsid w:val="00032E0B"/>
    <w:rsid w:val="00032EC6"/>
    <w:rsid w:val="00033049"/>
    <w:rsid w:val="0003317A"/>
    <w:rsid w:val="000340F5"/>
    <w:rsid w:val="0003413C"/>
    <w:rsid w:val="000346FB"/>
    <w:rsid w:val="0003566B"/>
    <w:rsid w:val="00035C71"/>
    <w:rsid w:val="00035F7B"/>
    <w:rsid w:val="00036574"/>
    <w:rsid w:val="000365FB"/>
    <w:rsid w:val="00036DCB"/>
    <w:rsid w:val="000377B3"/>
    <w:rsid w:val="00040294"/>
    <w:rsid w:val="000409AF"/>
    <w:rsid w:val="00040C71"/>
    <w:rsid w:val="00040D34"/>
    <w:rsid w:val="00042FD2"/>
    <w:rsid w:val="000437EB"/>
    <w:rsid w:val="00043A3E"/>
    <w:rsid w:val="00044B23"/>
    <w:rsid w:val="00044B8D"/>
    <w:rsid w:val="00045016"/>
    <w:rsid w:val="000456EA"/>
    <w:rsid w:val="00046660"/>
    <w:rsid w:val="00047E2D"/>
    <w:rsid w:val="000500A0"/>
    <w:rsid w:val="0005016D"/>
    <w:rsid w:val="00051337"/>
    <w:rsid w:val="00052E6E"/>
    <w:rsid w:val="0005350C"/>
    <w:rsid w:val="00054B1B"/>
    <w:rsid w:val="000550E1"/>
    <w:rsid w:val="000552AB"/>
    <w:rsid w:val="000558B0"/>
    <w:rsid w:val="00056D40"/>
    <w:rsid w:val="0005725A"/>
    <w:rsid w:val="00057AA6"/>
    <w:rsid w:val="000626D7"/>
    <w:rsid w:val="000630FC"/>
    <w:rsid w:val="00063AA1"/>
    <w:rsid w:val="000663A3"/>
    <w:rsid w:val="00066754"/>
    <w:rsid w:val="000703CF"/>
    <w:rsid w:val="0007053A"/>
    <w:rsid w:val="00070D2F"/>
    <w:rsid w:val="00071121"/>
    <w:rsid w:val="000729C2"/>
    <w:rsid w:val="0007309A"/>
    <w:rsid w:val="00073136"/>
    <w:rsid w:val="0007387D"/>
    <w:rsid w:val="000745FA"/>
    <w:rsid w:val="0007508F"/>
    <w:rsid w:val="000764FE"/>
    <w:rsid w:val="000807B8"/>
    <w:rsid w:val="00080A88"/>
    <w:rsid w:val="00080EEF"/>
    <w:rsid w:val="000815AB"/>
    <w:rsid w:val="00082845"/>
    <w:rsid w:val="00082D55"/>
    <w:rsid w:val="00082F90"/>
    <w:rsid w:val="00082FC7"/>
    <w:rsid w:val="00083BC8"/>
    <w:rsid w:val="00083FE2"/>
    <w:rsid w:val="000846D9"/>
    <w:rsid w:val="00084AB9"/>
    <w:rsid w:val="00084F1B"/>
    <w:rsid w:val="0008552A"/>
    <w:rsid w:val="000857E6"/>
    <w:rsid w:val="00086B9C"/>
    <w:rsid w:val="00087F94"/>
    <w:rsid w:val="00090561"/>
    <w:rsid w:val="00090B75"/>
    <w:rsid w:val="00090DFD"/>
    <w:rsid w:val="00091328"/>
    <w:rsid w:val="00094541"/>
    <w:rsid w:val="0009572D"/>
    <w:rsid w:val="000957FB"/>
    <w:rsid w:val="00096B39"/>
    <w:rsid w:val="000976E1"/>
    <w:rsid w:val="00097EEF"/>
    <w:rsid w:val="000A0A66"/>
    <w:rsid w:val="000A116E"/>
    <w:rsid w:val="000A30AF"/>
    <w:rsid w:val="000A3F13"/>
    <w:rsid w:val="000A3FAF"/>
    <w:rsid w:val="000A3FD7"/>
    <w:rsid w:val="000A5334"/>
    <w:rsid w:val="000A5FFE"/>
    <w:rsid w:val="000A6535"/>
    <w:rsid w:val="000A6A45"/>
    <w:rsid w:val="000A6AD8"/>
    <w:rsid w:val="000B0660"/>
    <w:rsid w:val="000B0CA5"/>
    <w:rsid w:val="000B13D8"/>
    <w:rsid w:val="000B2C39"/>
    <w:rsid w:val="000B2D7B"/>
    <w:rsid w:val="000B37FA"/>
    <w:rsid w:val="000B3ADD"/>
    <w:rsid w:val="000B3B7C"/>
    <w:rsid w:val="000B4A82"/>
    <w:rsid w:val="000B51A7"/>
    <w:rsid w:val="000B6588"/>
    <w:rsid w:val="000B6B47"/>
    <w:rsid w:val="000B7B9E"/>
    <w:rsid w:val="000C02A1"/>
    <w:rsid w:val="000C04B1"/>
    <w:rsid w:val="000C0980"/>
    <w:rsid w:val="000C09AE"/>
    <w:rsid w:val="000C2A32"/>
    <w:rsid w:val="000C4429"/>
    <w:rsid w:val="000C4FBF"/>
    <w:rsid w:val="000C59F7"/>
    <w:rsid w:val="000C7632"/>
    <w:rsid w:val="000D0EF3"/>
    <w:rsid w:val="000D12D9"/>
    <w:rsid w:val="000D1AA3"/>
    <w:rsid w:val="000D2A7F"/>
    <w:rsid w:val="000D3485"/>
    <w:rsid w:val="000D3682"/>
    <w:rsid w:val="000D4513"/>
    <w:rsid w:val="000D4ACF"/>
    <w:rsid w:val="000D5826"/>
    <w:rsid w:val="000D6E9E"/>
    <w:rsid w:val="000D7B1F"/>
    <w:rsid w:val="000D7FC0"/>
    <w:rsid w:val="000E01C6"/>
    <w:rsid w:val="000E030A"/>
    <w:rsid w:val="000E0988"/>
    <w:rsid w:val="000E1420"/>
    <w:rsid w:val="000E1B2C"/>
    <w:rsid w:val="000E1EF0"/>
    <w:rsid w:val="000E2697"/>
    <w:rsid w:val="000E3ABD"/>
    <w:rsid w:val="000E57C8"/>
    <w:rsid w:val="000E63D0"/>
    <w:rsid w:val="000E6A98"/>
    <w:rsid w:val="000F0C7E"/>
    <w:rsid w:val="000F1DC5"/>
    <w:rsid w:val="000F1EE8"/>
    <w:rsid w:val="000F2060"/>
    <w:rsid w:val="000F27EE"/>
    <w:rsid w:val="000F2FD8"/>
    <w:rsid w:val="000F3A9E"/>
    <w:rsid w:val="000F3CE9"/>
    <w:rsid w:val="000F415A"/>
    <w:rsid w:val="000F44AB"/>
    <w:rsid w:val="000F51B8"/>
    <w:rsid w:val="000F5D5F"/>
    <w:rsid w:val="000F6A01"/>
    <w:rsid w:val="000F6D9F"/>
    <w:rsid w:val="000F75B7"/>
    <w:rsid w:val="000F7F8F"/>
    <w:rsid w:val="00102063"/>
    <w:rsid w:val="00102A36"/>
    <w:rsid w:val="00103256"/>
    <w:rsid w:val="0010370C"/>
    <w:rsid w:val="00103F2E"/>
    <w:rsid w:val="0010406D"/>
    <w:rsid w:val="0010440A"/>
    <w:rsid w:val="001047BF"/>
    <w:rsid w:val="0010525D"/>
    <w:rsid w:val="0010526A"/>
    <w:rsid w:val="00105A54"/>
    <w:rsid w:val="0010653E"/>
    <w:rsid w:val="001110D1"/>
    <w:rsid w:val="00111259"/>
    <w:rsid w:val="00111893"/>
    <w:rsid w:val="0011240F"/>
    <w:rsid w:val="001156B9"/>
    <w:rsid w:val="00116B0F"/>
    <w:rsid w:val="00116BA5"/>
    <w:rsid w:val="00117A4D"/>
    <w:rsid w:val="00117C81"/>
    <w:rsid w:val="00117CC1"/>
    <w:rsid w:val="0012047F"/>
    <w:rsid w:val="00123094"/>
    <w:rsid w:val="00123373"/>
    <w:rsid w:val="00123E86"/>
    <w:rsid w:val="00124189"/>
    <w:rsid w:val="001246C1"/>
    <w:rsid w:val="00125057"/>
    <w:rsid w:val="001250A4"/>
    <w:rsid w:val="001251C4"/>
    <w:rsid w:val="001255C0"/>
    <w:rsid w:val="0012575D"/>
    <w:rsid w:val="001258FB"/>
    <w:rsid w:val="00125F91"/>
    <w:rsid w:val="001269D1"/>
    <w:rsid w:val="00126C1F"/>
    <w:rsid w:val="001272FE"/>
    <w:rsid w:val="00127B53"/>
    <w:rsid w:val="00130B40"/>
    <w:rsid w:val="0013142A"/>
    <w:rsid w:val="001317E4"/>
    <w:rsid w:val="00131936"/>
    <w:rsid w:val="00132AD6"/>
    <w:rsid w:val="00132CFC"/>
    <w:rsid w:val="001336A5"/>
    <w:rsid w:val="001343EB"/>
    <w:rsid w:val="001353F2"/>
    <w:rsid w:val="00135D76"/>
    <w:rsid w:val="0013635E"/>
    <w:rsid w:val="00136FAD"/>
    <w:rsid w:val="0013764B"/>
    <w:rsid w:val="001404A3"/>
    <w:rsid w:val="00140570"/>
    <w:rsid w:val="00140CF3"/>
    <w:rsid w:val="00140F0F"/>
    <w:rsid w:val="00140F7C"/>
    <w:rsid w:val="001414EB"/>
    <w:rsid w:val="00141C0E"/>
    <w:rsid w:val="00142A8A"/>
    <w:rsid w:val="00143751"/>
    <w:rsid w:val="00143C4F"/>
    <w:rsid w:val="00144353"/>
    <w:rsid w:val="00144AF2"/>
    <w:rsid w:val="00145CC4"/>
    <w:rsid w:val="00146269"/>
    <w:rsid w:val="0014626F"/>
    <w:rsid w:val="001465B6"/>
    <w:rsid w:val="001467EB"/>
    <w:rsid w:val="00146EFD"/>
    <w:rsid w:val="0014727F"/>
    <w:rsid w:val="001474E4"/>
    <w:rsid w:val="0014756A"/>
    <w:rsid w:val="00147858"/>
    <w:rsid w:val="0015012C"/>
    <w:rsid w:val="0015083A"/>
    <w:rsid w:val="00150B33"/>
    <w:rsid w:val="001515DA"/>
    <w:rsid w:val="0015253F"/>
    <w:rsid w:val="00152DC8"/>
    <w:rsid w:val="00154716"/>
    <w:rsid w:val="00154E78"/>
    <w:rsid w:val="00155AD8"/>
    <w:rsid w:val="00155E67"/>
    <w:rsid w:val="00156381"/>
    <w:rsid w:val="0015681B"/>
    <w:rsid w:val="00156F9D"/>
    <w:rsid w:val="0015783D"/>
    <w:rsid w:val="00160729"/>
    <w:rsid w:val="00160F2D"/>
    <w:rsid w:val="00161AC5"/>
    <w:rsid w:val="00161E12"/>
    <w:rsid w:val="001628BC"/>
    <w:rsid w:val="00163E4D"/>
    <w:rsid w:val="001647B1"/>
    <w:rsid w:val="00164FD5"/>
    <w:rsid w:val="001656CD"/>
    <w:rsid w:val="001659FE"/>
    <w:rsid w:val="00165C94"/>
    <w:rsid w:val="00165CD4"/>
    <w:rsid w:val="0016741C"/>
    <w:rsid w:val="00171BD8"/>
    <w:rsid w:val="00171EB4"/>
    <w:rsid w:val="00172420"/>
    <w:rsid w:val="00172AB7"/>
    <w:rsid w:val="00173D5E"/>
    <w:rsid w:val="00173DD7"/>
    <w:rsid w:val="001745A4"/>
    <w:rsid w:val="001759FD"/>
    <w:rsid w:val="00175A4D"/>
    <w:rsid w:val="00175E86"/>
    <w:rsid w:val="0017649F"/>
    <w:rsid w:val="0017675F"/>
    <w:rsid w:val="00176FFD"/>
    <w:rsid w:val="00177431"/>
    <w:rsid w:val="00177475"/>
    <w:rsid w:val="00177646"/>
    <w:rsid w:val="0017773A"/>
    <w:rsid w:val="00177DF0"/>
    <w:rsid w:val="00180B74"/>
    <w:rsid w:val="001826B4"/>
    <w:rsid w:val="00183AF7"/>
    <w:rsid w:val="00183B42"/>
    <w:rsid w:val="00183B5C"/>
    <w:rsid w:val="00183CA8"/>
    <w:rsid w:val="00183EDA"/>
    <w:rsid w:val="00187186"/>
    <w:rsid w:val="001922EF"/>
    <w:rsid w:val="00192333"/>
    <w:rsid w:val="001928E9"/>
    <w:rsid w:val="00192B43"/>
    <w:rsid w:val="00192BB7"/>
    <w:rsid w:val="00192E6D"/>
    <w:rsid w:val="00193A0E"/>
    <w:rsid w:val="00194699"/>
    <w:rsid w:val="00194C6C"/>
    <w:rsid w:val="00195335"/>
    <w:rsid w:val="001953FC"/>
    <w:rsid w:val="00196F76"/>
    <w:rsid w:val="001973CF"/>
    <w:rsid w:val="00197403"/>
    <w:rsid w:val="00197CD6"/>
    <w:rsid w:val="00197D78"/>
    <w:rsid w:val="00197D8D"/>
    <w:rsid w:val="00197F8E"/>
    <w:rsid w:val="001A03E1"/>
    <w:rsid w:val="001A10B1"/>
    <w:rsid w:val="001A1287"/>
    <w:rsid w:val="001A1786"/>
    <w:rsid w:val="001A2277"/>
    <w:rsid w:val="001A35E8"/>
    <w:rsid w:val="001A5358"/>
    <w:rsid w:val="001A5D4F"/>
    <w:rsid w:val="001A674A"/>
    <w:rsid w:val="001B0253"/>
    <w:rsid w:val="001B02C4"/>
    <w:rsid w:val="001B06C7"/>
    <w:rsid w:val="001B073C"/>
    <w:rsid w:val="001B0CB2"/>
    <w:rsid w:val="001B2FB3"/>
    <w:rsid w:val="001B303F"/>
    <w:rsid w:val="001B39AE"/>
    <w:rsid w:val="001B3D76"/>
    <w:rsid w:val="001B61C1"/>
    <w:rsid w:val="001B700D"/>
    <w:rsid w:val="001B7D24"/>
    <w:rsid w:val="001C1DD3"/>
    <w:rsid w:val="001C3024"/>
    <w:rsid w:val="001C4DDA"/>
    <w:rsid w:val="001C541A"/>
    <w:rsid w:val="001C603E"/>
    <w:rsid w:val="001C63BD"/>
    <w:rsid w:val="001C6C29"/>
    <w:rsid w:val="001C6FE0"/>
    <w:rsid w:val="001C728C"/>
    <w:rsid w:val="001C7363"/>
    <w:rsid w:val="001D08BC"/>
    <w:rsid w:val="001D09D5"/>
    <w:rsid w:val="001D0EE7"/>
    <w:rsid w:val="001D1F4A"/>
    <w:rsid w:val="001D21BA"/>
    <w:rsid w:val="001D2452"/>
    <w:rsid w:val="001D37F3"/>
    <w:rsid w:val="001D589C"/>
    <w:rsid w:val="001D5926"/>
    <w:rsid w:val="001D5A85"/>
    <w:rsid w:val="001E0B08"/>
    <w:rsid w:val="001E176F"/>
    <w:rsid w:val="001E18BC"/>
    <w:rsid w:val="001E32BF"/>
    <w:rsid w:val="001E3FB6"/>
    <w:rsid w:val="001E4A73"/>
    <w:rsid w:val="001E57C4"/>
    <w:rsid w:val="001E58DC"/>
    <w:rsid w:val="001E7567"/>
    <w:rsid w:val="001E7F26"/>
    <w:rsid w:val="001F1393"/>
    <w:rsid w:val="001F1625"/>
    <w:rsid w:val="001F1D53"/>
    <w:rsid w:val="001F1EA2"/>
    <w:rsid w:val="001F2133"/>
    <w:rsid w:val="001F2E25"/>
    <w:rsid w:val="001F40EA"/>
    <w:rsid w:val="001F4AA0"/>
    <w:rsid w:val="001F5B1C"/>
    <w:rsid w:val="001F60A8"/>
    <w:rsid w:val="001F62F9"/>
    <w:rsid w:val="001F6721"/>
    <w:rsid w:val="001F6799"/>
    <w:rsid w:val="001F69CC"/>
    <w:rsid w:val="001F6A31"/>
    <w:rsid w:val="001F759D"/>
    <w:rsid w:val="001F7B76"/>
    <w:rsid w:val="00200B8D"/>
    <w:rsid w:val="00200FFD"/>
    <w:rsid w:val="002015FE"/>
    <w:rsid w:val="002018B4"/>
    <w:rsid w:val="002020A9"/>
    <w:rsid w:val="00202966"/>
    <w:rsid w:val="0020306E"/>
    <w:rsid w:val="002052F4"/>
    <w:rsid w:val="00206B00"/>
    <w:rsid w:val="00206EC2"/>
    <w:rsid w:val="002078B6"/>
    <w:rsid w:val="00207E83"/>
    <w:rsid w:val="00210510"/>
    <w:rsid w:val="00210BB6"/>
    <w:rsid w:val="002118EF"/>
    <w:rsid w:val="002130B9"/>
    <w:rsid w:val="00213B8C"/>
    <w:rsid w:val="00213F00"/>
    <w:rsid w:val="002143E4"/>
    <w:rsid w:val="00215666"/>
    <w:rsid w:val="0021622F"/>
    <w:rsid w:val="002172EE"/>
    <w:rsid w:val="00217CB6"/>
    <w:rsid w:val="00217CB8"/>
    <w:rsid w:val="0022013F"/>
    <w:rsid w:val="0022015B"/>
    <w:rsid w:val="00220204"/>
    <w:rsid w:val="002211B8"/>
    <w:rsid w:val="0022162B"/>
    <w:rsid w:val="00221EBC"/>
    <w:rsid w:val="002226F5"/>
    <w:rsid w:val="002228EB"/>
    <w:rsid w:val="00222E62"/>
    <w:rsid w:val="002230AD"/>
    <w:rsid w:val="00224681"/>
    <w:rsid w:val="0022480A"/>
    <w:rsid w:val="0022589D"/>
    <w:rsid w:val="0022615B"/>
    <w:rsid w:val="0022775E"/>
    <w:rsid w:val="00227D5D"/>
    <w:rsid w:val="00230697"/>
    <w:rsid w:val="00230ADE"/>
    <w:rsid w:val="00230BFD"/>
    <w:rsid w:val="00231099"/>
    <w:rsid w:val="002311A3"/>
    <w:rsid w:val="00231554"/>
    <w:rsid w:val="00231FB8"/>
    <w:rsid w:val="00232638"/>
    <w:rsid w:val="00233BA8"/>
    <w:rsid w:val="00233DF2"/>
    <w:rsid w:val="002342E9"/>
    <w:rsid w:val="00234622"/>
    <w:rsid w:val="00234AE8"/>
    <w:rsid w:val="00234E16"/>
    <w:rsid w:val="00234F14"/>
    <w:rsid w:val="00235FDE"/>
    <w:rsid w:val="002361CA"/>
    <w:rsid w:val="00237855"/>
    <w:rsid w:val="00240120"/>
    <w:rsid w:val="002406BD"/>
    <w:rsid w:val="0024075D"/>
    <w:rsid w:val="00240DC0"/>
    <w:rsid w:val="00241180"/>
    <w:rsid w:val="002419C7"/>
    <w:rsid w:val="0024238B"/>
    <w:rsid w:val="00242626"/>
    <w:rsid w:val="00242850"/>
    <w:rsid w:val="0024309D"/>
    <w:rsid w:val="002443CF"/>
    <w:rsid w:val="0024492C"/>
    <w:rsid w:val="00244CCA"/>
    <w:rsid w:val="0024581D"/>
    <w:rsid w:val="00246221"/>
    <w:rsid w:val="002469A5"/>
    <w:rsid w:val="00247F60"/>
    <w:rsid w:val="002507BE"/>
    <w:rsid w:val="00251754"/>
    <w:rsid w:val="002542E3"/>
    <w:rsid w:val="00254B71"/>
    <w:rsid w:val="00254D48"/>
    <w:rsid w:val="0025651C"/>
    <w:rsid w:val="00256831"/>
    <w:rsid w:val="00256D5C"/>
    <w:rsid w:val="0025760D"/>
    <w:rsid w:val="002603CF"/>
    <w:rsid w:val="0026074E"/>
    <w:rsid w:val="00260E61"/>
    <w:rsid w:val="002611E0"/>
    <w:rsid w:val="002613C0"/>
    <w:rsid w:val="00261C06"/>
    <w:rsid w:val="002628E6"/>
    <w:rsid w:val="00262C51"/>
    <w:rsid w:val="00263FD1"/>
    <w:rsid w:val="0026442D"/>
    <w:rsid w:val="0026462E"/>
    <w:rsid w:val="00264E7A"/>
    <w:rsid w:val="0026659B"/>
    <w:rsid w:val="00267443"/>
    <w:rsid w:val="0027067B"/>
    <w:rsid w:val="002719C7"/>
    <w:rsid w:val="00272D66"/>
    <w:rsid w:val="00272EFD"/>
    <w:rsid w:val="002738EA"/>
    <w:rsid w:val="002740A6"/>
    <w:rsid w:val="002744E5"/>
    <w:rsid w:val="002757C7"/>
    <w:rsid w:val="0027724A"/>
    <w:rsid w:val="002773E1"/>
    <w:rsid w:val="002775A9"/>
    <w:rsid w:val="00280008"/>
    <w:rsid w:val="00280BA8"/>
    <w:rsid w:val="002814EE"/>
    <w:rsid w:val="002817EC"/>
    <w:rsid w:val="00282935"/>
    <w:rsid w:val="0028301A"/>
    <w:rsid w:val="00283393"/>
    <w:rsid w:val="002833DF"/>
    <w:rsid w:val="00283E15"/>
    <w:rsid w:val="00283EAB"/>
    <w:rsid w:val="00284987"/>
    <w:rsid w:val="00286A97"/>
    <w:rsid w:val="00286F02"/>
    <w:rsid w:val="0029085B"/>
    <w:rsid w:val="00290A54"/>
    <w:rsid w:val="002912CE"/>
    <w:rsid w:val="00291795"/>
    <w:rsid w:val="0029367F"/>
    <w:rsid w:val="00293F17"/>
    <w:rsid w:val="00294061"/>
    <w:rsid w:val="00294225"/>
    <w:rsid w:val="00294FE1"/>
    <w:rsid w:val="002965A4"/>
    <w:rsid w:val="002969E1"/>
    <w:rsid w:val="00297367"/>
    <w:rsid w:val="002A0CFB"/>
    <w:rsid w:val="002A1CFA"/>
    <w:rsid w:val="002A2BA7"/>
    <w:rsid w:val="002A2DF1"/>
    <w:rsid w:val="002A35BE"/>
    <w:rsid w:val="002A384E"/>
    <w:rsid w:val="002A3E13"/>
    <w:rsid w:val="002A49EC"/>
    <w:rsid w:val="002A561D"/>
    <w:rsid w:val="002A5CBE"/>
    <w:rsid w:val="002A6010"/>
    <w:rsid w:val="002A7066"/>
    <w:rsid w:val="002A76D9"/>
    <w:rsid w:val="002B088B"/>
    <w:rsid w:val="002B0E6C"/>
    <w:rsid w:val="002B11C3"/>
    <w:rsid w:val="002B1836"/>
    <w:rsid w:val="002B1E03"/>
    <w:rsid w:val="002B23E2"/>
    <w:rsid w:val="002B2E19"/>
    <w:rsid w:val="002B2EDC"/>
    <w:rsid w:val="002B34F3"/>
    <w:rsid w:val="002B6290"/>
    <w:rsid w:val="002B6893"/>
    <w:rsid w:val="002B7127"/>
    <w:rsid w:val="002C0EC7"/>
    <w:rsid w:val="002C175C"/>
    <w:rsid w:val="002C1D94"/>
    <w:rsid w:val="002C41C7"/>
    <w:rsid w:val="002C45EA"/>
    <w:rsid w:val="002C4701"/>
    <w:rsid w:val="002C4D7B"/>
    <w:rsid w:val="002C67DC"/>
    <w:rsid w:val="002C681F"/>
    <w:rsid w:val="002C7684"/>
    <w:rsid w:val="002D0E46"/>
    <w:rsid w:val="002D0F32"/>
    <w:rsid w:val="002D1756"/>
    <w:rsid w:val="002D184D"/>
    <w:rsid w:val="002D2534"/>
    <w:rsid w:val="002D4886"/>
    <w:rsid w:val="002D4A12"/>
    <w:rsid w:val="002D58D4"/>
    <w:rsid w:val="002D6210"/>
    <w:rsid w:val="002D6278"/>
    <w:rsid w:val="002D649F"/>
    <w:rsid w:val="002D7ACC"/>
    <w:rsid w:val="002E0F7E"/>
    <w:rsid w:val="002E1979"/>
    <w:rsid w:val="002E1E99"/>
    <w:rsid w:val="002E21F8"/>
    <w:rsid w:val="002E2437"/>
    <w:rsid w:val="002E431A"/>
    <w:rsid w:val="002E5539"/>
    <w:rsid w:val="002E59A2"/>
    <w:rsid w:val="002E5EF9"/>
    <w:rsid w:val="002E6215"/>
    <w:rsid w:val="002E7AF2"/>
    <w:rsid w:val="002F05CD"/>
    <w:rsid w:val="002F0670"/>
    <w:rsid w:val="002F0A61"/>
    <w:rsid w:val="002F1179"/>
    <w:rsid w:val="002F1368"/>
    <w:rsid w:val="002F251D"/>
    <w:rsid w:val="002F36BC"/>
    <w:rsid w:val="002F4869"/>
    <w:rsid w:val="002F5062"/>
    <w:rsid w:val="002F51F5"/>
    <w:rsid w:val="002F68BF"/>
    <w:rsid w:val="002F6942"/>
    <w:rsid w:val="002F704E"/>
    <w:rsid w:val="0030049A"/>
    <w:rsid w:val="00300720"/>
    <w:rsid w:val="00302022"/>
    <w:rsid w:val="0030272E"/>
    <w:rsid w:val="00302D9A"/>
    <w:rsid w:val="003038AA"/>
    <w:rsid w:val="00303A1D"/>
    <w:rsid w:val="00303A41"/>
    <w:rsid w:val="003041BA"/>
    <w:rsid w:val="0030428B"/>
    <w:rsid w:val="00304692"/>
    <w:rsid w:val="0030478C"/>
    <w:rsid w:val="00304EA3"/>
    <w:rsid w:val="00305418"/>
    <w:rsid w:val="00305C34"/>
    <w:rsid w:val="00306211"/>
    <w:rsid w:val="003067D8"/>
    <w:rsid w:val="00306CDA"/>
    <w:rsid w:val="00307621"/>
    <w:rsid w:val="00307F8B"/>
    <w:rsid w:val="003106DE"/>
    <w:rsid w:val="00311314"/>
    <w:rsid w:val="003117FB"/>
    <w:rsid w:val="00311874"/>
    <w:rsid w:val="0031280D"/>
    <w:rsid w:val="00313116"/>
    <w:rsid w:val="003131A5"/>
    <w:rsid w:val="00314626"/>
    <w:rsid w:val="00314E95"/>
    <w:rsid w:val="00316B94"/>
    <w:rsid w:val="00320D5D"/>
    <w:rsid w:val="003210B6"/>
    <w:rsid w:val="0032187B"/>
    <w:rsid w:val="00322131"/>
    <w:rsid w:val="00322645"/>
    <w:rsid w:val="003236ED"/>
    <w:rsid w:val="00323A1F"/>
    <w:rsid w:val="00323BB4"/>
    <w:rsid w:val="00324F65"/>
    <w:rsid w:val="0032551B"/>
    <w:rsid w:val="00325ACD"/>
    <w:rsid w:val="00325D82"/>
    <w:rsid w:val="00326257"/>
    <w:rsid w:val="00326BE2"/>
    <w:rsid w:val="00326FF6"/>
    <w:rsid w:val="00327446"/>
    <w:rsid w:val="00327FC1"/>
    <w:rsid w:val="00330A6C"/>
    <w:rsid w:val="00330B5F"/>
    <w:rsid w:val="00330BF5"/>
    <w:rsid w:val="003312D5"/>
    <w:rsid w:val="00331501"/>
    <w:rsid w:val="0033339A"/>
    <w:rsid w:val="00333CD6"/>
    <w:rsid w:val="00334852"/>
    <w:rsid w:val="00335285"/>
    <w:rsid w:val="00335BA2"/>
    <w:rsid w:val="00336D86"/>
    <w:rsid w:val="00337B83"/>
    <w:rsid w:val="0034209D"/>
    <w:rsid w:val="00342683"/>
    <w:rsid w:val="00343E18"/>
    <w:rsid w:val="00343E43"/>
    <w:rsid w:val="00344683"/>
    <w:rsid w:val="00344A3C"/>
    <w:rsid w:val="003465E1"/>
    <w:rsid w:val="00346A64"/>
    <w:rsid w:val="00347632"/>
    <w:rsid w:val="0035041B"/>
    <w:rsid w:val="00350CD6"/>
    <w:rsid w:val="00350D15"/>
    <w:rsid w:val="00350DDF"/>
    <w:rsid w:val="00351F80"/>
    <w:rsid w:val="00352297"/>
    <w:rsid w:val="00352C55"/>
    <w:rsid w:val="00352CF0"/>
    <w:rsid w:val="003537B1"/>
    <w:rsid w:val="00353AD6"/>
    <w:rsid w:val="00354845"/>
    <w:rsid w:val="00354860"/>
    <w:rsid w:val="00355244"/>
    <w:rsid w:val="003558AC"/>
    <w:rsid w:val="003572D7"/>
    <w:rsid w:val="00357336"/>
    <w:rsid w:val="003576EE"/>
    <w:rsid w:val="003607F5"/>
    <w:rsid w:val="00360D10"/>
    <w:rsid w:val="003623BD"/>
    <w:rsid w:val="003628C0"/>
    <w:rsid w:val="00362D97"/>
    <w:rsid w:val="003633D9"/>
    <w:rsid w:val="00364475"/>
    <w:rsid w:val="00364A76"/>
    <w:rsid w:val="00364F4C"/>
    <w:rsid w:val="003664A8"/>
    <w:rsid w:val="003668BD"/>
    <w:rsid w:val="003669D0"/>
    <w:rsid w:val="00367C12"/>
    <w:rsid w:val="00370335"/>
    <w:rsid w:val="0037055B"/>
    <w:rsid w:val="003710AE"/>
    <w:rsid w:val="003710CE"/>
    <w:rsid w:val="0037133A"/>
    <w:rsid w:val="003713A6"/>
    <w:rsid w:val="00371CC9"/>
    <w:rsid w:val="00372ED9"/>
    <w:rsid w:val="003745BD"/>
    <w:rsid w:val="00374E39"/>
    <w:rsid w:val="003759FE"/>
    <w:rsid w:val="00376223"/>
    <w:rsid w:val="003770F9"/>
    <w:rsid w:val="00377E13"/>
    <w:rsid w:val="00377E96"/>
    <w:rsid w:val="00377F2A"/>
    <w:rsid w:val="003802B6"/>
    <w:rsid w:val="003814A5"/>
    <w:rsid w:val="00381597"/>
    <w:rsid w:val="00382CD0"/>
    <w:rsid w:val="0038346B"/>
    <w:rsid w:val="0038415C"/>
    <w:rsid w:val="003844E0"/>
    <w:rsid w:val="00384662"/>
    <w:rsid w:val="0038508E"/>
    <w:rsid w:val="00385A20"/>
    <w:rsid w:val="00387C02"/>
    <w:rsid w:val="00390677"/>
    <w:rsid w:val="00390BDE"/>
    <w:rsid w:val="00390E3A"/>
    <w:rsid w:val="003921A3"/>
    <w:rsid w:val="003937E5"/>
    <w:rsid w:val="00393C0B"/>
    <w:rsid w:val="00393CBF"/>
    <w:rsid w:val="003940EA"/>
    <w:rsid w:val="00394416"/>
    <w:rsid w:val="003949C2"/>
    <w:rsid w:val="003A0D79"/>
    <w:rsid w:val="003A374F"/>
    <w:rsid w:val="003A3AB3"/>
    <w:rsid w:val="003A426C"/>
    <w:rsid w:val="003A4DC7"/>
    <w:rsid w:val="003A4E8B"/>
    <w:rsid w:val="003A5B2F"/>
    <w:rsid w:val="003A65FF"/>
    <w:rsid w:val="003A6D5A"/>
    <w:rsid w:val="003A75A5"/>
    <w:rsid w:val="003B054D"/>
    <w:rsid w:val="003B0B7B"/>
    <w:rsid w:val="003B18B2"/>
    <w:rsid w:val="003B1A79"/>
    <w:rsid w:val="003B2137"/>
    <w:rsid w:val="003B269D"/>
    <w:rsid w:val="003B2A84"/>
    <w:rsid w:val="003B309A"/>
    <w:rsid w:val="003B30E9"/>
    <w:rsid w:val="003B35DA"/>
    <w:rsid w:val="003B4895"/>
    <w:rsid w:val="003C0234"/>
    <w:rsid w:val="003C0B73"/>
    <w:rsid w:val="003C17BA"/>
    <w:rsid w:val="003C1DD7"/>
    <w:rsid w:val="003C2435"/>
    <w:rsid w:val="003C2B6A"/>
    <w:rsid w:val="003C31B5"/>
    <w:rsid w:val="003C3CC2"/>
    <w:rsid w:val="003C56C1"/>
    <w:rsid w:val="003C6470"/>
    <w:rsid w:val="003C72A3"/>
    <w:rsid w:val="003C7882"/>
    <w:rsid w:val="003C78D1"/>
    <w:rsid w:val="003D0014"/>
    <w:rsid w:val="003D2276"/>
    <w:rsid w:val="003D24DC"/>
    <w:rsid w:val="003D2D5A"/>
    <w:rsid w:val="003D3A88"/>
    <w:rsid w:val="003D3BF8"/>
    <w:rsid w:val="003D3CF6"/>
    <w:rsid w:val="003D40F0"/>
    <w:rsid w:val="003D4329"/>
    <w:rsid w:val="003D651A"/>
    <w:rsid w:val="003D6723"/>
    <w:rsid w:val="003D694E"/>
    <w:rsid w:val="003D6A2F"/>
    <w:rsid w:val="003D7D33"/>
    <w:rsid w:val="003E0C95"/>
    <w:rsid w:val="003E13DB"/>
    <w:rsid w:val="003E17E8"/>
    <w:rsid w:val="003E237A"/>
    <w:rsid w:val="003E3218"/>
    <w:rsid w:val="003E3519"/>
    <w:rsid w:val="003E38AC"/>
    <w:rsid w:val="003E45B2"/>
    <w:rsid w:val="003E4D6B"/>
    <w:rsid w:val="003E501B"/>
    <w:rsid w:val="003E5F77"/>
    <w:rsid w:val="003E7222"/>
    <w:rsid w:val="003E72B8"/>
    <w:rsid w:val="003F2056"/>
    <w:rsid w:val="003F2A51"/>
    <w:rsid w:val="003F3B0E"/>
    <w:rsid w:val="003F3D52"/>
    <w:rsid w:val="003F4247"/>
    <w:rsid w:val="003F5937"/>
    <w:rsid w:val="003F62F6"/>
    <w:rsid w:val="003F7579"/>
    <w:rsid w:val="004004E6"/>
    <w:rsid w:val="00400A36"/>
    <w:rsid w:val="00400E91"/>
    <w:rsid w:val="00400F47"/>
    <w:rsid w:val="00401D8E"/>
    <w:rsid w:val="00402EC6"/>
    <w:rsid w:val="00403DD8"/>
    <w:rsid w:val="00405206"/>
    <w:rsid w:val="004055CB"/>
    <w:rsid w:val="00405ABB"/>
    <w:rsid w:val="00405E7C"/>
    <w:rsid w:val="00405F0B"/>
    <w:rsid w:val="004063AE"/>
    <w:rsid w:val="00407124"/>
    <w:rsid w:val="004072D6"/>
    <w:rsid w:val="004102EF"/>
    <w:rsid w:val="004104E5"/>
    <w:rsid w:val="004108AA"/>
    <w:rsid w:val="00410BF4"/>
    <w:rsid w:val="00411911"/>
    <w:rsid w:val="00411B3B"/>
    <w:rsid w:val="00411D69"/>
    <w:rsid w:val="00411E88"/>
    <w:rsid w:val="0041227A"/>
    <w:rsid w:val="00412A5B"/>
    <w:rsid w:val="00415A81"/>
    <w:rsid w:val="00416415"/>
    <w:rsid w:val="004166FA"/>
    <w:rsid w:val="004167C7"/>
    <w:rsid w:val="004179D7"/>
    <w:rsid w:val="00417DFA"/>
    <w:rsid w:val="0042005F"/>
    <w:rsid w:val="00420801"/>
    <w:rsid w:val="00421DF9"/>
    <w:rsid w:val="00422DBA"/>
    <w:rsid w:val="00423830"/>
    <w:rsid w:val="00423A84"/>
    <w:rsid w:val="00423B74"/>
    <w:rsid w:val="00423DDD"/>
    <w:rsid w:val="00424DD8"/>
    <w:rsid w:val="004257FE"/>
    <w:rsid w:val="00426248"/>
    <w:rsid w:val="00426472"/>
    <w:rsid w:val="00427788"/>
    <w:rsid w:val="004277E2"/>
    <w:rsid w:val="00427852"/>
    <w:rsid w:val="0042797F"/>
    <w:rsid w:val="00430A8C"/>
    <w:rsid w:val="00432AC8"/>
    <w:rsid w:val="00432EC2"/>
    <w:rsid w:val="00433541"/>
    <w:rsid w:val="0043433E"/>
    <w:rsid w:val="004346CA"/>
    <w:rsid w:val="0043477A"/>
    <w:rsid w:val="00434881"/>
    <w:rsid w:val="004350E2"/>
    <w:rsid w:val="00435119"/>
    <w:rsid w:val="00435499"/>
    <w:rsid w:val="00436652"/>
    <w:rsid w:val="00436E12"/>
    <w:rsid w:val="0043748C"/>
    <w:rsid w:val="00440186"/>
    <w:rsid w:val="00440621"/>
    <w:rsid w:val="0044225E"/>
    <w:rsid w:val="00442C74"/>
    <w:rsid w:val="00442CA5"/>
    <w:rsid w:val="00442DC8"/>
    <w:rsid w:val="004437E5"/>
    <w:rsid w:val="004438DD"/>
    <w:rsid w:val="00444B9F"/>
    <w:rsid w:val="0044655F"/>
    <w:rsid w:val="00447262"/>
    <w:rsid w:val="00447375"/>
    <w:rsid w:val="0044757E"/>
    <w:rsid w:val="00450451"/>
    <w:rsid w:val="00450520"/>
    <w:rsid w:val="0045064E"/>
    <w:rsid w:val="004507A8"/>
    <w:rsid w:val="00451D49"/>
    <w:rsid w:val="004528B0"/>
    <w:rsid w:val="004535B1"/>
    <w:rsid w:val="004539EF"/>
    <w:rsid w:val="00456422"/>
    <w:rsid w:val="00456FD9"/>
    <w:rsid w:val="00457459"/>
    <w:rsid w:val="00457766"/>
    <w:rsid w:val="004578AA"/>
    <w:rsid w:val="00457A43"/>
    <w:rsid w:val="00457CCA"/>
    <w:rsid w:val="00457F2D"/>
    <w:rsid w:val="004609B7"/>
    <w:rsid w:val="00460C99"/>
    <w:rsid w:val="00461EAD"/>
    <w:rsid w:val="0046203E"/>
    <w:rsid w:val="004626AF"/>
    <w:rsid w:val="004631B7"/>
    <w:rsid w:val="00464DDC"/>
    <w:rsid w:val="00466008"/>
    <w:rsid w:val="0046694A"/>
    <w:rsid w:val="0047045B"/>
    <w:rsid w:val="004705B6"/>
    <w:rsid w:val="0047063B"/>
    <w:rsid w:val="00470719"/>
    <w:rsid w:val="0047126E"/>
    <w:rsid w:val="004715AB"/>
    <w:rsid w:val="00471863"/>
    <w:rsid w:val="00471CA3"/>
    <w:rsid w:val="00471E7A"/>
    <w:rsid w:val="00471F1E"/>
    <w:rsid w:val="00472499"/>
    <w:rsid w:val="00472B75"/>
    <w:rsid w:val="00472D33"/>
    <w:rsid w:val="00473DFE"/>
    <w:rsid w:val="00474E6D"/>
    <w:rsid w:val="004750E6"/>
    <w:rsid w:val="00475591"/>
    <w:rsid w:val="00475BB4"/>
    <w:rsid w:val="00475F74"/>
    <w:rsid w:val="00476346"/>
    <w:rsid w:val="00477417"/>
    <w:rsid w:val="004809A9"/>
    <w:rsid w:val="00480F2F"/>
    <w:rsid w:val="004822E4"/>
    <w:rsid w:val="00482C09"/>
    <w:rsid w:val="00482D73"/>
    <w:rsid w:val="00485571"/>
    <w:rsid w:val="00485A89"/>
    <w:rsid w:val="00487B15"/>
    <w:rsid w:val="00487FFE"/>
    <w:rsid w:val="004900E6"/>
    <w:rsid w:val="004901CF"/>
    <w:rsid w:val="00490225"/>
    <w:rsid w:val="00490D41"/>
    <w:rsid w:val="00491997"/>
    <w:rsid w:val="00491D61"/>
    <w:rsid w:val="00491EA1"/>
    <w:rsid w:val="00492193"/>
    <w:rsid w:val="00492971"/>
    <w:rsid w:val="00493B1F"/>
    <w:rsid w:val="00493ED3"/>
    <w:rsid w:val="00494001"/>
    <w:rsid w:val="00495213"/>
    <w:rsid w:val="00495EDD"/>
    <w:rsid w:val="00496579"/>
    <w:rsid w:val="004968C4"/>
    <w:rsid w:val="00496F46"/>
    <w:rsid w:val="004970D9"/>
    <w:rsid w:val="00497249"/>
    <w:rsid w:val="004976AF"/>
    <w:rsid w:val="00497B93"/>
    <w:rsid w:val="00497DAF"/>
    <w:rsid w:val="004A12DB"/>
    <w:rsid w:val="004A2D02"/>
    <w:rsid w:val="004A2DC5"/>
    <w:rsid w:val="004A30FF"/>
    <w:rsid w:val="004A33D6"/>
    <w:rsid w:val="004A3CD8"/>
    <w:rsid w:val="004A4190"/>
    <w:rsid w:val="004A4CC4"/>
    <w:rsid w:val="004A5447"/>
    <w:rsid w:val="004A55BC"/>
    <w:rsid w:val="004A57B2"/>
    <w:rsid w:val="004A5942"/>
    <w:rsid w:val="004A5AAC"/>
    <w:rsid w:val="004A5BD9"/>
    <w:rsid w:val="004A620E"/>
    <w:rsid w:val="004A7871"/>
    <w:rsid w:val="004B05AF"/>
    <w:rsid w:val="004B0A59"/>
    <w:rsid w:val="004B0C97"/>
    <w:rsid w:val="004B2481"/>
    <w:rsid w:val="004B27BF"/>
    <w:rsid w:val="004B2F75"/>
    <w:rsid w:val="004B2FE6"/>
    <w:rsid w:val="004B394B"/>
    <w:rsid w:val="004B4CAA"/>
    <w:rsid w:val="004B4D20"/>
    <w:rsid w:val="004B5561"/>
    <w:rsid w:val="004B5742"/>
    <w:rsid w:val="004B757C"/>
    <w:rsid w:val="004B7D7E"/>
    <w:rsid w:val="004C0005"/>
    <w:rsid w:val="004C0219"/>
    <w:rsid w:val="004C0CAA"/>
    <w:rsid w:val="004C1150"/>
    <w:rsid w:val="004C1D47"/>
    <w:rsid w:val="004C2045"/>
    <w:rsid w:val="004C21BA"/>
    <w:rsid w:val="004C2FED"/>
    <w:rsid w:val="004C3717"/>
    <w:rsid w:val="004C3777"/>
    <w:rsid w:val="004C3B10"/>
    <w:rsid w:val="004C3C16"/>
    <w:rsid w:val="004C3F50"/>
    <w:rsid w:val="004C485B"/>
    <w:rsid w:val="004C4F9C"/>
    <w:rsid w:val="004C5A8B"/>
    <w:rsid w:val="004C5EEF"/>
    <w:rsid w:val="004C69B0"/>
    <w:rsid w:val="004C7317"/>
    <w:rsid w:val="004C7385"/>
    <w:rsid w:val="004C7839"/>
    <w:rsid w:val="004C7BFF"/>
    <w:rsid w:val="004C7E74"/>
    <w:rsid w:val="004D29CD"/>
    <w:rsid w:val="004D44B2"/>
    <w:rsid w:val="004D4B95"/>
    <w:rsid w:val="004D511D"/>
    <w:rsid w:val="004D5515"/>
    <w:rsid w:val="004D5A30"/>
    <w:rsid w:val="004D5DAA"/>
    <w:rsid w:val="004D6C13"/>
    <w:rsid w:val="004D6F9C"/>
    <w:rsid w:val="004D746E"/>
    <w:rsid w:val="004D780C"/>
    <w:rsid w:val="004E0C55"/>
    <w:rsid w:val="004E1636"/>
    <w:rsid w:val="004E28D4"/>
    <w:rsid w:val="004E348C"/>
    <w:rsid w:val="004E50FC"/>
    <w:rsid w:val="004E5769"/>
    <w:rsid w:val="004E7A8E"/>
    <w:rsid w:val="004F1823"/>
    <w:rsid w:val="004F1FA3"/>
    <w:rsid w:val="004F2196"/>
    <w:rsid w:val="004F35D3"/>
    <w:rsid w:val="004F3A5B"/>
    <w:rsid w:val="004F3FA2"/>
    <w:rsid w:val="00500329"/>
    <w:rsid w:val="00500438"/>
    <w:rsid w:val="00500997"/>
    <w:rsid w:val="005022A6"/>
    <w:rsid w:val="00504287"/>
    <w:rsid w:val="005044E2"/>
    <w:rsid w:val="00504946"/>
    <w:rsid w:val="00504AF0"/>
    <w:rsid w:val="00504B2E"/>
    <w:rsid w:val="00504B58"/>
    <w:rsid w:val="00505C31"/>
    <w:rsid w:val="00505E78"/>
    <w:rsid w:val="00506835"/>
    <w:rsid w:val="00506F36"/>
    <w:rsid w:val="00507B8A"/>
    <w:rsid w:val="00507B9E"/>
    <w:rsid w:val="00510163"/>
    <w:rsid w:val="00510D85"/>
    <w:rsid w:val="00510F20"/>
    <w:rsid w:val="00512F26"/>
    <w:rsid w:val="005143BD"/>
    <w:rsid w:val="00514E9B"/>
    <w:rsid w:val="00520A1B"/>
    <w:rsid w:val="0052177A"/>
    <w:rsid w:val="00521F97"/>
    <w:rsid w:val="0052202A"/>
    <w:rsid w:val="00522464"/>
    <w:rsid w:val="005234FF"/>
    <w:rsid w:val="0052378F"/>
    <w:rsid w:val="00523A88"/>
    <w:rsid w:val="00523E13"/>
    <w:rsid w:val="00524FED"/>
    <w:rsid w:val="005254FF"/>
    <w:rsid w:val="00525BCC"/>
    <w:rsid w:val="00525D02"/>
    <w:rsid w:val="005260B7"/>
    <w:rsid w:val="005268D2"/>
    <w:rsid w:val="005305DC"/>
    <w:rsid w:val="00532681"/>
    <w:rsid w:val="0053355F"/>
    <w:rsid w:val="00533695"/>
    <w:rsid w:val="00533ABB"/>
    <w:rsid w:val="00533C67"/>
    <w:rsid w:val="00534269"/>
    <w:rsid w:val="00534543"/>
    <w:rsid w:val="00534A3E"/>
    <w:rsid w:val="00534E63"/>
    <w:rsid w:val="00535460"/>
    <w:rsid w:val="00535CCD"/>
    <w:rsid w:val="0053662F"/>
    <w:rsid w:val="00537032"/>
    <w:rsid w:val="00540E34"/>
    <w:rsid w:val="005419E8"/>
    <w:rsid w:val="005421D5"/>
    <w:rsid w:val="005431A0"/>
    <w:rsid w:val="00543517"/>
    <w:rsid w:val="00544E31"/>
    <w:rsid w:val="00546184"/>
    <w:rsid w:val="0054679D"/>
    <w:rsid w:val="005468DC"/>
    <w:rsid w:val="00550328"/>
    <w:rsid w:val="00550B87"/>
    <w:rsid w:val="005510EF"/>
    <w:rsid w:val="00551359"/>
    <w:rsid w:val="005515E1"/>
    <w:rsid w:val="00552338"/>
    <w:rsid w:val="00552915"/>
    <w:rsid w:val="00553627"/>
    <w:rsid w:val="00554116"/>
    <w:rsid w:val="0055612C"/>
    <w:rsid w:val="00557A4F"/>
    <w:rsid w:val="005605C0"/>
    <w:rsid w:val="005606DD"/>
    <w:rsid w:val="005615AB"/>
    <w:rsid w:val="00561628"/>
    <w:rsid w:val="00561AFA"/>
    <w:rsid w:val="0056251C"/>
    <w:rsid w:val="0056290E"/>
    <w:rsid w:val="00562B9B"/>
    <w:rsid w:val="00563033"/>
    <w:rsid w:val="005639B6"/>
    <w:rsid w:val="00567388"/>
    <w:rsid w:val="005700F5"/>
    <w:rsid w:val="00570FB5"/>
    <w:rsid w:val="00571253"/>
    <w:rsid w:val="00571452"/>
    <w:rsid w:val="005715F8"/>
    <w:rsid w:val="0057263B"/>
    <w:rsid w:val="00572851"/>
    <w:rsid w:val="0057473F"/>
    <w:rsid w:val="00575F14"/>
    <w:rsid w:val="00577753"/>
    <w:rsid w:val="005814CB"/>
    <w:rsid w:val="00581C0B"/>
    <w:rsid w:val="00583052"/>
    <w:rsid w:val="00584745"/>
    <w:rsid w:val="005847FE"/>
    <w:rsid w:val="0058530D"/>
    <w:rsid w:val="005856E3"/>
    <w:rsid w:val="0058586E"/>
    <w:rsid w:val="005859DE"/>
    <w:rsid w:val="005867AD"/>
    <w:rsid w:val="00587657"/>
    <w:rsid w:val="005879EC"/>
    <w:rsid w:val="00587FCE"/>
    <w:rsid w:val="005912A4"/>
    <w:rsid w:val="00592258"/>
    <w:rsid w:val="005922F5"/>
    <w:rsid w:val="005928C7"/>
    <w:rsid w:val="00593C85"/>
    <w:rsid w:val="00594B0F"/>
    <w:rsid w:val="00595735"/>
    <w:rsid w:val="00595B23"/>
    <w:rsid w:val="00596000"/>
    <w:rsid w:val="00596154"/>
    <w:rsid w:val="005969B5"/>
    <w:rsid w:val="0059719E"/>
    <w:rsid w:val="005972C3"/>
    <w:rsid w:val="00597B07"/>
    <w:rsid w:val="00597D8D"/>
    <w:rsid w:val="005A0FCE"/>
    <w:rsid w:val="005A107E"/>
    <w:rsid w:val="005A10CF"/>
    <w:rsid w:val="005A17D4"/>
    <w:rsid w:val="005A1CA2"/>
    <w:rsid w:val="005A2C22"/>
    <w:rsid w:val="005A2FB6"/>
    <w:rsid w:val="005A3685"/>
    <w:rsid w:val="005A56E8"/>
    <w:rsid w:val="005A67B1"/>
    <w:rsid w:val="005A6FFF"/>
    <w:rsid w:val="005A73D6"/>
    <w:rsid w:val="005A7DBD"/>
    <w:rsid w:val="005B0B5F"/>
    <w:rsid w:val="005B213E"/>
    <w:rsid w:val="005B2AAD"/>
    <w:rsid w:val="005B3B28"/>
    <w:rsid w:val="005B3D9C"/>
    <w:rsid w:val="005B442E"/>
    <w:rsid w:val="005B5266"/>
    <w:rsid w:val="005B7282"/>
    <w:rsid w:val="005C0662"/>
    <w:rsid w:val="005C0B4D"/>
    <w:rsid w:val="005C1C97"/>
    <w:rsid w:val="005C2212"/>
    <w:rsid w:val="005C23BD"/>
    <w:rsid w:val="005C27C8"/>
    <w:rsid w:val="005C291E"/>
    <w:rsid w:val="005C2CF6"/>
    <w:rsid w:val="005C31F5"/>
    <w:rsid w:val="005C3768"/>
    <w:rsid w:val="005C5310"/>
    <w:rsid w:val="005C5905"/>
    <w:rsid w:val="005C6CBA"/>
    <w:rsid w:val="005C71A0"/>
    <w:rsid w:val="005C7F12"/>
    <w:rsid w:val="005D070B"/>
    <w:rsid w:val="005D09E8"/>
    <w:rsid w:val="005D1A3A"/>
    <w:rsid w:val="005D1E42"/>
    <w:rsid w:val="005D265D"/>
    <w:rsid w:val="005D2D14"/>
    <w:rsid w:val="005D2FFB"/>
    <w:rsid w:val="005D327B"/>
    <w:rsid w:val="005D3D5E"/>
    <w:rsid w:val="005D3E52"/>
    <w:rsid w:val="005D45D6"/>
    <w:rsid w:val="005D5259"/>
    <w:rsid w:val="005D5759"/>
    <w:rsid w:val="005D6694"/>
    <w:rsid w:val="005D689C"/>
    <w:rsid w:val="005D70F9"/>
    <w:rsid w:val="005D75BC"/>
    <w:rsid w:val="005D797E"/>
    <w:rsid w:val="005E029B"/>
    <w:rsid w:val="005E06FF"/>
    <w:rsid w:val="005E0CD0"/>
    <w:rsid w:val="005E0E27"/>
    <w:rsid w:val="005E194F"/>
    <w:rsid w:val="005E2357"/>
    <w:rsid w:val="005E4626"/>
    <w:rsid w:val="005E4C52"/>
    <w:rsid w:val="005E5758"/>
    <w:rsid w:val="005E7258"/>
    <w:rsid w:val="005E7996"/>
    <w:rsid w:val="005E7A11"/>
    <w:rsid w:val="005F0E25"/>
    <w:rsid w:val="005F0F30"/>
    <w:rsid w:val="005F1638"/>
    <w:rsid w:val="005F22DD"/>
    <w:rsid w:val="005F30CB"/>
    <w:rsid w:val="005F3417"/>
    <w:rsid w:val="005F382D"/>
    <w:rsid w:val="005F5B57"/>
    <w:rsid w:val="005F5F22"/>
    <w:rsid w:val="005F61D9"/>
    <w:rsid w:val="0060004E"/>
    <w:rsid w:val="00600A21"/>
    <w:rsid w:val="00600EAB"/>
    <w:rsid w:val="00601A8C"/>
    <w:rsid w:val="00602490"/>
    <w:rsid w:val="006028E5"/>
    <w:rsid w:val="006030DE"/>
    <w:rsid w:val="00603CF7"/>
    <w:rsid w:val="00605F21"/>
    <w:rsid w:val="006069EC"/>
    <w:rsid w:val="00606CDD"/>
    <w:rsid w:val="00607EA7"/>
    <w:rsid w:val="00607ECB"/>
    <w:rsid w:val="00610B3C"/>
    <w:rsid w:val="00610E57"/>
    <w:rsid w:val="0061118E"/>
    <w:rsid w:val="00611B9D"/>
    <w:rsid w:val="00612B3B"/>
    <w:rsid w:val="00612B91"/>
    <w:rsid w:val="00612CA0"/>
    <w:rsid w:val="00613349"/>
    <w:rsid w:val="00613458"/>
    <w:rsid w:val="006146B4"/>
    <w:rsid w:val="0061592F"/>
    <w:rsid w:val="00616CE0"/>
    <w:rsid w:val="00616CE6"/>
    <w:rsid w:val="00617687"/>
    <w:rsid w:val="00617A2F"/>
    <w:rsid w:val="006204E3"/>
    <w:rsid w:val="0062076F"/>
    <w:rsid w:val="006209FB"/>
    <w:rsid w:val="00621B6E"/>
    <w:rsid w:val="00621DA2"/>
    <w:rsid w:val="00621DE1"/>
    <w:rsid w:val="006235EC"/>
    <w:rsid w:val="00623F0D"/>
    <w:rsid w:val="00625985"/>
    <w:rsid w:val="00625BD5"/>
    <w:rsid w:val="00626AF7"/>
    <w:rsid w:val="0062755E"/>
    <w:rsid w:val="006277AD"/>
    <w:rsid w:val="0063042D"/>
    <w:rsid w:val="00631F23"/>
    <w:rsid w:val="006339E7"/>
    <w:rsid w:val="006357C9"/>
    <w:rsid w:val="00635AFE"/>
    <w:rsid w:val="00636022"/>
    <w:rsid w:val="00636CA3"/>
    <w:rsid w:val="00636EA4"/>
    <w:rsid w:val="006375B5"/>
    <w:rsid w:val="00640A21"/>
    <w:rsid w:val="00640B31"/>
    <w:rsid w:val="00641770"/>
    <w:rsid w:val="00641F42"/>
    <w:rsid w:val="00642506"/>
    <w:rsid w:val="0064290B"/>
    <w:rsid w:val="00644981"/>
    <w:rsid w:val="00644D6B"/>
    <w:rsid w:val="00644EC9"/>
    <w:rsid w:val="0064707A"/>
    <w:rsid w:val="006477B6"/>
    <w:rsid w:val="00650849"/>
    <w:rsid w:val="00650891"/>
    <w:rsid w:val="00650A6E"/>
    <w:rsid w:val="00650BBD"/>
    <w:rsid w:val="00651956"/>
    <w:rsid w:val="00651E3F"/>
    <w:rsid w:val="00653191"/>
    <w:rsid w:val="00653493"/>
    <w:rsid w:val="00653541"/>
    <w:rsid w:val="00653B1E"/>
    <w:rsid w:val="00653FD5"/>
    <w:rsid w:val="00654F0D"/>
    <w:rsid w:val="00656B1E"/>
    <w:rsid w:val="0066198B"/>
    <w:rsid w:val="0066320C"/>
    <w:rsid w:val="00665546"/>
    <w:rsid w:val="00665877"/>
    <w:rsid w:val="006658EC"/>
    <w:rsid w:val="00665CB5"/>
    <w:rsid w:val="0066706F"/>
    <w:rsid w:val="006679E2"/>
    <w:rsid w:val="00667BAA"/>
    <w:rsid w:val="00667D91"/>
    <w:rsid w:val="00667E62"/>
    <w:rsid w:val="00671CFE"/>
    <w:rsid w:val="00672796"/>
    <w:rsid w:val="0067280E"/>
    <w:rsid w:val="00672DF1"/>
    <w:rsid w:val="0067326D"/>
    <w:rsid w:val="0067378D"/>
    <w:rsid w:val="006747C5"/>
    <w:rsid w:val="00675114"/>
    <w:rsid w:val="006756AE"/>
    <w:rsid w:val="00680190"/>
    <w:rsid w:val="006802F2"/>
    <w:rsid w:val="00680FE3"/>
    <w:rsid w:val="00681169"/>
    <w:rsid w:val="006817D5"/>
    <w:rsid w:val="006830BB"/>
    <w:rsid w:val="006835E0"/>
    <w:rsid w:val="00685F2E"/>
    <w:rsid w:val="00686AEB"/>
    <w:rsid w:val="00690A11"/>
    <w:rsid w:val="00691237"/>
    <w:rsid w:val="006926BE"/>
    <w:rsid w:val="00693C13"/>
    <w:rsid w:val="00694997"/>
    <w:rsid w:val="00694F0E"/>
    <w:rsid w:val="00695677"/>
    <w:rsid w:val="00695704"/>
    <w:rsid w:val="00695A09"/>
    <w:rsid w:val="00696929"/>
    <w:rsid w:val="006969C5"/>
    <w:rsid w:val="00696A4D"/>
    <w:rsid w:val="00696A7E"/>
    <w:rsid w:val="00696D84"/>
    <w:rsid w:val="00696FAB"/>
    <w:rsid w:val="006A0509"/>
    <w:rsid w:val="006A063B"/>
    <w:rsid w:val="006A2751"/>
    <w:rsid w:val="006A4688"/>
    <w:rsid w:val="006A4D55"/>
    <w:rsid w:val="006A54E2"/>
    <w:rsid w:val="006A54FD"/>
    <w:rsid w:val="006A58B7"/>
    <w:rsid w:val="006A5CEB"/>
    <w:rsid w:val="006A6B06"/>
    <w:rsid w:val="006B3126"/>
    <w:rsid w:val="006B340A"/>
    <w:rsid w:val="006B36B3"/>
    <w:rsid w:val="006B382B"/>
    <w:rsid w:val="006B3C1A"/>
    <w:rsid w:val="006B409C"/>
    <w:rsid w:val="006B495C"/>
    <w:rsid w:val="006B5736"/>
    <w:rsid w:val="006B5E65"/>
    <w:rsid w:val="006B60FD"/>
    <w:rsid w:val="006B6704"/>
    <w:rsid w:val="006B6953"/>
    <w:rsid w:val="006B7191"/>
    <w:rsid w:val="006B7294"/>
    <w:rsid w:val="006C07E5"/>
    <w:rsid w:val="006C0B28"/>
    <w:rsid w:val="006C0F45"/>
    <w:rsid w:val="006C1089"/>
    <w:rsid w:val="006C250E"/>
    <w:rsid w:val="006C2927"/>
    <w:rsid w:val="006C38B2"/>
    <w:rsid w:val="006C3935"/>
    <w:rsid w:val="006C5B01"/>
    <w:rsid w:val="006C6544"/>
    <w:rsid w:val="006C65CF"/>
    <w:rsid w:val="006C687B"/>
    <w:rsid w:val="006C6E9C"/>
    <w:rsid w:val="006C7DC6"/>
    <w:rsid w:val="006D0778"/>
    <w:rsid w:val="006D0F99"/>
    <w:rsid w:val="006D13B8"/>
    <w:rsid w:val="006D1893"/>
    <w:rsid w:val="006D2AE5"/>
    <w:rsid w:val="006D38FF"/>
    <w:rsid w:val="006D3CAE"/>
    <w:rsid w:val="006D4823"/>
    <w:rsid w:val="006D4C61"/>
    <w:rsid w:val="006D58EA"/>
    <w:rsid w:val="006D670D"/>
    <w:rsid w:val="006D73C0"/>
    <w:rsid w:val="006D7CFC"/>
    <w:rsid w:val="006E0FCD"/>
    <w:rsid w:val="006E2497"/>
    <w:rsid w:val="006E2BC1"/>
    <w:rsid w:val="006E3796"/>
    <w:rsid w:val="006E39BE"/>
    <w:rsid w:val="006E4FEF"/>
    <w:rsid w:val="006E555D"/>
    <w:rsid w:val="006E5755"/>
    <w:rsid w:val="006E60A3"/>
    <w:rsid w:val="006E683E"/>
    <w:rsid w:val="006E7B6E"/>
    <w:rsid w:val="006F0BCF"/>
    <w:rsid w:val="006F0CC5"/>
    <w:rsid w:val="006F0E03"/>
    <w:rsid w:val="006F17E8"/>
    <w:rsid w:val="006F1901"/>
    <w:rsid w:val="006F1B1E"/>
    <w:rsid w:val="006F2239"/>
    <w:rsid w:val="006F2DDD"/>
    <w:rsid w:val="006F2E10"/>
    <w:rsid w:val="006F2E28"/>
    <w:rsid w:val="006F3F87"/>
    <w:rsid w:val="006F4B5D"/>
    <w:rsid w:val="006F4DC0"/>
    <w:rsid w:val="006F52A6"/>
    <w:rsid w:val="006F6030"/>
    <w:rsid w:val="0070097C"/>
    <w:rsid w:val="0070190D"/>
    <w:rsid w:val="00702D0D"/>
    <w:rsid w:val="0070367D"/>
    <w:rsid w:val="00703960"/>
    <w:rsid w:val="00703D0F"/>
    <w:rsid w:val="007047C1"/>
    <w:rsid w:val="00704F3D"/>
    <w:rsid w:val="0070521F"/>
    <w:rsid w:val="0070598C"/>
    <w:rsid w:val="00705C60"/>
    <w:rsid w:val="00707439"/>
    <w:rsid w:val="00711214"/>
    <w:rsid w:val="00711225"/>
    <w:rsid w:val="0071184D"/>
    <w:rsid w:val="00711C48"/>
    <w:rsid w:val="007120E5"/>
    <w:rsid w:val="00714571"/>
    <w:rsid w:val="00714740"/>
    <w:rsid w:val="007147E3"/>
    <w:rsid w:val="00714CE1"/>
    <w:rsid w:val="00714CFF"/>
    <w:rsid w:val="00714D9F"/>
    <w:rsid w:val="00714E03"/>
    <w:rsid w:val="00715674"/>
    <w:rsid w:val="00716014"/>
    <w:rsid w:val="0071624E"/>
    <w:rsid w:val="00716A2F"/>
    <w:rsid w:val="00716EB7"/>
    <w:rsid w:val="00721652"/>
    <w:rsid w:val="00722162"/>
    <w:rsid w:val="0072268B"/>
    <w:rsid w:val="007244DD"/>
    <w:rsid w:val="00725BDA"/>
    <w:rsid w:val="00725C5A"/>
    <w:rsid w:val="00725EB3"/>
    <w:rsid w:val="00727798"/>
    <w:rsid w:val="007279D0"/>
    <w:rsid w:val="007301A5"/>
    <w:rsid w:val="00730D8F"/>
    <w:rsid w:val="00730DED"/>
    <w:rsid w:val="00731379"/>
    <w:rsid w:val="00731D4E"/>
    <w:rsid w:val="0073214F"/>
    <w:rsid w:val="007325D5"/>
    <w:rsid w:val="00733871"/>
    <w:rsid w:val="007348D9"/>
    <w:rsid w:val="00734AB5"/>
    <w:rsid w:val="00734EB1"/>
    <w:rsid w:val="0073507D"/>
    <w:rsid w:val="007357EE"/>
    <w:rsid w:val="007366F5"/>
    <w:rsid w:val="007367A2"/>
    <w:rsid w:val="00736841"/>
    <w:rsid w:val="007369DE"/>
    <w:rsid w:val="0073754F"/>
    <w:rsid w:val="00737611"/>
    <w:rsid w:val="007379D7"/>
    <w:rsid w:val="007416A0"/>
    <w:rsid w:val="007421B9"/>
    <w:rsid w:val="007425E0"/>
    <w:rsid w:val="00743C5E"/>
    <w:rsid w:val="0074465F"/>
    <w:rsid w:val="00744E5F"/>
    <w:rsid w:val="00746537"/>
    <w:rsid w:val="007465F0"/>
    <w:rsid w:val="00747242"/>
    <w:rsid w:val="00747BAB"/>
    <w:rsid w:val="00751388"/>
    <w:rsid w:val="00751817"/>
    <w:rsid w:val="0075212F"/>
    <w:rsid w:val="00752627"/>
    <w:rsid w:val="00753712"/>
    <w:rsid w:val="0075398B"/>
    <w:rsid w:val="00753B55"/>
    <w:rsid w:val="00754603"/>
    <w:rsid w:val="00756BE4"/>
    <w:rsid w:val="00756D2E"/>
    <w:rsid w:val="007572A4"/>
    <w:rsid w:val="00757526"/>
    <w:rsid w:val="00757C1F"/>
    <w:rsid w:val="00760E9A"/>
    <w:rsid w:val="0076190D"/>
    <w:rsid w:val="00762C45"/>
    <w:rsid w:val="00762D0A"/>
    <w:rsid w:val="00762D32"/>
    <w:rsid w:val="00762DF8"/>
    <w:rsid w:val="0076439E"/>
    <w:rsid w:val="00764782"/>
    <w:rsid w:val="00764D0B"/>
    <w:rsid w:val="007651C8"/>
    <w:rsid w:val="00765ACA"/>
    <w:rsid w:val="00765E55"/>
    <w:rsid w:val="007700A8"/>
    <w:rsid w:val="0077024F"/>
    <w:rsid w:val="0077192E"/>
    <w:rsid w:val="00771A3E"/>
    <w:rsid w:val="00771DAB"/>
    <w:rsid w:val="00772F9B"/>
    <w:rsid w:val="007739CC"/>
    <w:rsid w:val="00773F2A"/>
    <w:rsid w:val="007747EE"/>
    <w:rsid w:val="007748F3"/>
    <w:rsid w:val="00774DF8"/>
    <w:rsid w:val="007754C4"/>
    <w:rsid w:val="00775896"/>
    <w:rsid w:val="00775E85"/>
    <w:rsid w:val="0077636A"/>
    <w:rsid w:val="007765A9"/>
    <w:rsid w:val="00777F13"/>
    <w:rsid w:val="00777F58"/>
    <w:rsid w:val="007801D8"/>
    <w:rsid w:val="00780787"/>
    <w:rsid w:val="00780B74"/>
    <w:rsid w:val="007813D9"/>
    <w:rsid w:val="0078162A"/>
    <w:rsid w:val="00781FAC"/>
    <w:rsid w:val="007828FB"/>
    <w:rsid w:val="00782B1C"/>
    <w:rsid w:val="00782D93"/>
    <w:rsid w:val="00783695"/>
    <w:rsid w:val="00783C1C"/>
    <w:rsid w:val="007858E1"/>
    <w:rsid w:val="007869AF"/>
    <w:rsid w:val="0078776A"/>
    <w:rsid w:val="0079013F"/>
    <w:rsid w:val="00790E44"/>
    <w:rsid w:val="0079136A"/>
    <w:rsid w:val="00792D7E"/>
    <w:rsid w:val="00795B54"/>
    <w:rsid w:val="00796809"/>
    <w:rsid w:val="00796CA0"/>
    <w:rsid w:val="0079766C"/>
    <w:rsid w:val="00797835"/>
    <w:rsid w:val="007A00BE"/>
    <w:rsid w:val="007A0A1E"/>
    <w:rsid w:val="007A102B"/>
    <w:rsid w:val="007A3572"/>
    <w:rsid w:val="007A3684"/>
    <w:rsid w:val="007A3D90"/>
    <w:rsid w:val="007A4A39"/>
    <w:rsid w:val="007A5D07"/>
    <w:rsid w:val="007A5D3E"/>
    <w:rsid w:val="007A678F"/>
    <w:rsid w:val="007A6A75"/>
    <w:rsid w:val="007B3081"/>
    <w:rsid w:val="007B3086"/>
    <w:rsid w:val="007B3253"/>
    <w:rsid w:val="007B39B2"/>
    <w:rsid w:val="007B4D22"/>
    <w:rsid w:val="007B52FA"/>
    <w:rsid w:val="007B59B9"/>
    <w:rsid w:val="007B5EEF"/>
    <w:rsid w:val="007B689D"/>
    <w:rsid w:val="007B6E50"/>
    <w:rsid w:val="007B75D6"/>
    <w:rsid w:val="007B7FF4"/>
    <w:rsid w:val="007C1680"/>
    <w:rsid w:val="007C1A4C"/>
    <w:rsid w:val="007C3EC3"/>
    <w:rsid w:val="007C4808"/>
    <w:rsid w:val="007C4975"/>
    <w:rsid w:val="007C6374"/>
    <w:rsid w:val="007C6401"/>
    <w:rsid w:val="007C776B"/>
    <w:rsid w:val="007C7CDD"/>
    <w:rsid w:val="007D0151"/>
    <w:rsid w:val="007D04C7"/>
    <w:rsid w:val="007D07DD"/>
    <w:rsid w:val="007D15CB"/>
    <w:rsid w:val="007D17D0"/>
    <w:rsid w:val="007D1DB2"/>
    <w:rsid w:val="007D293B"/>
    <w:rsid w:val="007D33DB"/>
    <w:rsid w:val="007D35AA"/>
    <w:rsid w:val="007D3CFA"/>
    <w:rsid w:val="007D5639"/>
    <w:rsid w:val="007D5AFB"/>
    <w:rsid w:val="007D771A"/>
    <w:rsid w:val="007E035D"/>
    <w:rsid w:val="007E1660"/>
    <w:rsid w:val="007E1803"/>
    <w:rsid w:val="007E1A88"/>
    <w:rsid w:val="007E2CBB"/>
    <w:rsid w:val="007E2EFA"/>
    <w:rsid w:val="007E3555"/>
    <w:rsid w:val="007E40E7"/>
    <w:rsid w:val="007E45A4"/>
    <w:rsid w:val="007E512B"/>
    <w:rsid w:val="007E56A1"/>
    <w:rsid w:val="007E5786"/>
    <w:rsid w:val="007E583E"/>
    <w:rsid w:val="007E5F36"/>
    <w:rsid w:val="007E6017"/>
    <w:rsid w:val="007E6F19"/>
    <w:rsid w:val="007E7312"/>
    <w:rsid w:val="007F03C3"/>
    <w:rsid w:val="007F03EF"/>
    <w:rsid w:val="007F0778"/>
    <w:rsid w:val="007F1FC4"/>
    <w:rsid w:val="007F2B74"/>
    <w:rsid w:val="007F3608"/>
    <w:rsid w:val="007F3A3A"/>
    <w:rsid w:val="007F3B20"/>
    <w:rsid w:val="007F3D17"/>
    <w:rsid w:val="007F51C3"/>
    <w:rsid w:val="007F57F2"/>
    <w:rsid w:val="007F5914"/>
    <w:rsid w:val="007F7AB7"/>
    <w:rsid w:val="007F7E29"/>
    <w:rsid w:val="008005B3"/>
    <w:rsid w:val="00800914"/>
    <w:rsid w:val="00801E2F"/>
    <w:rsid w:val="00802ED4"/>
    <w:rsid w:val="00802F26"/>
    <w:rsid w:val="00803897"/>
    <w:rsid w:val="008039A1"/>
    <w:rsid w:val="00803A90"/>
    <w:rsid w:val="00804DA3"/>
    <w:rsid w:val="00805CAA"/>
    <w:rsid w:val="00805E60"/>
    <w:rsid w:val="00807C71"/>
    <w:rsid w:val="00807EFA"/>
    <w:rsid w:val="00810DA4"/>
    <w:rsid w:val="00810F8F"/>
    <w:rsid w:val="00812FDC"/>
    <w:rsid w:val="008130D6"/>
    <w:rsid w:val="008133A5"/>
    <w:rsid w:val="00813975"/>
    <w:rsid w:val="00814468"/>
    <w:rsid w:val="00814764"/>
    <w:rsid w:val="00814816"/>
    <w:rsid w:val="00814834"/>
    <w:rsid w:val="00814A1A"/>
    <w:rsid w:val="00815138"/>
    <w:rsid w:val="00815C32"/>
    <w:rsid w:val="008163EA"/>
    <w:rsid w:val="00817A98"/>
    <w:rsid w:val="00820679"/>
    <w:rsid w:val="008206AE"/>
    <w:rsid w:val="008206C5"/>
    <w:rsid w:val="00822561"/>
    <w:rsid w:val="008273BF"/>
    <w:rsid w:val="0082771E"/>
    <w:rsid w:val="0083036D"/>
    <w:rsid w:val="008307B8"/>
    <w:rsid w:val="00830BA1"/>
    <w:rsid w:val="00830CAE"/>
    <w:rsid w:val="00830D14"/>
    <w:rsid w:val="0083177D"/>
    <w:rsid w:val="00832009"/>
    <w:rsid w:val="00832A5F"/>
    <w:rsid w:val="00833030"/>
    <w:rsid w:val="008332FA"/>
    <w:rsid w:val="00833813"/>
    <w:rsid w:val="008340F0"/>
    <w:rsid w:val="008349CC"/>
    <w:rsid w:val="00836A29"/>
    <w:rsid w:val="008376A7"/>
    <w:rsid w:val="00837726"/>
    <w:rsid w:val="00837C2A"/>
    <w:rsid w:val="00840BE2"/>
    <w:rsid w:val="00840C05"/>
    <w:rsid w:val="00840EB2"/>
    <w:rsid w:val="00841729"/>
    <w:rsid w:val="008419F2"/>
    <w:rsid w:val="00842750"/>
    <w:rsid w:val="00842B36"/>
    <w:rsid w:val="00842E39"/>
    <w:rsid w:val="008434DF"/>
    <w:rsid w:val="008441A0"/>
    <w:rsid w:val="00844F69"/>
    <w:rsid w:val="00845117"/>
    <w:rsid w:val="008454FC"/>
    <w:rsid w:val="00845AA7"/>
    <w:rsid w:val="00845FEC"/>
    <w:rsid w:val="00851721"/>
    <w:rsid w:val="0085172B"/>
    <w:rsid w:val="00851E0E"/>
    <w:rsid w:val="00852A3E"/>
    <w:rsid w:val="00852A6E"/>
    <w:rsid w:val="008546C1"/>
    <w:rsid w:val="008554AF"/>
    <w:rsid w:val="00855702"/>
    <w:rsid w:val="008558A3"/>
    <w:rsid w:val="0085769B"/>
    <w:rsid w:val="0085795E"/>
    <w:rsid w:val="00857F65"/>
    <w:rsid w:val="00860066"/>
    <w:rsid w:val="008616C8"/>
    <w:rsid w:val="00861D5D"/>
    <w:rsid w:val="00861E41"/>
    <w:rsid w:val="00862D32"/>
    <w:rsid w:val="00863E34"/>
    <w:rsid w:val="008642DD"/>
    <w:rsid w:val="00865E1C"/>
    <w:rsid w:val="00865EAD"/>
    <w:rsid w:val="00866125"/>
    <w:rsid w:val="008667A2"/>
    <w:rsid w:val="008673DE"/>
    <w:rsid w:val="00871623"/>
    <w:rsid w:val="00871C5E"/>
    <w:rsid w:val="00873934"/>
    <w:rsid w:val="0087551E"/>
    <w:rsid w:val="00875EE0"/>
    <w:rsid w:val="008766D4"/>
    <w:rsid w:val="008776FE"/>
    <w:rsid w:val="00877BDC"/>
    <w:rsid w:val="008819B7"/>
    <w:rsid w:val="0088265A"/>
    <w:rsid w:val="0088467C"/>
    <w:rsid w:val="00884FF4"/>
    <w:rsid w:val="00885A02"/>
    <w:rsid w:val="0088628C"/>
    <w:rsid w:val="00886B9B"/>
    <w:rsid w:val="00887783"/>
    <w:rsid w:val="0089010F"/>
    <w:rsid w:val="008902A4"/>
    <w:rsid w:val="00891BE4"/>
    <w:rsid w:val="00891C54"/>
    <w:rsid w:val="0089220E"/>
    <w:rsid w:val="00893486"/>
    <w:rsid w:val="00893E2D"/>
    <w:rsid w:val="00893FDC"/>
    <w:rsid w:val="00894521"/>
    <w:rsid w:val="00895411"/>
    <w:rsid w:val="0089614D"/>
    <w:rsid w:val="0089648E"/>
    <w:rsid w:val="008964AB"/>
    <w:rsid w:val="00897211"/>
    <w:rsid w:val="008975DE"/>
    <w:rsid w:val="008A00D7"/>
    <w:rsid w:val="008A1E33"/>
    <w:rsid w:val="008A1EDF"/>
    <w:rsid w:val="008A22FA"/>
    <w:rsid w:val="008A24B4"/>
    <w:rsid w:val="008A39FD"/>
    <w:rsid w:val="008A3C04"/>
    <w:rsid w:val="008A453A"/>
    <w:rsid w:val="008A50D4"/>
    <w:rsid w:val="008A5DC9"/>
    <w:rsid w:val="008A6F13"/>
    <w:rsid w:val="008A7F99"/>
    <w:rsid w:val="008A7FFB"/>
    <w:rsid w:val="008B1957"/>
    <w:rsid w:val="008B3615"/>
    <w:rsid w:val="008B412E"/>
    <w:rsid w:val="008B46F4"/>
    <w:rsid w:val="008B48A4"/>
    <w:rsid w:val="008B49F7"/>
    <w:rsid w:val="008B515D"/>
    <w:rsid w:val="008B5950"/>
    <w:rsid w:val="008B5B5D"/>
    <w:rsid w:val="008B6A6D"/>
    <w:rsid w:val="008B7095"/>
    <w:rsid w:val="008B768A"/>
    <w:rsid w:val="008C0672"/>
    <w:rsid w:val="008C0B7D"/>
    <w:rsid w:val="008C1E81"/>
    <w:rsid w:val="008C2254"/>
    <w:rsid w:val="008C32C4"/>
    <w:rsid w:val="008C427E"/>
    <w:rsid w:val="008C4D3C"/>
    <w:rsid w:val="008C5523"/>
    <w:rsid w:val="008C6744"/>
    <w:rsid w:val="008C709C"/>
    <w:rsid w:val="008C7758"/>
    <w:rsid w:val="008C7C2D"/>
    <w:rsid w:val="008D08FA"/>
    <w:rsid w:val="008D1030"/>
    <w:rsid w:val="008D17A1"/>
    <w:rsid w:val="008D1B49"/>
    <w:rsid w:val="008D1D11"/>
    <w:rsid w:val="008D3D06"/>
    <w:rsid w:val="008D4CAE"/>
    <w:rsid w:val="008D4DCA"/>
    <w:rsid w:val="008D5140"/>
    <w:rsid w:val="008D5853"/>
    <w:rsid w:val="008D6868"/>
    <w:rsid w:val="008D6A11"/>
    <w:rsid w:val="008D6A29"/>
    <w:rsid w:val="008D6CF6"/>
    <w:rsid w:val="008D6D3F"/>
    <w:rsid w:val="008E0045"/>
    <w:rsid w:val="008E0972"/>
    <w:rsid w:val="008E0A5C"/>
    <w:rsid w:val="008E1053"/>
    <w:rsid w:val="008E1272"/>
    <w:rsid w:val="008E1334"/>
    <w:rsid w:val="008E1689"/>
    <w:rsid w:val="008E281C"/>
    <w:rsid w:val="008E459A"/>
    <w:rsid w:val="008E4AF1"/>
    <w:rsid w:val="008E5061"/>
    <w:rsid w:val="008E55D3"/>
    <w:rsid w:val="008E6F45"/>
    <w:rsid w:val="008E70E3"/>
    <w:rsid w:val="008E76C1"/>
    <w:rsid w:val="008F1E9D"/>
    <w:rsid w:val="008F271D"/>
    <w:rsid w:val="008F2742"/>
    <w:rsid w:val="008F3009"/>
    <w:rsid w:val="008F38DC"/>
    <w:rsid w:val="008F49DD"/>
    <w:rsid w:val="008F5411"/>
    <w:rsid w:val="008F5E1F"/>
    <w:rsid w:val="008F654A"/>
    <w:rsid w:val="008F6A5C"/>
    <w:rsid w:val="008F7A1E"/>
    <w:rsid w:val="00900123"/>
    <w:rsid w:val="00901280"/>
    <w:rsid w:val="00901709"/>
    <w:rsid w:val="00901C9B"/>
    <w:rsid w:val="00901FC2"/>
    <w:rsid w:val="009029ED"/>
    <w:rsid w:val="009032D3"/>
    <w:rsid w:val="00903E8D"/>
    <w:rsid w:val="009051C4"/>
    <w:rsid w:val="0090555C"/>
    <w:rsid w:val="00905682"/>
    <w:rsid w:val="00905D9B"/>
    <w:rsid w:val="009069FB"/>
    <w:rsid w:val="00906A1B"/>
    <w:rsid w:val="00906AD5"/>
    <w:rsid w:val="00906ADA"/>
    <w:rsid w:val="00906C8E"/>
    <w:rsid w:val="0090740A"/>
    <w:rsid w:val="00907AC6"/>
    <w:rsid w:val="0091058D"/>
    <w:rsid w:val="00910936"/>
    <w:rsid w:val="00911D01"/>
    <w:rsid w:val="00911E94"/>
    <w:rsid w:val="00911FF3"/>
    <w:rsid w:val="00912E18"/>
    <w:rsid w:val="0091319F"/>
    <w:rsid w:val="0091398E"/>
    <w:rsid w:val="00914193"/>
    <w:rsid w:val="0091534A"/>
    <w:rsid w:val="0091641E"/>
    <w:rsid w:val="00916A56"/>
    <w:rsid w:val="00917F92"/>
    <w:rsid w:val="009206F8"/>
    <w:rsid w:val="00920C88"/>
    <w:rsid w:val="00920D2B"/>
    <w:rsid w:val="00921D13"/>
    <w:rsid w:val="009222E1"/>
    <w:rsid w:val="009223E9"/>
    <w:rsid w:val="00922A48"/>
    <w:rsid w:val="00922A55"/>
    <w:rsid w:val="009237B3"/>
    <w:rsid w:val="00923841"/>
    <w:rsid w:val="00923B27"/>
    <w:rsid w:val="00923B88"/>
    <w:rsid w:val="0092432D"/>
    <w:rsid w:val="00924CA2"/>
    <w:rsid w:val="009250F5"/>
    <w:rsid w:val="009250FA"/>
    <w:rsid w:val="00925751"/>
    <w:rsid w:val="00925EC6"/>
    <w:rsid w:val="0092662A"/>
    <w:rsid w:val="00926C4F"/>
    <w:rsid w:val="009271D5"/>
    <w:rsid w:val="00927926"/>
    <w:rsid w:val="00927CBF"/>
    <w:rsid w:val="00927DCE"/>
    <w:rsid w:val="00927F17"/>
    <w:rsid w:val="0093058A"/>
    <w:rsid w:val="009308E4"/>
    <w:rsid w:val="009308FF"/>
    <w:rsid w:val="00930BF5"/>
    <w:rsid w:val="00933D35"/>
    <w:rsid w:val="00933F56"/>
    <w:rsid w:val="00937E76"/>
    <w:rsid w:val="00940FAB"/>
    <w:rsid w:val="00940FB4"/>
    <w:rsid w:val="00941582"/>
    <w:rsid w:val="00941DDF"/>
    <w:rsid w:val="00942A37"/>
    <w:rsid w:val="00943412"/>
    <w:rsid w:val="00943659"/>
    <w:rsid w:val="009438AE"/>
    <w:rsid w:val="00943E7B"/>
    <w:rsid w:val="009442E0"/>
    <w:rsid w:val="00944A04"/>
    <w:rsid w:val="00944B18"/>
    <w:rsid w:val="0094503D"/>
    <w:rsid w:val="00945A0F"/>
    <w:rsid w:val="00946946"/>
    <w:rsid w:val="00946E44"/>
    <w:rsid w:val="00947044"/>
    <w:rsid w:val="009471FF"/>
    <w:rsid w:val="00947600"/>
    <w:rsid w:val="00947634"/>
    <w:rsid w:val="00947F73"/>
    <w:rsid w:val="00950337"/>
    <w:rsid w:val="00951AA0"/>
    <w:rsid w:val="009520D2"/>
    <w:rsid w:val="0095258F"/>
    <w:rsid w:val="0095355B"/>
    <w:rsid w:val="009537B1"/>
    <w:rsid w:val="00953FB5"/>
    <w:rsid w:val="00954414"/>
    <w:rsid w:val="00954A85"/>
    <w:rsid w:val="00954A96"/>
    <w:rsid w:val="00954EBF"/>
    <w:rsid w:val="00955284"/>
    <w:rsid w:val="00955BE4"/>
    <w:rsid w:val="009564C0"/>
    <w:rsid w:val="00956AAA"/>
    <w:rsid w:val="00957513"/>
    <w:rsid w:val="00960A1F"/>
    <w:rsid w:val="00961995"/>
    <w:rsid w:val="009630A0"/>
    <w:rsid w:val="00963742"/>
    <w:rsid w:val="00963D3F"/>
    <w:rsid w:val="009642A0"/>
    <w:rsid w:val="009646D9"/>
    <w:rsid w:val="0096648D"/>
    <w:rsid w:val="0096670E"/>
    <w:rsid w:val="0096702A"/>
    <w:rsid w:val="0096734C"/>
    <w:rsid w:val="009677E5"/>
    <w:rsid w:val="00971528"/>
    <w:rsid w:val="00972A86"/>
    <w:rsid w:val="00972DCA"/>
    <w:rsid w:val="009737F0"/>
    <w:rsid w:val="00973988"/>
    <w:rsid w:val="00974879"/>
    <w:rsid w:val="00975D32"/>
    <w:rsid w:val="0097614B"/>
    <w:rsid w:val="0097651A"/>
    <w:rsid w:val="009766C4"/>
    <w:rsid w:val="00980234"/>
    <w:rsid w:val="0098119F"/>
    <w:rsid w:val="00982002"/>
    <w:rsid w:val="00983297"/>
    <w:rsid w:val="009836CF"/>
    <w:rsid w:val="00983D2D"/>
    <w:rsid w:val="0098489D"/>
    <w:rsid w:val="009848AA"/>
    <w:rsid w:val="00985163"/>
    <w:rsid w:val="009859DC"/>
    <w:rsid w:val="00985EE2"/>
    <w:rsid w:val="009866E5"/>
    <w:rsid w:val="00986FD7"/>
    <w:rsid w:val="00987762"/>
    <w:rsid w:val="0098787E"/>
    <w:rsid w:val="00987B42"/>
    <w:rsid w:val="00992A7B"/>
    <w:rsid w:val="0099319F"/>
    <w:rsid w:val="009937C6"/>
    <w:rsid w:val="00993B59"/>
    <w:rsid w:val="00993C8E"/>
    <w:rsid w:val="009952E5"/>
    <w:rsid w:val="00995374"/>
    <w:rsid w:val="009955DB"/>
    <w:rsid w:val="00995776"/>
    <w:rsid w:val="009958A8"/>
    <w:rsid w:val="009972C3"/>
    <w:rsid w:val="009A15F7"/>
    <w:rsid w:val="009A1C46"/>
    <w:rsid w:val="009A24F9"/>
    <w:rsid w:val="009A287F"/>
    <w:rsid w:val="009A2A2D"/>
    <w:rsid w:val="009A2ED2"/>
    <w:rsid w:val="009A2FAB"/>
    <w:rsid w:val="009A34F1"/>
    <w:rsid w:val="009A39B0"/>
    <w:rsid w:val="009A3E55"/>
    <w:rsid w:val="009A4B53"/>
    <w:rsid w:val="009A4B9A"/>
    <w:rsid w:val="009A596F"/>
    <w:rsid w:val="009A680D"/>
    <w:rsid w:val="009A7941"/>
    <w:rsid w:val="009A7EFA"/>
    <w:rsid w:val="009B0F28"/>
    <w:rsid w:val="009B119F"/>
    <w:rsid w:val="009B27F1"/>
    <w:rsid w:val="009B2CBD"/>
    <w:rsid w:val="009B3410"/>
    <w:rsid w:val="009B3537"/>
    <w:rsid w:val="009B3A94"/>
    <w:rsid w:val="009B4914"/>
    <w:rsid w:val="009B57AF"/>
    <w:rsid w:val="009B7E2B"/>
    <w:rsid w:val="009C0B6D"/>
    <w:rsid w:val="009C0D6A"/>
    <w:rsid w:val="009C1607"/>
    <w:rsid w:val="009C2193"/>
    <w:rsid w:val="009C33A9"/>
    <w:rsid w:val="009C41B5"/>
    <w:rsid w:val="009C42A8"/>
    <w:rsid w:val="009C535C"/>
    <w:rsid w:val="009C5746"/>
    <w:rsid w:val="009C596D"/>
    <w:rsid w:val="009C5BAB"/>
    <w:rsid w:val="009C6745"/>
    <w:rsid w:val="009C689C"/>
    <w:rsid w:val="009C6B54"/>
    <w:rsid w:val="009C6CFD"/>
    <w:rsid w:val="009D0001"/>
    <w:rsid w:val="009D1051"/>
    <w:rsid w:val="009D1F3B"/>
    <w:rsid w:val="009D541C"/>
    <w:rsid w:val="009D6097"/>
    <w:rsid w:val="009E0421"/>
    <w:rsid w:val="009E04F1"/>
    <w:rsid w:val="009E337B"/>
    <w:rsid w:val="009E3A88"/>
    <w:rsid w:val="009E419F"/>
    <w:rsid w:val="009E5E3A"/>
    <w:rsid w:val="009E759A"/>
    <w:rsid w:val="009F1DBE"/>
    <w:rsid w:val="009F299C"/>
    <w:rsid w:val="009F52DF"/>
    <w:rsid w:val="009F5C9F"/>
    <w:rsid w:val="009F64A2"/>
    <w:rsid w:val="009F666F"/>
    <w:rsid w:val="009F78DF"/>
    <w:rsid w:val="009F7AD2"/>
    <w:rsid w:val="009F7B14"/>
    <w:rsid w:val="00A00177"/>
    <w:rsid w:val="00A00C65"/>
    <w:rsid w:val="00A00F81"/>
    <w:rsid w:val="00A01A98"/>
    <w:rsid w:val="00A01B65"/>
    <w:rsid w:val="00A01C32"/>
    <w:rsid w:val="00A02B58"/>
    <w:rsid w:val="00A03666"/>
    <w:rsid w:val="00A03835"/>
    <w:rsid w:val="00A03AEF"/>
    <w:rsid w:val="00A03D2D"/>
    <w:rsid w:val="00A04154"/>
    <w:rsid w:val="00A041BC"/>
    <w:rsid w:val="00A045BF"/>
    <w:rsid w:val="00A049AD"/>
    <w:rsid w:val="00A056C2"/>
    <w:rsid w:val="00A05FC1"/>
    <w:rsid w:val="00A05FF9"/>
    <w:rsid w:val="00A06460"/>
    <w:rsid w:val="00A0694A"/>
    <w:rsid w:val="00A070F3"/>
    <w:rsid w:val="00A078F2"/>
    <w:rsid w:val="00A10856"/>
    <w:rsid w:val="00A11A2D"/>
    <w:rsid w:val="00A11FF1"/>
    <w:rsid w:val="00A12009"/>
    <w:rsid w:val="00A12334"/>
    <w:rsid w:val="00A12ACF"/>
    <w:rsid w:val="00A130D0"/>
    <w:rsid w:val="00A15015"/>
    <w:rsid w:val="00A15DDC"/>
    <w:rsid w:val="00A16128"/>
    <w:rsid w:val="00A161D3"/>
    <w:rsid w:val="00A17CC4"/>
    <w:rsid w:val="00A17F83"/>
    <w:rsid w:val="00A17FAC"/>
    <w:rsid w:val="00A200AB"/>
    <w:rsid w:val="00A209F7"/>
    <w:rsid w:val="00A20C13"/>
    <w:rsid w:val="00A21473"/>
    <w:rsid w:val="00A2373A"/>
    <w:rsid w:val="00A23F95"/>
    <w:rsid w:val="00A25286"/>
    <w:rsid w:val="00A25479"/>
    <w:rsid w:val="00A254BA"/>
    <w:rsid w:val="00A26286"/>
    <w:rsid w:val="00A270DA"/>
    <w:rsid w:val="00A279CA"/>
    <w:rsid w:val="00A301E7"/>
    <w:rsid w:val="00A30792"/>
    <w:rsid w:val="00A307CF"/>
    <w:rsid w:val="00A32173"/>
    <w:rsid w:val="00A326D5"/>
    <w:rsid w:val="00A34048"/>
    <w:rsid w:val="00A3466B"/>
    <w:rsid w:val="00A346C0"/>
    <w:rsid w:val="00A34EED"/>
    <w:rsid w:val="00A35384"/>
    <w:rsid w:val="00A36ACB"/>
    <w:rsid w:val="00A374A4"/>
    <w:rsid w:val="00A37574"/>
    <w:rsid w:val="00A404B3"/>
    <w:rsid w:val="00A408D7"/>
    <w:rsid w:val="00A40C3C"/>
    <w:rsid w:val="00A411B4"/>
    <w:rsid w:val="00A41627"/>
    <w:rsid w:val="00A42061"/>
    <w:rsid w:val="00A42540"/>
    <w:rsid w:val="00A434A9"/>
    <w:rsid w:val="00A43542"/>
    <w:rsid w:val="00A4405B"/>
    <w:rsid w:val="00A452AA"/>
    <w:rsid w:val="00A4553E"/>
    <w:rsid w:val="00A4580E"/>
    <w:rsid w:val="00A45A0A"/>
    <w:rsid w:val="00A46861"/>
    <w:rsid w:val="00A46EC6"/>
    <w:rsid w:val="00A47310"/>
    <w:rsid w:val="00A478B4"/>
    <w:rsid w:val="00A513DD"/>
    <w:rsid w:val="00A52650"/>
    <w:rsid w:val="00A53F5E"/>
    <w:rsid w:val="00A54A5D"/>
    <w:rsid w:val="00A55414"/>
    <w:rsid w:val="00A55A66"/>
    <w:rsid w:val="00A55AA7"/>
    <w:rsid w:val="00A55D3B"/>
    <w:rsid w:val="00A55EFA"/>
    <w:rsid w:val="00A56146"/>
    <w:rsid w:val="00A569A4"/>
    <w:rsid w:val="00A569FF"/>
    <w:rsid w:val="00A56B35"/>
    <w:rsid w:val="00A57769"/>
    <w:rsid w:val="00A57B97"/>
    <w:rsid w:val="00A60A1B"/>
    <w:rsid w:val="00A61505"/>
    <w:rsid w:val="00A6210B"/>
    <w:rsid w:val="00A62F07"/>
    <w:rsid w:val="00A63AA4"/>
    <w:rsid w:val="00A63BEE"/>
    <w:rsid w:val="00A641EF"/>
    <w:rsid w:val="00A643FA"/>
    <w:rsid w:val="00A64E24"/>
    <w:rsid w:val="00A659DC"/>
    <w:rsid w:val="00A667DB"/>
    <w:rsid w:val="00A679E9"/>
    <w:rsid w:val="00A711DB"/>
    <w:rsid w:val="00A71243"/>
    <w:rsid w:val="00A713A2"/>
    <w:rsid w:val="00A717E6"/>
    <w:rsid w:val="00A7212E"/>
    <w:rsid w:val="00A7292E"/>
    <w:rsid w:val="00A72BB9"/>
    <w:rsid w:val="00A74A79"/>
    <w:rsid w:val="00A74B94"/>
    <w:rsid w:val="00A750BC"/>
    <w:rsid w:val="00A7525D"/>
    <w:rsid w:val="00A76D96"/>
    <w:rsid w:val="00A77871"/>
    <w:rsid w:val="00A77B60"/>
    <w:rsid w:val="00A77F58"/>
    <w:rsid w:val="00A80768"/>
    <w:rsid w:val="00A811A5"/>
    <w:rsid w:val="00A824E4"/>
    <w:rsid w:val="00A83149"/>
    <w:rsid w:val="00A8360B"/>
    <w:rsid w:val="00A84D25"/>
    <w:rsid w:val="00A85064"/>
    <w:rsid w:val="00A85595"/>
    <w:rsid w:val="00A85B27"/>
    <w:rsid w:val="00A85B49"/>
    <w:rsid w:val="00A8690A"/>
    <w:rsid w:val="00A86A5A"/>
    <w:rsid w:val="00A870A5"/>
    <w:rsid w:val="00A873C7"/>
    <w:rsid w:val="00A876A4"/>
    <w:rsid w:val="00A87CE2"/>
    <w:rsid w:val="00A87DA3"/>
    <w:rsid w:val="00A90374"/>
    <w:rsid w:val="00A90A10"/>
    <w:rsid w:val="00A91AAD"/>
    <w:rsid w:val="00A9373B"/>
    <w:rsid w:val="00A93D0E"/>
    <w:rsid w:val="00A9448E"/>
    <w:rsid w:val="00A94E73"/>
    <w:rsid w:val="00A956ED"/>
    <w:rsid w:val="00A968D4"/>
    <w:rsid w:val="00A9698A"/>
    <w:rsid w:val="00A97C5F"/>
    <w:rsid w:val="00A97FEE"/>
    <w:rsid w:val="00AA06FE"/>
    <w:rsid w:val="00AA082E"/>
    <w:rsid w:val="00AA20D7"/>
    <w:rsid w:val="00AA249D"/>
    <w:rsid w:val="00AA26B9"/>
    <w:rsid w:val="00AA2AF5"/>
    <w:rsid w:val="00AA2CF8"/>
    <w:rsid w:val="00AA2E2F"/>
    <w:rsid w:val="00AA31EC"/>
    <w:rsid w:val="00AA49FB"/>
    <w:rsid w:val="00AA4B81"/>
    <w:rsid w:val="00AA4CA3"/>
    <w:rsid w:val="00AA4E74"/>
    <w:rsid w:val="00AA5B9C"/>
    <w:rsid w:val="00AA5DF0"/>
    <w:rsid w:val="00AA74BF"/>
    <w:rsid w:val="00AA74FA"/>
    <w:rsid w:val="00AB1366"/>
    <w:rsid w:val="00AB1368"/>
    <w:rsid w:val="00AB139B"/>
    <w:rsid w:val="00AB3E91"/>
    <w:rsid w:val="00AB4C2F"/>
    <w:rsid w:val="00AB5E95"/>
    <w:rsid w:val="00AB5F48"/>
    <w:rsid w:val="00AB67FC"/>
    <w:rsid w:val="00AC0134"/>
    <w:rsid w:val="00AC080B"/>
    <w:rsid w:val="00AC08DA"/>
    <w:rsid w:val="00AC171B"/>
    <w:rsid w:val="00AC2949"/>
    <w:rsid w:val="00AC39A7"/>
    <w:rsid w:val="00AC4C00"/>
    <w:rsid w:val="00AC60E4"/>
    <w:rsid w:val="00AC61AB"/>
    <w:rsid w:val="00AC61F9"/>
    <w:rsid w:val="00AC6822"/>
    <w:rsid w:val="00AC7596"/>
    <w:rsid w:val="00AC78DA"/>
    <w:rsid w:val="00AC7F01"/>
    <w:rsid w:val="00AD04AC"/>
    <w:rsid w:val="00AD2208"/>
    <w:rsid w:val="00AD234B"/>
    <w:rsid w:val="00AD253E"/>
    <w:rsid w:val="00AD2F84"/>
    <w:rsid w:val="00AD2FA4"/>
    <w:rsid w:val="00AD3069"/>
    <w:rsid w:val="00AD3270"/>
    <w:rsid w:val="00AD403B"/>
    <w:rsid w:val="00AD421B"/>
    <w:rsid w:val="00AD4439"/>
    <w:rsid w:val="00AD490F"/>
    <w:rsid w:val="00AD4A3E"/>
    <w:rsid w:val="00AD4B25"/>
    <w:rsid w:val="00AD66A0"/>
    <w:rsid w:val="00AD6EA9"/>
    <w:rsid w:val="00AE009A"/>
    <w:rsid w:val="00AE12AE"/>
    <w:rsid w:val="00AE1384"/>
    <w:rsid w:val="00AE1D68"/>
    <w:rsid w:val="00AE2A15"/>
    <w:rsid w:val="00AE34D6"/>
    <w:rsid w:val="00AE36B2"/>
    <w:rsid w:val="00AE503D"/>
    <w:rsid w:val="00AE5165"/>
    <w:rsid w:val="00AE585C"/>
    <w:rsid w:val="00AE66A2"/>
    <w:rsid w:val="00AF046D"/>
    <w:rsid w:val="00AF0F6B"/>
    <w:rsid w:val="00AF1B68"/>
    <w:rsid w:val="00AF2151"/>
    <w:rsid w:val="00AF3481"/>
    <w:rsid w:val="00AF37CE"/>
    <w:rsid w:val="00AF43CA"/>
    <w:rsid w:val="00AF564A"/>
    <w:rsid w:val="00AF56B2"/>
    <w:rsid w:val="00AF599F"/>
    <w:rsid w:val="00AF6C56"/>
    <w:rsid w:val="00B00451"/>
    <w:rsid w:val="00B0108B"/>
    <w:rsid w:val="00B011E8"/>
    <w:rsid w:val="00B01833"/>
    <w:rsid w:val="00B027A5"/>
    <w:rsid w:val="00B047D0"/>
    <w:rsid w:val="00B04872"/>
    <w:rsid w:val="00B04F03"/>
    <w:rsid w:val="00B066B2"/>
    <w:rsid w:val="00B06C6B"/>
    <w:rsid w:val="00B0791F"/>
    <w:rsid w:val="00B07990"/>
    <w:rsid w:val="00B10AE9"/>
    <w:rsid w:val="00B10BA3"/>
    <w:rsid w:val="00B1172C"/>
    <w:rsid w:val="00B11731"/>
    <w:rsid w:val="00B130FD"/>
    <w:rsid w:val="00B13774"/>
    <w:rsid w:val="00B14494"/>
    <w:rsid w:val="00B16B1C"/>
    <w:rsid w:val="00B17737"/>
    <w:rsid w:val="00B17A56"/>
    <w:rsid w:val="00B17B30"/>
    <w:rsid w:val="00B20422"/>
    <w:rsid w:val="00B20C50"/>
    <w:rsid w:val="00B20EF1"/>
    <w:rsid w:val="00B216BB"/>
    <w:rsid w:val="00B22CB0"/>
    <w:rsid w:val="00B2336A"/>
    <w:rsid w:val="00B23EC6"/>
    <w:rsid w:val="00B24AB4"/>
    <w:rsid w:val="00B264EB"/>
    <w:rsid w:val="00B26D0F"/>
    <w:rsid w:val="00B279EF"/>
    <w:rsid w:val="00B30045"/>
    <w:rsid w:val="00B3023B"/>
    <w:rsid w:val="00B31353"/>
    <w:rsid w:val="00B31485"/>
    <w:rsid w:val="00B33BA4"/>
    <w:rsid w:val="00B344CA"/>
    <w:rsid w:val="00B3463C"/>
    <w:rsid w:val="00B353CF"/>
    <w:rsid w:val="00B3593E"/>
    <w:rsid w:val="00B36BB6"/>
    <w:rsid w:val="00B37738"/>
    <w:rsid w:val="00B37EEA"/>
    <w:rsid w:val="00B400D1"/>
    <w:rsid w:val="00B426CC"/>
    <w:rsid w:val="00B42AA8"/>
    <w:rsid w:val="00B433A3"/>
    <w:rsid w:val="00B43690"/>
    <w:rsid w:val="00B4463D"/>
    <w:rsid w:val="00B44BCB"/>
    <w:rsid w:val="00B45D8F"/>
    <w:rsid w:val="00B50539"/>
    <w:rsid w:val="00B50BE9"/>
    <w:rsid w:val="00B50C34"/>
    <w:rsid w:val="00B5164E"/>
    <w:rsid w:val="00B51670"/>
    <w:rsid w:val="00B522E7"/>
    <w:rsid w:val="00B526A9"/>
    <w:rsid w:val="00B543E1"/>
    <w:rsid w:val="00B54458"/>
    <w:rsid w:val="00B605E6"/>
    <w:rsid w:val="00B61F7B"/>
    <w:rsid w:val="00B62C35"/>
    <w:rsid w:val="00B62E02"/>
    <w:rsid w:val="00B631A0"/>
    <w:rsid w:val="00B631A8"/>
    <w:rsid w:val="00B645C8"/>
    <w:rsid w:val="00B65EC7"/>
    <w:rsid w:val="00B66E8A"/>
    <w:rsid w:val="00B67E3B"/>
    <w:rsid w:val="00B70806"/>
    <w:rsid w:val="00B70B71"/>
    <w:rsid w:val="00B717FB"/>
    <w:rsid w:val="00B72528"/>
    <w:rsid w:val="00B728F0"/>
    <w:rsid w:val="00B72A71"/>
    <w:rsid w:val="00B72EE7"/>
    <w:rsid w:val="00B73120"/>
    <w:rsid w:val="00B73739"/>
    <w:rsid w:val="00B737DD"/>
    <w:rsid w:val="00B73DFF"/>
    <w:rsid w:val="00B7491E"/>
    <w:rsid w:val="00B74951"/>
    <w:rsid w:val="00B74CC3"/>
    <w:rsid w:val="00B74DEB"/>
    <w:rsid w:val="00B7511F"/>
    <w:rsid w:val="00B75C0E"/>
    <w:rsid w:val="00B7640B"/>
    <w:rsid w:val="00B76F40"/>
    <w:rsid w:val="00B81613"/>
    <w:rsid w:val="00B82C5A"/>
    <w:rsid w:val="00B85F5C"/>
    <w:rsid w:val="00B87307"/>
    <w:rsid w:val="00B87B4F"/>
    <w:rsid w:val="00B90885"/>
    <w:rsid w:val="00B90AA9"/>
    <w:rsid w:val="00B91DC1"/>
    <w:rsid w:val="00B922F5"/>
    <w:rsid w:val="00B939C8"/>
    <w:rsid w:val="00B95536"/>
    <w:rsid w:val="00B97C64"/>
    <w:rsid w:val="00B97EB8"/>
    <w:rsid w:val="00BA2911"/>
    <w:rsid w:val="00BA38C5"/>
    <w:rsid w:val="00BA4EBB"/>
    <w:rsid w:val="00BA5621"/>
    <w:rsid w:val="00BA579A"/>
    <w:rsid w:val="00BA654F"/>
    <w:rsid w:val="00BA6B48"/>
    <w:rsid w:val="00BA7394"/>
    <w:rsid w:val="00BA7474"/>
    <w:rsid w:val="00BB0BD2"/>
    <w:rsid w:val="00BB2614"/>
    <w:rsid w:val="00BB292D"/>
    <w:rsid w:val="00BB29C4"/>
    <w:rsid w:val="00BB35BC"/>
    <w:rsid w:val="00BB5A8C"/>
    <w:rsid w:val="00BB665E"/>
    <w:rsid w:val="00BB70B3"/>
    <w:rsid w:val="00BB74BD"/>
    <w:rsid w:val="00BB76CE"/>
    <w:rsid w:val="00BB76E5"/>
    <w:rsid w:val="00BB7D15"/>
    <w:rsid w:val="00BC29E1"/>
    <w:rsid w:val="00BC2A0E"/>
    <w:rsid w:val="00BC2C61"/>
    <w:rsid w:val="00BC2D0A"/>
    <w:rsid w:val="00BC312C"/>
    <w:rsid w:val="00BC31BF"/>
    <w:rsid w:val="00BC321E"/>
    <w:rsid w:val="00BC374E"/>
    <w:rsid w:val="00BC39F0"/>
    <w:rsid w:val="00BC3B7D"/>
    <w:rsid w:val="00BC434E"/>
    <w:rsid w:val="00BC43AE"/>
    <w:rsid w:val="00BC551F"/>
    <w:rsid w:val="00BC6391"/>
    <w:rsid w:val="00BC68D0"/>
    <w:rsid w:val="00BC7ED5"/>
    <w:rsid w:val="00BD004B"/>
    <w:rsid w:val="00BD1775"/>
    <w:rsid w:val="00BD1C0C"/>
    <w:rsid w:val="00BD250B"/>
    <w:rsid w:val="00BD2D10"/>
    <w:rsid w:val="00BD3ED2"/>
    <w:rsid w:val="00BD5445"/>
    <w:rsid w:val="00BD5E27"/>
    <w:rsid w:val="00BD68AD"/>
    <w:rsid w:val="00BD69FA"/>
    <w:rsid w:val="00BD6B03"/>
    <w:rsid w:val="00BD6ED8"/>
    <w:rsid w:val="00BE0631"/>
    <w:rsid w:val="00BE1032"/>
    <w:rsid w:val="00BE15C4"/>
    <w:rsid w:val="00BE16E3"/>
    <w:rsid w:val="00BE1CF5"/>
    <w:rsid w:val="00BE1E65"/>
    <w:rsid w:val="00BE290F"/>
    <w:rsid w:val="00BE3641"/>
    <w:rsid w:val="00BE4667"/>
    <w:rsid w:val="00BE47B3"/>
    <w:rsid w:val="00BE50BF"/>
    <w:rsid w:val="00BE5A37"/>
    <w:rsid w:val="00BE61C0"/>
    <w:rsid w:val="00BE6520"/>
    <w:rsid w:val="00BE6AC9"/>
    <w:rsid w:val="00BF01C8"/>
    <w:rsid w:val="00BF088F"/>
    <w:rsid w:val="00BF2012"/>
    <w:rsid w:val="00BF27BC"/>
    <w:rsid w:val="00BF3264"/>
    <w:rsid w:val="00BF35B4"/>
    <w:rsid w:val="00BF556B"/>
    <w:rsid w:val="00BF55A7"/>
    <w:rsid w:val="00BF55D9"/>
    <w:rsid w:val="00BF56A1"/>
    <w:rsid w:val="00C0059D"/>
    <w:rsid w:val="00C00E1F"/>
    <w:rsid w:val="00C01E0D"/>
    <w:rsid w:val="00C02BAF"/>
    <w:rsid w:val="00C036C1"/>
    <w:rsid w:val="00C04B28"/>
    <w:rsid w:val="00C058E6"/>
    <w:rsid w:val="00C058E9"/>
    <w:rsid w:val="00C0632D"/>
    <w:rsid w:val="00C063EF"/>
    <w:rsid w:val="00C07A88"/>
    <w:rsid w:val="00C07BA2"/>
    <w:rsid w:val="00C111FD"/>
    <w:rsid w:val="00C11390"/>
    <w:rsid w:val="00C115C0"/>
    <w:rsid w:val="00C11D37"/>
    <w:rsid w:val="00C12136"/>
    <w:rsid w:val="00C12948"/>
    <w:rsid w:val="00C138F2"/>
    <w:rsid w:val="00C141C0"/>
    <w:rsid w:val="00C166A4"/>
    <w:rsid w:val="00C1682E"/>
    <w:rsid w:val="00C1719D"/>
    <w:rsid w:val="00C20E58"/>
    <w:rsid w:val="00C22216"/>
    <w:rsid w:val="00C2244A"/>
    <w:rsid w:val="00C24F3F"/>
    <w:rsid w:val="00C25949"/>
    <w:rsid w:val="00C25D73"/>
    <w:rsid w:val="00C260D1"/>
    <w:rsid w:val="00C2690D"/>
    <w:rsid w:val="00C26C05"/>
    <w:rsid w:val="00C30BC1"/>
    <w:rsid w:val="00C317A9"/>
    <w:rsid w:val="00C319E6"/>
    <w:rsid w:val="00C31E75"/>
    <w:rsid w:val="00C31F95"/>
    <w:rsid w:val="00C32B9E"/>
    <w:rsid w:val="00C332E2"/>
    <w:rsid w:val="00C3353A"/>
    <w:rsid w:val="00C34166"/>
    <w:rsid w:val="00C34A20"/>
    <w:rsid w:val="00C35122"/>
    <w:rsid w:val="00C356D0"/>
    <w:rsid w:val="00C37AA5"/>
    <w:rsid w:val="00C37E0E"/>
    <w:rsid w:val="00C400E1"/>
    <w:rsid w:val="00C405E4"/>
    <w:rsid w:val="00C40F58"/>
    <w:rsid w:val="00C41023"/>
    <w:rsid w:val="00C4106D"/>
    <w:rsid w:val="00C4197D"/>
    <w:rsid w:val="00C421C0"/>
    <w:rsid w:val="00C42B61"/>
    <w:rsid w:val="00C42BF3"/>
    <w:rsid w:val="00C43A10"/>
    <w:rsid w:val="00C4727D"/>
    <w:rsid w:val="00C472D3"/>
    <w:rsid w:val="00C529D9"/>
    <w:rsid w:val="00C52DA0"/>
    <w:rsid w:val="00C53284"/>
    <w:rsid w:val="00C5330C"/>
    <w:rsid w:val="00C55F12"/>
    <w:rsid w:val="00C570A0"/>
    <w:rsid w:val="00C611AB"/>
    <w:rsid w:val="00C62382"/>
    <w:rsid w:val="00C62AA3"/>
    <w:rsid w:val="00C62C97"/>
    <w:rsid w:val="00C6447B"/>
    <w:rsid w:val="00C64763"/>
    <w:rsid w:val="00C65851"/>
    <w:rsid w:val="00C658E7"/>
    <w:rsid w:val="00C65987"/>
    <w:rsid w:val="00C65F71"/>
    <w:rsid w:val="00C66CB1"/>
    <w:rsid w:val="00C67960"/>
    <w:rsid w:val="00C67A47"/>
    <w:rsid w:val="00C7111F"/>
    <w:rsid w:val="00C716FA"/>
    <w:rsid w:val="00C71FBA"/>
    <w:rsid w:val="00C72309"/>
    <w:rsid w:val="00C733B1"/>
    <w:rsid w:val="00C7341D"/>
    <w:rsid w:val="00C73B58"/>
    <w:rsid w:val="00C73C3D"/>
    <w:rsid w:val="00C73D91"/>
    <w:rsid w:val="00C750CE"/>
    <w:rsid w:val="00C75299"/>
    <w:rsid w:val="00C76600"/>
    <w:rsid w:val="00C766B8"/>
    <w:rsid w:val="00C76806"/>
    <w:rsid w:val="00C76CB3"/>
    <w:rsid w:val="00C80007"/>
    <w:rsid w:val="00C827E7"/>
    <w:rsid w:val="00C829E6"/>
    <w:rsid w:val="00C82B70"/>
    <w:rsid w:val="00C8331F"/>
    <w:rsid w:val="00C83E2D"/>
    <w:rsid w:val="00C84617"/>
    <w:rsid w:val="00C861CB"/>
    <w:rsid w:val="00C90AEE"/>
    <w:rsid w:val="00C910A3"/>
    <w:rsid w:val="00C91725"/>
    <w:rsid w:val="00C91E35"/>
    <w:rsid w:val="00C9262E"/>
    <w:rsid w:val="00C932B2"/>
    <w:rsid w:val="00C9482E"/>
    <w:rsid w:val="00C96DA1"/>
    <w:rsid w:val="00C9726F"/>
    <w:rsid w:val="00C97682"/>
    <w:rsid w:val="00CA2379"/>
    <w:rsid w:val="00CA2F73"/>
    <w:rsid w:val="00CA3B93"/>
    <w:rsid w:val="00CA3CE2"/>
    <w:rsid w:val="00CA3D02"/>
    <w:rsid w:val="00CA4FC6"/>
    <w:rsid w:val="00CA5255"/>
    <w:rsid w:val="00CA5350"/>
    <w:rsid w:val="00CA5E5D"/>
    <w:rsid w:val="00CA77A3"/>
    <w:rsid w:val="00CB160D"/>
    <w:rsid w:val="00CB289B"/>
    <w:rsid w:val="00CB36BA"/>
    <w:rsid w:val="00CB4FEA"/>
    <w:rsid w:val="00CB53BE"/>
    <w:rsid w:val="00CB53E3"/>
    <w:rsid w:val="00CB6513"/>
    <w:rsid w:val="00CB7B73"/>
    <w:rsid w:val="00CC0311"/>
    <w:rsid w:val="00CC256F"/>
    <w:rsid w:val="00CC26D3"/>
    <w:rsid w:val="00CC3128"/>
    <w:rsid w:val="00CC3B14"/>
    <w:rsid w:val="00CC4281"/>
    <w:rsid w:val="00CC5E1D"/>
    <w:rsid w:val="00CD1EA1"/>
    <w:rsid w:val="00CD211C"/>
    <w:rsid w:val="00CD289E"/>
    <w:rsid w:val="00CD295F"/>
    <w:rsid w:val="00CD4391"/>
    <w:rsid w:val="00CD45CA"/>
    <w:rsid w:val="00CE1008"/>
    <w:rsid w:val="00CE16BC"/>
    <w:rsid w:val="00CE172E"/>
    <w:rsid w:val="00CE1E5C"/>
    <w:rsid w:val="00CE24E2"/>
    <w:rsid w:val="00CE3C08"/>
    <w:rsid w:val="00CE6695"/>
    <w:rsid w:val="00CE71B2"/>
    <w:rsid w:val="00CF09D9"/>
    <w:rsid w:val="00CF0C9A"/>
    <w:rsid w:val="00CF14CC"/>
    <w:rsid w:val="00CF224B"/>
    <w:rsid w:val="00CF22E6"/>
    <w:rsid w:val="00CF2FDD"/>
    <w:rsid w:val="00CF3314"/>
    <w:rsid w:val="00CF48DA"/>
    <w:rsid w:val="00CF4F05"/>
    <w:rsid w:val="00CF501D"/>
    <w:rsid w:val="00CF5398"/>
    <w:rsid w:val="00CF562D"/>
    <w:rsid w:val="00CF5C66"/>
    <w:rsid w:val="00CF6534"/>
    <w:rsid w:val="00CF7F29"/>
    <w:rsid w:val="00D0044E"/>
    <w:rsid w:val="00D01A6E"/>
    <w:rsid w:val="00D01DE7"/>
    <w:rsid w:val="00D025F6"/>
    <w:rsid w:val="00D0338F"/>
    <w:rsid w:val="00D039D8"/>
    <w:rsid w:val="00D03DBA"/>
    <w:rsid w:val="00D04204"/>
    <w:rsid w:val="00D0420E"/>
    <w:rsid w:val="00D05B9F"/>
    <w:rsid w:val="00D061BE"/>
    <w:rsid w:val="00D06F06"/>
    <w:rsid w:val="00D074D2"/>
    <w:rsid w:val="00D10069"/>
    <w:rsid w:val="00D1070F"/>
    <w:rsid w:val="00D1111A"/>
    <w:rsid w:val="00D11A3E"/>
    <w:rsid w:val="00D12BE0"/>
    <w:rsid w:val="00D1360E"/>
    <w:rsid w:val="00D13625"/>
    <w:rsid w:val="00D14DD9"/>
    <w:rsid w:val="00D1611D"/>
    <w:rsid w:val="00D2199F"/>
    <w:rsid w:val="00D21C09"/>
    <w:rsid w:val="00D2246A"/>
    <w:rsid w:val="00D2370D"/>
    <w:rsid w:val="00D24D08"/>
    <w:rsid w:val="00D25F76"/>
    <w:rsid w:val="00D2672E"/>
    <w:rsid w:val="00D26E57"/>
    <w:rsid w:val="00D27404"/>
    <w:rsid w:val="00D31508"/>
    <w:rsid w:val="00D327F2"/>
    <w:rsid w:val="00D32CD1"/>
    <w:rsid w:val="00D33289"/>
    <w:rsid w:val="00D33625"/>
    <w:rsid w:val="00D33A06"/>
    <w:rsid w:val="00D33A5E"/>
    <w:rsid w:val="00D33F34"/>
    <w:rsid w:val="00D343DE"/>
    <w:rsid w:val="00D34FE8"/>
    <w:rsid w:val="00D3509C"/>
    <w:rsid w:val="00D35E99"/>
    <w:rsid w:val="00D362E9"/>
    <w:rsid w:val="00D373F8"/>
    <w:rsid w:val="00D37C2B"/>
    <w:rsid w:val="00D40251"/>
    <w:rsid w:val="00D40606"/>
    <w:rsid w:val="00D43209"/>
    <w:rsid w:val="00D43E09"/>
    <w:rsid w:val="00D441B8"/>
    <w:rsid w:val="00D44A00"/>
    <w:rsid w:val="00D44A79"/>
    <w:rsid w:val="00D45446"/>
    <w:rsid w:val="00D45984"/>
    <w:rsid w:val="00D4745F"/>
    <w:rsid w:val="00D4747A"/>
    <w:rsid w:val="00D50553"/>
    <w:rsid w:val="00D51124"/>
    <w:rsid w:val="00D51695"/>
    <w:rsid w:val="00D5184E"/>
    <w:rsid w:val="00D52778"/>
    <w:rsid w:val="00D54ABA"/>
    <w:rsid w:val="00D5567F"/>
    <w:rsid w:val="00D55722"/>
    <w:rsid w:val="00D559D8"/>
    <w:rsid w:val="00D55F61"/>
    <w:rsid w:val="00D560AE"/>
    <w:rsid w:val="00D56244"/>
    <w:rsid w:val="00D57CB5"/>
    <w:rsid w:val="00D61E49"/>
    <w:rsid w:val="00D61E71"/>
    <w:rsid w:val="00D622BF"/>
    <w:rsid w:val="00D64598"/>
    <w:rsid w:val="00D66BD9"/>
    <w:rsid w:val="00D66BDF"/>
    <w:rsid w:val="00D70FF4"/>
    <w:rsid w:val="00D71A72"/>
    <w:rsid w:val="00D71B8B"/>
    <w:rsid w:val="00D71CB3"/>
    <w:rsid w:val="00D72058"/>
    <w:rsid w:val="00D7226F"/>
    <w:rsid w:val="00D72AC8"/>
    <w:rsid w:val="00D72C62"/>
    <w:rsid w:val="00D7307E"/>
    <w:rsid w:val="00D735AB"/>
    <w:rsid w:val="00D73885"/>
    <w:rsid w:val="00D74923"/>
    <w:rsid w:val="00D804E5"/>
    <w:rsid w:val="00D80AA5"/>
    <w:rsid w:val="00D80C3A"/>
    <w:rsid w:val="00D829D7"/>
    <w:rsid w:val="00D82B63"/>
    <w:rsid w:val="00D836C4"/>
    <w:rsid w:val="00D8388C"/>
    <w:rsid w:val="00D83B91"/>
    <w:rsid w:val="00D85A8D"/>
    <w:rsid w:val="00D86233"/>
    <w:rsid w:val="00D86774"/>
    <w:rsid w:val="00D86ADF"/>
    <w:rsid w:val="00D872E0"/>
    <w:rsid w:val="00D87392"/>
    <w:rsid w:val="00D876AF"/>
    <w:rsid w:val="00D901D8"/>
    <w:rsid w:val="00D90223"/>
    <w:rsid w:val="00D90947"/>
    <w:rsid w:val="00D90AC6"/>
    <w:rsid w:val="00D90E30"/>
    <w:rsid w:val="00D9168A"/>
    <w:rsid w:val="00D91BCC"/>
    <w:rsid w:val="00D92885"/>
    <w:rsid w:val="00D930BD"/>
    <w:rsid w:val="00D93583"/>
    <w:rsid w:val="00D93D49"/>
    <w:rsid w:val="00D94053"/>
    <w:rsid w:val="00D943EF"/>
    <w:rsid w:val="00D956AA"/>
    <w:rsid w:val="00D95C84"/>
    <w:rsid w:val="00D96E14"/>
    <w:rsid w:val="00D96E1B"/>
    <w:rsid w:val="00D9773E"/>
    <w:rsid w:val="00D97754"/>
    <w:rsid w:val="00D97785"/>
    <w:rsid w:val="00D979EA"/>
    <w:rsid w:val="00D97A21"/>
    <w:rsid w:val="00D97B29"/>
    <w:rsid w:val="00D97BA2"/>
    <w:rsid w:val="00D97BAA"/>
    <w:rsid w:val="00D97EB8"/>
    <w:rsid w:val="00DA03A6"/>
    <w:rsid w:val="00DA07BC"/>
    <w:rsid w:val="00DA0ADA"/>
    <w:rsid w:val="00DA0B89"/>
    <w:rsid w:val="00DA1515"/>
    <w:rsid w:val="00DA15F4"/>
    <w:rsid w:val="00DA1D17"/>
    <w:rsid w:val="00DA1E9D"/>
    <w:rsid w:val="00DA3076"/>
    <w:rsid w:val="00DA35CC"/>
    <w:rsid w:val="00DA3B08"/>
    <w:rsid w:val="00DA3C0B"/>
    <w:rsid w:val="00DA4970"/>
    <w:rsid w:val="00DA5449"/>
    <w:rsid w:val="00DA67A5"/>
    <w:rsid w:val="00DA76A9"/>
    <w:rsid w:val="00DB0AB7"/>
    <w:rsid w:val="00DB10D0"/>
    <w:rsid w:val="00DB2B08"/>
    <w:rsid w:val="00DB2B79"/>
    <w:rsid w:val="00DB2F8A"/>
    <w:rsid w:val="00DB34A7"/>
    <w:rsid w:val="00DB3994"/>
    <w:rsid w:val="00DB4108"/>
    <w:rsid w:val="00DB4CDE"/>
    <w:rsid w:val="00DB4E21"/>
    <w:rsid w:val="00DB657B"/>
    <w:rsid w:val="00DB6C32"/>
    <w:rsid w:val="00DB7932"/>
    <w:rsid w:val="00DC04AE"/>
    <w:rsid w:val="00DC0870"/>
    <w:rsid w:val="00DC2A3E"/>
    <w:rsid w:val="00DC2B6D"/>
    <w:rsid w:val="00DC4990"/>
    <w:rsid w:val="00DC56D6"/>
    <w:rsid w:val="00DC5BE9"/>
    <w:rsid w:val="00DC641B"/>
    <w:rsid w:val="00DC7EBE"/>
    <w:rsid w:val="00DC7F3C"/>
    <w:rsid w:val="00DD016D"/>
    <w:rsid w:val="00DD0904"/>
    <w:rsid w:val="00DD130E"/>
    <w:rsid w:val="00DD2F60"/>
    <w:rsid w:val="00DD30A0"/>
    <w:rsid w:val="00DD46B1"/>
    <w:rsid w:val="00DD5A7F"/>
    <w:rsid w:val="00DD5E31"/>
    <w:rsid w:val="00DD7E48"/>
    <w:rsid w:val="00DE014F"/>
    <w:rsid w:val="00DE0C2F"/>
    <w:rsid w:val="00DE1310"/>
    <w:rsid w:val="00DE155B"/>
    <w:rsid w:val="00DE1C13"/>
    <w:rsid w:val="00DE2A19"/>
    <w:rsid w:val="00DE4406"/>
    <w:rsid w:val="00DE4D8D"/>
    <w:rsid w:val="00DE4E00"/>
    <w:rsid w:val="00DE52AF"/>
    <w:rsid w:val="00DE5A1D"/>
    <w:rsid w:val="00DE5DB7"/>
    <w:rsid w:val="00DE65E9"/>
    <w:rsid w:val="00DE7072"/>
    <w:rsid w:val="00DE7F28"/>
    <w:rsid w:val="00DF080C"/>
    <w:rsid w:val="00DF0B31"/>
    <w:rsid w:val="00DF11E1"/>
    <w:rsid w:val="00DF15E3"/>
    <w:rsid w:val="00DF400A"/>
    <w:rsid w:val="00DF442A"/>
    <w:rsid w:val="00DF4430"/>
    <w:rsid w:val="00DF456B"/>
    <w:rsid w:val="00DF6C3C"/>
    <w:rsid w:val="00DF70D3"/>
    <w:rsid w:val="00E00567"/>
    <w:rsid w:val="00E0065F"/>
    <w:rsid w:val="00E00715"/>
    <w:rsid w:val="00E0092C"/>
    <w:rsid w:val="00E00B27"/>
    <w:rsid w:val="00E00E16"/>
    <w:rsid w:val="00E015E0"/>
    <w:rsid w:val="00E01BBF"/>
    <w:rsid w:val="00E024BE"/>
    <w:rsid w:val="00E02987"/>
    <w:rsid w:val="00E0356D"/>
    <w:rsid w:val="00E03808"/>
    <w:rsid w:val="00E04622"/>
    <w:rsid w:val="00E05C56"/>
    <w:rsid w:val="00E06BF4"/>
    <w:rsid w:val="00E06E2C"/>
    <w:rsid w:val="00E0712E"/>
    <w:rsid w:val="00E075F7"/>
    <w:rsid w:val="00E10A55"/>
    <w:rsid w:val="00E116C6"/>
    <w:rsid w:val="00E11C84"/>
    <w:rsid w:val="00E14414"/>
    <w:rsid w:val="00E1466A"/>
    <w:rsid w:val="00E148FC"/>
    <w:rsid w:val="00E15E99"/>
    <w:rsid w:val="00E16948"/>
    <w:rsid w:val="00E204D9"/>
    <w:rsid w:val="00E2054A"/>
    <w:rsid w:val="00E2134F"/>
    <w:rsid w:val="00E2177B"/>
    <w:rsid w:val="00E218A6"/>
    <w:rsid w:val="00E21BA3"/>
    <w:rsid w:val="00E222B1"/>
    <w:rsid w:val="00E23D0E"/>
    <w:rsid w:val="00E23D68"/>
    <w:rsid w:val="00E240FB"/>
    <w:rsid w:val="00E24331"/>
    <w:rsid w:val="00E257FB"/>
    <w:rsid w:val="00E261A1"/>
    <w:rsid w:val="00E279D8"/>
    <w:rsid w:val="00E3004B"/>
    <w:rsid w:val="00E3046D"/>
    <w:rsid w:val="00E33020"/>
    <w:rsid w:val="00E33423"/>
    <w:rsid w:val="00E340AB"/>
    <w:rsid w:val="00E34D3A"/>
    <w:rsid w:val="00E3601F"/>
    <w:rsid w:val="00E371E9"/>
    <w:rsid w:val="00E37C87"/>
    <w:rsid w:val="00E37EE1"/>
    <w:rsid w:val="00E402F5"/>
    <w:rsid w:val="00E404BA"/>
    <w:rsid w:val="00E40D61"/>
    <w:rsid w:val="00E413D5"/>
    <w:rsid w:val="00E41692"/>
    <w:rsid w:val="00E4177E"/>
    <w:rsid w:val="00E43457"/>
    <w:rsid w:val="00E43580"/>
    <w:rsid w:val="00E43F67"/>
    <w:rsid w:val="00E444DD"/>
    <w:rsid w:val="00E44844"/>
    <w:rsid w:val="00E44F30"/>
    <w:rsid w:val="00E44F5E"/>
    <w:rsid w:val="00E45D3E"/>
    <w:rsid w:val="00E46184"/>
    <w:rsid w:val="00E466F4"/>
    <w:rsid w:val="00E47032"/>
    <w:rsid w:val="00E4746C"/>
    <w:rsid w:val="00E513AD"/>
    <w:rsid w:val="00E51D4D"/>
    <w:rsid w:val="00E53733"/>
    <w:rsid w:val="00E537B2"/>
    <w:rsid w:val="00E53B39"/>
    <w:rsid w:val="00E54808"/>
    <w:rsid w:val="00E548FC"/>
    <w:rsid w:val="00E54C83"/>
    <w:rsid w:val="00E55CEF"/>
    <w:rsid w:val="00E565E8"/>
    <w:rsid w:val="00E566DE"/>
    <w:rsid w:val="00E5709D"/>
    <w:rsid w:val="00E608E3"/>
    <w:rsid w:val="00E60DDB"/>
    <w:rsid w:val="00E61F40"/>
    <w:rsid w:val="00E62C54"/>
    <w:rsid w:val="00E63297"/>
    <w:rsid w:val="00E63372"/>
    <w:rsid w:val="00E63697"/>
    <w:rsid w:val="00E63EE9"/>
    <w:rsid w:val="00E64927"/>
    <w:rsid w:val="00E64B15"/>
    <w:rsid w:val="00E65076"/>
    <w:rsid w:val="00E65B1B"/>
    <w:rsid w:val="00E6608B"/>
    <w:rsid w:val="00E66B3E"/>
    <w:rsid w:val="00E67AB7"/>
    <w:rsid w:val="00E67DC3"/>
    <w:rsid w:val="00E70AC9"/>
    <w:rsid w:val="00E70C5D"/>
    <w:rsid w:val="00E7219F"/>
    <w:rsid w:val="00E72376"/>
    <w:rsid w:val="00E7279D"/>
    <w:rsid w:val="00E72D38"/>
    <w:rsid w:val="00E75229"/>
    <w:rsid w:val="00E75A16"/>
    <w:rsid w:val="00E768B2"/>
    <w:rsid w:val="00E76B8D"/>
    <w:rsid w:val="00E771A5"/>
    <w:rsid w:val="00E77843"/>
    <w:rsid w:val="00E77FF6"/>
    <w:rsid w:val="00E80182"/>
    <w:rsid w:val="00E801E2"/>
    <w:rsid w:val="00E81846"/>
    <w:rsid w:val="00E83041"/>
    <w:rsid w:val="00E8324F"/>
    <w:rsid w:val="00E83DDD"/>
    <w:rsid w:val="00E85808"/>
    <w:rsid w:val="00E8633B"/>
    <w:rsid w:val="00E86746"/>
    <w:rsid w:val="00E87334"/>
    <w:rsid w:val="00E9129F"/>
    <w:rsid w:val="00E91A7B"/>
    <w:rsid w:val="00E920A9"/>
    <w:rsid w:val="00E92194"/>
    <w:rsid w:val="00E93D98"/>
    <w:rsid w:val="00E9450B"/>
    <w:rsid w:val="00E94900"/>
    <w:rsid w:val="00E94C8A"/>
    <w:rsid w:val="00E95674"/>
    <w:rsid w:val="00E974E6"/>
    <w:rsid w:val="00EA047F"/>
    <w:rsid w:val="00EA0574"/>
    <w:rsid w:val="00EA0AD8"/>
    <w:rsid w:val="00EA3767"/>
    <w:rsid w:val="00EA3AFB"/>
    <w:rsid w:val="00EA4384"/>
    <w:rsid w:val="00EA7167"/>
    <w:rsid w:val="00EB00D0"/>
    <w:rsid w:val="00EB1155"/>
    <w:rsid w:val="00EB16F1"/>
    <w:rsid w:val="00EB1CAA"/>
    <w:rsid w:val="00EB1E58"/>
    <w:rsid w:val="00EB4DD0"/>
    <w:rsid w:val="00EB4F51"/>
    <w:rsid w:val="00EB4F68"/>
    <w:rsid w:val="00EB73D3"/>
    <w:rsid w:val="00EB7C01"/>
    <w:rsid w:val="00EC0016"/>
    <w:rsid w:val="00EC0784"/>
    <w:rsid w:val="00EC0FE8"/>
    <w:rsid w:val="00EC18A6"/>
    <w:rsid w:val="00EC1F45"/>
    <w:rsid w:val="00EC2FC2"/>
    <w:rsid w:val="00EC3EA7"/>
    <w:rsid w:val="00EC471F"/>
    <w:rsid w:val="00EC51D5"/>
    <w:rsid w:val="00EC527C"/>
    <w:rsid w:val="00EC6019"/>
    <w:rsid w:val="00ED0928"/>
    <w:rsid w:val="00ED2168"/>
    <w:rsid w:val="00ED256E"/>
    <w:rsid w:val="00ED28ED"/>
    <w:rsid w:val="00ED2A36"/>
    <w:rsid w:val="00ED44F7"/>
    <w:rsid w:val="00ED4D2C"/>
    <w:rsid w:val="00ED4FC0"/>
    <w:rsid w:val="00ED6202"/>
    <w:rsid w:val="00EE01E8"/>
    <w:rsid w:val="00EE03A2"/>
    <w:rsid w:val="00EE0C84"/>
    <w:rsid w:val="00EE109F"/>
    <w:rsid w:val="00EE15EC"/>
    <w:rsid w:val="00EE1CB3"/>
    <w:rsid w:val="00EE22F4"/>
    <w:rsid w:val="00EE301B"/>
    <w:rsid w:val="00EE34AA"/>
    <w:rsid w:val="00EE3CEE"/>
    <w:rsid w:val="00EE419B"/>
    <w:rsid w:val="00EE4BE0"/>
    <w:rsid w:val="00EE53DC"/>
    <w:rsid w:val="00EE5885"/>
    <w:rsid w:val="00EE59C1"/>
    <w:rsid w:val="00EE5B2D"/>
    <w:rsid w:val="00EE5EB1"/>
    <w:rsid w:val="00EE6BC0"/>
    <w:rsid w:val="00EE6FA0"/>
    <w:rsid w:val="00EE71DC"/>
    <w:rsid w:val="00EE73C5"/>
    <w:rsid w:val="00EE7676"/>
    <w:rsid w:val="00EF1042"/>
    <w:rsid w:val="00EF1BAD"/>
    <w:rsid w:val="00EF28B1"/>
    <w:rsid w:val="00EF2E08"/>
    <w:rsid w:val="00EF30B8"/>
    <w:rsid w:val="00EF39E1"/>
    <w:rsid w:val="00EF3BD6"/>
    <w:rsid w:val="00EF3E0D"/>
    <w:rsid w:val="00EF4041"/>
    <w:rsid w:val="00EF5962"/>
    <w:rsid w:val="00EF6BFB"/>
    <w:rsid w:val="00F0020D"/>
    <w:rsid w:val="00F0068F"/>
    <w:rsid w:val="00F00ED4"/>
    <w:rsid w:val="00F01237"/>
    <w:rsid w:val="00F022AE"/>
    <w:rsid w:val="00F028F8"/>
    <w:rsid w:val="00F02C84"/>
    <w:rsid w:val="00F030A4"/>
    <w:rsid w:val="00F03D59"/>
    <w:rsid w:val="00F040C8"/>
    <w:rsid w:val="00F064E0"/>
    <w:rsid w:val="00F07499"/>
    <w:rsid w:val="00F1300A"/>
    <w:rsid w:val="00F14739"/>
    <w:rsid w:val="00F14B8C"/>
    <w:rsid w:val="00F1508E"/>
    <w:rsid w:val="00F152DE"/>
    <w:rsid w:val="00F153B2"/>
    <w:rsid w:val="00F15A31"/>
    <w:rsid w:val="00F15F8A"/>
    <w:rsid w:val="00F160A4"/>
    <w:rsid w:val="00F178B3"/>
    <w:rsid w:val="00F17DE0"/>
    <w:rsid w:val="00F20BB9"/>
    <w:rsid w:val="00F21A41"/>
    <w:rsid w:val="00F21FF8"/>
    <w:rsid w:val="00F2203B"/>
    <w:rsid w:val="00F226E3"/>
    <w:rsid w:val="00F229A9"/>
    <w:rsid w:val="00F22C2D"/>
    <w:rsid w:val="00F22F30"/>
    <w:rsid w:val="00F23EB9"/>
    <w:rsid w:val="00F247DD"/>
    <w:rsid w:val="00F256F7"/>
    <w:rsid w:val="00F2573A"/>
    <w:rsid w:val="00F25C43"/>
    <w:rsid w:val="00F25EE2"/>
    <w:rsid w:val="00F26250"/>
    <w:rsid w:val="00F26633"/>
    <w:rsid w:val="00F26816"/>
    <w:rsid w:val="00F27191"/>
    <w:rsid w:val="00F27C9B"/>
    <w:rsid w:val="00F27FA5"/>
    <w:rsid w:val="00F30C25"/>
    <w:rsid w:val="00F30D88"/>
    <w:rsid w:val="00F30EEB"/>
    <w:rsid w:val="00F31B7A"/>
    <w:rsid w:val="00F32185"/>
    <w:rsid w:val="00F321C8"/>
    <w:rsid w:val="00F32231"/>
    <w:rsid w:val="00F324C9"/>
    <w:rsid w:val="00F332E6"/>
    <w:rsid w:val="00F33D72"/>
    <w:rsid w:val="00F34161"/>
    <w:rsid w:val="00F34655"/>
    <w:rsid w:val="00F365A7"/>
    <w:rsid w:val="00F36C57"/>
    <w:rsid w:val="00F377C2"/>
    <w:rsid w:val="00F42676"/>
    <w:rsid w:val="00F42EC2"/>
    <w:rsid w:val="00F43CF2"/>
    <w:rsid w:val="00F44A2D"/>
    <w:rsid w:val="00F45583"/>
    <w:rsid w:val="00F459BA"/>
    <w:rsid w:val="00F45B4C"/>
    <w:rsid w:val="00F465C3"/>
    <w:rsid w:val="00F46DBA"/>
    <w:rsid w:val="00F502BC"/>
    <w:rsid w:val="00F50AAF"/>
    <w:rsid w:val="00F51A0D"/>
    <w:rsid w:val="00F5329B"/>
    <w:rsid w:val="00F534F8"/>
    <w:rsid w:val="00F538B2"/>
    <w:rsid w:val="00F54B7E"/>
    <w:rsid w:val="00F54CDA"/>
    <w:rsid w:val="00F54EEF"/>
    <w:rsid w:val="00F563BE"/>
    <w:rsid w:val="00F61AD7"/>
    <w:rsid w:val="00F61FA4"/>
    <w:rsid w:val="00F62655"/>
    <w:rsid w:val="00F650C7"/>
    <w:rsid w:val="00F67E89"/>
    <w:rsid w:val="00F712D0"/>
    <w:rsid w:val="00F71B66"/>
    <w:rsid w:val="00F7280D"/>
    <w:rsid w:val="00F7298C"/>
    <w:rsid w:val="00F72C6C"/>
    <w:rsid w:val="00F742C8"/>
    <w:rsid w:val="00F74A96"/>
    <w:rsid w:val="00F750E4"/>
    <w:rsid w:val="00F751C0"/>
    <w:rsid w:val="00F764BE"/>
    <w:rsid w:val="00F7670C"/>
    <w:rsid w:val="00F76925"/>
    <w:rsid w:val="00F77E69"/>
    <w:rsid w:val="00F8012B"/>
    <w:rsid w:val="00F80B96"/>
    <w:rsid w:val="00F821C0"/>
    <w:rsid w:val="00F83B1C"/>
    <w:rsid w:val="00F83C50"/>
    <w:rsid w:val="00F84235"/>
    <w:rsid w:val="00F8435D"/>
    <w:rsid w:val="00F85294"/>
    <w:rsid w:val="00F85628"/>
    <w:rsid w:val="00F8695E"/>
    <w:rsid w:val="00F87913"/>
    <w:rsid w:val="00F87D34"/>
    <w:rsid w:val="00F901BE"/>
    <w:rsid w:val="00F90A08"/>
    <w:rsid w:val="00F90DEA"/>
    <w:rsid w:val="00F90E02"/>
    <w:rsid w:val="00F911BE"/>
    <w:rsid w:val="00F91D3B"/>
    <w:rsid w:val="00F928D9"/>
    <w:rsid w:val="00F92B88"/>
    <w:rsid w:val="00F93C87"/>
    <w:rsid w:val="00F940E0"/>
    <w:rsid w:val="00F94A40"/>
    <w:rsid w:val="00F94EBE"/>
    <w:rsid w:val="00F96018"/>
    <w:rsid w:val="00F96106"/>
    <w:rsid w:val="00F96594"/>
    <w:rsid w:val="00F96B6B"/>
    <w:rsid w:val="00F96CE1"/>
    <w:rsid w:val="00F9778B"/>
    <w:rsid w:val="00FA16B7"/>
    <w:rsid w:val="00FA1C5A"/>
    <w:rsid w:val="00FA26AD"/>
    <w:rsid w:val="00FA2E77"/>
    <w:rsid w:val="00FA4118"/>
    <w:rsid w:val="00FA4CFB"/>
    <w:rsid w:val="00FA50B5"/>
    <w:rsid w:val="00FA55B9"/>
    <w:rsid w:val="00FA5665"/>
    <w:rsid w:val="00FA65A0"/>
    <w:rsid w:val="00FA6EB6"/>
    <w:rsid w:val="00FA7B34"/>
    <w:rsid w:val="00FA7F2F"/>
    <w:rsid w:val="00FB0629"/>
    <w:rsid w:val="00FB1294"/>
    <w:rsid w:val="00FB375B"/>
    <w:rsid w:val="00FB39EB"/>
    <w:rsid w:val="00FB3CEF"/>
    <w:rsid w:val="00FB4238"/>
    <w:rsid w:val="00FB4816"/>
    <w:rsid w:val="00FB4E99"/>
    <w:rsid w:val="00FB5006"/>
    <w:rsid w:val="00FB6D18"/>
    <w:rsid w:val="00FB742B"/>
    <w:rsid w:val="00FC043A"/>
    <w:rsid w:val="00FC08CE"/>
    <w:rsid w:val="00FC0F0B"/>
    <w:rsid w:val="00FC24D6"/>
    <w:rsid w:val="00FC31FE"/>
    <w:rsid w:val="00FC3391"/>
    <w:rsid w:val="00FC3F48"/>
    <w:rsid w:val="00FC416F"/>
    <w:rsid w:val="00FC4AFF"/>
    <w:rsid w:val="00FC53C6"/>
    <w:rsid w:val="00FC5F25"/>
    <w:rsid w:val="00FC619C"/>
    <w:rsid w:val="00FC61BF"/>
    <w:rsid w:val="00FC6C67"/>
    <w:rsid w:val="00FC7BC6"/>
    <w:rsid w:val="00FD1761"/>
    <w:rsid w:val="00FD192C"/>
    <w:rsid w:val="00FD2357"/>
    <w:rsid w:val="00FD25D9"/>
    <w:rsid w:val="00FD2BC6"/>
    <w:rsid w:val="00FD2F61"/>
    <w:rsid w:val="00FD50C5"/>
    <w:rsid w:val="00FD57B1"/>
    <w:rsid w:val="00FD5952"/>
    <w:rsid w:val="00FD604F"/>
    <w:rsid w:val="00FD6B23"/>
    <w:rsid w:val="00FD7DAB"/>
    <w:rsid w:val="00FE151B"/>
    <w:rsid w:val="00FE19CE"/>
    <w:rsid w:val="00FE1A2C"/>
    <w:rsid w:val="00FE1FA9"/>
    <w:rsid w:val="00FE2580"/>
    <w:rsid w:val="00FE2B4A"/>
    <w:rsid w:val="00FE2DE4"/>
    <w:rsid w:val="00FE4588"/>
    <w:rsid w:val="00FE4589"/>
    <w:rsid w:val="00FE5DE2"/>
    <w:rsid w:val="00FE60BF"/>
    <w:rsid w:val="00FE686A"/>
    <w:rsid w:val="00FE6878"/>
    <w:rsid w:val="00FE6C14"/>
    <w:rsid w:val="00FE6D5D"/>
    <w:rsid w:val="00FE7530"/>
    <w:rsid w:val="00FE7D71"/>
    <w:rsid w:val="00FE7ECF"/>
    <w:rsid w:val="00FF0DD1"/>
    <w:rsid w:val="00FF20C3"/>
    <w:rsid w:val="00FF2CD7"/>
    <w:rsid w:val="00FF2F2A"/>
    <w:rsid w:val="00FF2F4E"/>
    <w:rsid w:val="00FF369E"/>
    <w:rsid w:val="00FF39C8"/>
    <w:rsid w:val="00FF3F34"/>
    <w:rsid w:val="00FF6C4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8AE64"/>
  <w15:chartTrackingRefBased/>
  <w15:docId w15:val="{5BEC2437-6FC8-4BA8-8EED-F9AD4E4C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35D3"/>
    <w:rPr>
      <w:sz w:val="24"/>
      <w:szCs w:val="24"/>
    </w:rPr>
  </w:style>
  <w:style w:type="paragraph" w:styleId="Titolo1">
    <w:name w:val="heading 1"/>
    <w:basedOn w:val="Normale"/>
    <w:next w:val="Normale"/>
    <w:link w:val="Titolo1Carattere"/>
    <w:qFormat/>
    <w:pPr>
      <w:keepNext/>
      <w:outlineLvl w:val="0"/>
    </w:pPr>
    <w:rPr>
      <w:rFonts w:ascii="Tahoma" w:eastAsia="Arial Unicode MS" w:hAnsi="Tahoma" w:cs="Tahoma"/>
      <w:b/>
      <w:szCs w:val="20"/>
    </w:rPr>
  </w:style>
  <w:style w:type="paragraph" w:styleId="Titolo2">
    <w:name w:val="heading 2"/>
    <w:aliases w:val="Tit. 2,2 Heading,2ndOrd (A.),Appendix Title,ah1,A1,Main Hd,Second-Order Heading,CAPITOLO,Tit2,Paragrafo,H2,Attribute Heading 2,Chapter Number/Appendix Letter,chn,h2,Level 2 Topic Heading,(1.1,1.2,1.3 etc),Prophead 2,2,A,A.B.C.,R2,H21,heading"/>
    <w:basedOn w:val="Normale"/>
    <w:next w:val="Normale"/>
    <w:link w:val="Titolo2Carattere"/>
    <w:uiPriority w:val="1"/>
    <w:qFormat/>
    <w:pPr>
      <w:keepNext/>
      <w:outlineLvl w:val="1"/>
    </w:pPr>
    <w:rPr>
      <w:rFonts w:ascii="Verdana" w:hAnsi="Verdana"/>
      <w:b/>
      <w:bCs/>
      <w:sz w:val="22"/>
    </w:rPr>
  </w:style>
  <w:style w:type="paragraph" w:styleId="Titolo3">
    <w:name w:val="heading 3"/>
    <w:aliases w:val="3 Heading,3rdOrd (1.),Unnumbered Head,uh,UH,Third-Order Heading,§,§§,h3,H3,Level 3 Topic Heading,Livello 3,Prophead 3,HHHeading,H31,H32,H33,H311,H321,3,subhead,E3"/>
    <w:basedOn w:val="Normale"/>
    <w:next w:val="Normale"/>
    <w:link w:val="Titolo3Carattere"/>
    <w:qFormat/>
    <w:pPr>
      <w:keepNext/>
      <w:outlineLvl w:val="2"/>
    </w:pPr>
    <w:rPr>
      <w:rFonts w:ascii="Verdana" w:hAnsi="Verdana" w:cs="Arial"/>
      <w:b/>
      <w:bCs/>
      <w:sz w:val="20"/>
      <w:szCs w:val="26"/>
    </w:rPr>
  </w:style>
  <w:style w:type="paragraph" w:styleId="Titolo4">
    <w:name w:val="heading 4"/>
    <w:basedOn w:val="Normale"/>
    <w:next w:val="Normale"/>
    <w:link w:val="Titolo4Carattere"/>
    <w:qFormat/>
    <w:pPr>
      <w:keepNext/>
      <w:autoSpaceDE w:val="0"/>
      <w:autoSpaceDN w:val="0"/>
      <w:jc w:val="both"/>
      <w:outlineLvl w:val="3"/>
    </w:pPr>
    <w:rPr>
      <w:rFonts w:ascii="Arial" w:hAnsi="Arial" w:cs="Arial"/>
      <w:b/>
      <w:bCs/>
      <w:i/>
      <w:iCs/>
      <w:szCs w:val="20"/>
    </w:rPr>
  </w:style>
  <w:style w:type="paragraph" w:styleId="Titolo5">
    <w:name w:val="heading 5"/>
    <w:basedOn w:val="Normale"/>
    <w:next w:val="Normale"/>
    <w:link w:val="Titolo5Carattere"/>
    <w:qFormat/>
    <w:pPr>
      <w:keepNext/>
      <w:autoSpaceDE w:val="0"/>
      <w:autoSpaceDN w:val="0"/>
      <w:outlineLvl w:val="4"/>
    </w:pPr>
    <w:rPr>
      <w:rFonts w:ascii="Arial" w:hAnsi="Arial" w:cs="Arial"/>
      <w:sz w:val="20"/>
      <w:szCs w:val="20"/>
    </w:rPr>
  </w:style>
  <w:style w:type="paragraph" w:styleId="Titolo6">
    <w:name w:val="heading 6"/>
    <w:basedOn w:val="Normale"/>
    <w:next w:val="Normale"/>
    <w:qFormat/>
    <w:pPr>
      <w:keepNext/>
      <w:numPr>
        <w:ilvl w:val="3"/>
        <w:numId w:val="7"/>
      </w:numPr>
      <w:spacing w:after="120"/>
      <w:ind w:hanging="2520"/>
      <w:outlineLvl w:val="5"/>
    </w:pPr>
    <w:rPr>
      <w:rFonts w:ascii="Arial" w:hAnsi="Arial" w:cs="Arial"/>
      <w:b/>
    </w:rPr>
  </w:style>
  <w:style w:type="paragraph" w:styleId="Titolo7">
    <w:name w:val="heading 7"/>
    <w:basedOn w:val="Normale"/>
    <w:next w:val="Normale"/>
    <w:link w:val="Titolo7Carattere"/>
    <w:qFormat/>
    <w:rsid w:val="00C76600"/>
    <w:pPr>
      <w:spacing w:before="240" w:after="60"/>
      <w:outlineLvl w:val="6"/>
    </w:pPr>
  </w:style>
  <w:style w:type="paragraph" w:styleId="Titolo8">
    <w:name w:val="heading 8"/>
    <w:basedOn w:val="Normale"/>
    <w:next w:val="Normale"/>
    <w:link w:val="Titolo8Carattere"/>
    <w:qFormat/>
    <w:pPr>
      <w:keepNext/>
      <w:autoSpaceDE w:val="0"/>
      <w:autoSpaceDN w:val="0"/>
      <w:jc w:val="both"/>
      <w:outlineLvl w:val="7"/>
    </w:pPr>
    <w:rPr>
      <w:i/>
      <w:iCs/>
    </w:rPr>
  </w:style>
  <w:style w:type="paragraph" w:styleId="Titolo9">
    <w:name w:val="heading 9"/>
    <w:basedOn w:val="Normale"/>
    <w:next w:val="Normale"/>
    <w:link w:val="Titolo9Carattere"/>
    <w:qFormat/>
    <w:pPr>
      <w:keepNext/>
      <w:autoSpaceDE w:val="0"/>
      <w:autoSpaceDN w:val="0"/>
      <w:jc w:val="both"/>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pPr>
      <w:autoSpaceDE w:val="0"/>
      <w:autoSpaceDN w:val="0"/>
      <w:jc w:val="both"/>
    </w:pPr>
    <w:rPr>
      <w:b/>
      <w:bC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2">
    <w:name w:val="Body Text 2"/>
    <w:basedOn w:val="Normale"/>
    <w:link w:val="Corpodeltesto2Carattere"/>
    <w:semiHidden/>
    <w:pPr>
      <w:jc w:val="both"/>
    </w:pPr>
    <w:rPr>
      <w:rFonts w:ascii="Arial" w:hAnsi="Arial" w:cs="Arial"/>
      <w:sz w:val="20"/>
    </w:rPr>
  </w:style>
  <w:style w:type="paragraph" w:styleId="Sommario4">
    <w:name w:val="toc 4"/>
    <w:basedOn w:val="Normale"/>
    <w:next w:val="Normale"/>
    <w:autoRedefine/>
    <w:uiPriority w:val="39"/>
    <w:pPr>
      <w:ind w:left="720"/>
    </w:pPr>
  </w:style>
  <w:style w:type="paragraph" w:styleId="Sommario1">
    <w:name w:val="toc 1"/>
    <w:basedOn w:val="Normale"/>
    <w:next w:val="Normale"/>
    <w:autoRedefine/>
    <w:uiPriority w:val="39"/>
    <w:rsid w:val="0022015B"/>
    <w:pPr>
      <w:tabs>
        <w:tab w:val="right" w:leader="dot" w:pos="9628"/>
      </w:tabs>
      <w:ind w:left="142" w:hanging="142"/>
    </w:pPr>
    <w:rPr>
      <w:rFonts w:ascii="Tahoma" w:hAnsi="Tahoma" w:cs="Tahoma"/>
      <w:bCs/>
      <w:noProof/>
      <w:sz w:val="20"/>
      <w:szCs w:val="20"/>
    </w:rPr>
  </w:style>
  <w:style w:type="paragraph" w:styleId="Sommario2">
    <w:name w:val="toc 2"/>
    <w:basedOn w:val="Normale"/>
    <w:next w:val="Normale"/>
    <w:autoRedefine/>
    <w:uiPriority w:val="39"/>
    <w:rsid w:val="000224D9"/>
    <w:pPr>
      <w:tabs>
        <w:tab w:val="right" w:leader="dot" w:pos="9628"/>
      </w:tabs>
      <w:ind w:left="284" w:right="-1" w:hanging="284"/>
      <w:jc w:val="both"/>
    </w:pPr>
    <w:rPr>
      <w:rFonts w:ascii="Tahoma" w:hAnsi="Tahoma" w:cs="Tahoma"/>
      <w:noProof/>
      <w:sz w:val="18"/>
    </w:rPr>
  </w:style>
  <w:style w:type="paragraph" w:styleId="Sommario3">
    <w:name w:val="toc 3"/>
    <w:basedOn w:val="Normale"/>
    <w:next w:val="Normale"/>
    <w:autoRedefine/>
    <w:uiPriority w:val="39"/>
    <w:rsid w:val="00A84D25"/>
    <w:pPr>
      <w:tabs>
        <w:tab w:val="right" w:leader="dot" w:pos="9913"/>
      </w:tabs>
      <w:ind w:left="482" w:hanging="56"/>
    </w:pPr>
    <w:rPr>
      <w:rFonts w:ascii="Verdana" w:hAnsi="Verdana"/>
      <w:sz w:val="16"/>
    </w:rPr>
  </w:style>
  <w:style w:type="paragraph" w:styleId="Sommario5">
    <w:name w:val="toc 5"/>
    <w:basedOn w:val="Normale"/>
    <w:next w:val="Normale"/>
    <w:autoRedefine/>
    <w:uiPriority w:val="39"/>
    <w:pPr>
      <w:ind w:left="960"/>
    </w:pPr>
  </w:style>
  <w:style w:type="paragraph" w:styleId="Sommario6">
    <w:name w:val="toc 6"/>
    <w:basedOn w:val="Normale"/>
    <w:next w:val="Normale"/>
    <w:autoRedefine/>
    <w:uiPriority w:val="39"/>
    <w:pPr>
      <w:ind w:left="1200"/>
    </w:pPr>
  </w:style>
  <w:style w:type="paragraph" w:styleId="Sommario7">
    <w:name w:val="toc 7"/>
    <w:basedOn w:val="Normale"/>
    <w:next w:val="Normale"/>
    <w:autoRedefine/>
    <w:uiPriority w:val="39"/>
    <w:pPr>
      <w:ind w:left="1440"/>
    </w:pPr>
  </w:style>
  <w:style w:type="paragraph" w:styleId="Sommario8">
    <w:name w:val="toc 8"/>
    <w:basedOn w:val="Normale"/>
    <w:next w:val="Normale"/>
    <w:autoRedefine/>
    <w:uiPriority w:val="39"/>
    <w:pPr>
      <w:ind w:left="1680"/>
    </w:pPr>
  </w:style>
  <w:style w:type="paragraph" w:styleId="Sommario9">
    <w:name w:val="toc 9"/>
    <w:basedOn w:val="Normale"/>
    <w:next w:val="Normale"/>
    <w:autoRedefine/>
    <w:uiPriority w:val="39"/>
    <w:pPr>
      <w:ind w:left="1920"/>
    </w:pPr>
  </w:style>
  <w:style w:type="character" w:styleId="Collegamentoipertestuale">
    <w:name w:val="Hyperlink"/>
    <w:uiPriority w:val="99"/>
    <w:rPr>
      <w:color w:val="0000FF"/>
      <w:u w:val="single"/>
    </w:rPr>
  </w:style>
  <w:style w:type="character" w:styleId="Rimandonotaapidipagina">
    <w:name w:val="footnote reference"/>
    <w:uiPriority w:val="99"/>
    <w:rPr>
      <w:vertAlign w:val="superscript"/>
    </w:rPr>
  </w:style>
  <w:style w:type="paragraph" w:styleId="Testonotaapidipagina">
    <w:name w:val="footnote text"/>
    <w:basedOn w:val="Normale"/>
    <w:link w:val="TestonotaapidipaginaCarattere"/>
    <w:rsid w:val="006A0509"/>
    <w:pPr>
      <w:jc w:val="both"/>
    </w:pPr>
    <w:rPr>
      <w:rFonts w:ascii="Tahoma" w:hAnsi="Tahoma"/>
      <w:sz w:val="16"/>
      <w:szCs w:val="20"/>
    </w:rPr>
  </w:style>
  <w:style w:type="paragraph" w:styleId="Corpotesto">
    <w:name w:val="Body Text"/>
    <w:aliases w:val="Corpo del testo,Tempo Body Text,descriptionbullets,Starbucks Body Text,heading3,body text,3 indent,heading31,body text1,3 indent1,heading32,body text2,3 indent2,heading33,body text3,3 indent3,heading34,body text4,3 indent4,bt,heading_txt"/>
    <w:basedOn w:val="Normale"/>
    <w:link w:val="CorpotestoCarattere"/>
    <w:uiPriority w:val="1"/>
    <w:qFormat/>
    <w:pPr>
      <w:jc w:val="both"/>
    </w:pPr>
    <w:rPr>
      <w:szCs w:val="20"/>
    </w:rPr>
  </w:style>
  <w:style w:type="character" w:styleId="Collegamentovisitato">
    <w:name w:val="FollowedHyperlink"/>
    <w:uiPriority w:val="99"/>
    <w:semiHidden/>
    <w:rPr>
      <w:color w:val="800080"/>
      <w:u w:val="single"/>
    </w:rPr>
  </w:style>
  <w:style w:type="paragraph" w:styleId="Corpodeltesto3">
    <w:name w:val="Body Text 3"/>
    <w:basedOn w:val="Normale"/>
    <w:link w:val="Corpodeltesto3Carattere"/>
    <w:semiHidden/>
    <w:pPr>
      <w:autoSpaceDE w:val="0"/>
      <w:autoSpaceDN w:val="0"/>
    </w:pPr>
  </w:style>
  <w:style w:type="character" w:styleId="Numeropagina">
    <w:name w:val="page number"/>
    <w:basedOn w:val="Carpredefinitoparagrafo"/>
    <w:semiHidden/>
  </w:style>
  <w:style w:type="paragraph" w:styleId="Rientrocorpodeltesto3">
    <w:name w:val="Body Text Indent 3"/>
    <w:basedOn w:val="Normale"/>
    <w:link w:val="Rientrocorpodeltesto3Carattere"/>
    <w:semiHidden/>
    <w:pPr>
      <w:ind w:left="567"/>
    </w:pPr>
  </w:style>
  <w:style w:type="paragraph" w:styleId="Rientrocorpodeltesto2">
    <w:name w:val="Body Text Indent 2"/>
    <w:basedOn w:val="Normale"/>
    <w:link w:val="Rientrocorpodeltesto2Carattere"/>
    <w:semiHidden/>
    <w:pPr>
      <w:overflowPunct w:val="0"/>
      <w:autoSpaceDE w:val="0"/>
      <w:autoSpaceDN w:val="0"/>
      <w:adjustRightInd w:val="0"/>
      <w:ind w:left="360"/>
    </w:pPr>
  </w:style>
  <w:style w:type="paragraph" w:styleId="Titolo">
    <w:name w:val="Title"/>
    <w:basedOn w:val="Normale"/>
    <w:link w:val="TitoloCarattere"/>
    <w:qFormat/>
    <w:pPr>
      <w:jc w:val="center"/>
    </w:pPr>
    <w:rPr>
      <w:rFonts w:ascii="Tahoma" w:hAnsi="Tahoma" w:cs="Tahoma"/>
      <w:b/>
      <w:bCs/>
      <w:sz w:val="28"/>
    </w:rPr>
  </w:style>
  <w:style w:type="paragraph" w:styleId="Testodelblocco">
    <w:name w:val="Block Text"/>
    <w:basedOn w:val="Normale"/>
    <w:semiHidden/>
    <w:pPr>
      <w:tabs>
        <w:tab w:val="left" w:pos="426"/>
      </w:tabs>
      <w:spacing w:line="360" w:lineRule="auto"/>
      <w:ind w:left="360" w:right="113" w:hanging="360"/>
      <w:jc w:val="both"/>
    </w:pPr>
    <w:rPr>
      <w:rFonts w:ascii="Arial" w:hAnsi="Arial"/>
      <w:szCs w:val="20"/>
    </w:rPr>
  </w:style>
  <w:style w:type="paragraph" w:customStyle="1" w:styleId="Corpodeltesto21">
    <w:name w:val="Corpo del testo 21"/>
    <w:basedOn w:val="Normale"/>
    <w:pPr>
      <w:jc w:val="both"/>
    </w:pPr>
    <w:rPr>
      <w:szCs w:val="20"/>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Mappadocumento">
    <w:name w:val="Document Map"/>
    <w:basedOn w:val="Normale"/>
    <w:semiHidden/>
    <w:unhideWhenUsed/>
    <w:rPr>
      <w:rFonts w:ascii="Tahoma" w:hAnsi="Tahoma" w:cs="Tahoma"/>
      <w:sz w:val="16"/>
      <w:szCs w:val="16"/>
    </w:rPr>
  </w:style>
  <w:style w:type="character" w:customStyle="1" w:styleId="MappadocumentoCarattere">
    <w:name w:val="Mappa documento Carattere"/>
    <w:semiHidden/>
    <w:rPr>
      <w:rFonts w:ascii="Tahoma" w:hAnsi="Tahoma" w:cs="Tahoma"/>
      <w:sz w:val="16"/>
      <w:szCs w:val="16"/>
    </w:rPr>
  </w:style>
  <w:style w:type="character" w:customStyle="1" w:styleId="Titolo6Carattere">
    <w:name w:val="Titolo 6 Carattere"/>
    <w:rPr>
      <w:rFonts w:ascii="Arial" w:hAnsi="Arial" w:cs="Arial"/>
      <w:b/>
      <w:sz w:val="24"/>
      <w:szCs w:val="24"/>
    </w:rPr>
  </w:style>
  <w:style w:type="paragraph" w:customStyle="1" w:styleId="ELENCOPALLINIAMARGINE">
    <w:name w:val="ELENCO PALLINI A MARGINE"/>
    <w:basedOn w:val="Normale"/>
    <w:pPr>
      <w:jc w:val="both"/>
    </w:pPr>
    <w:rPr>
      <w:rFonts w:ascii="Arial" w:hAnsi="Arial"/>
      <w:sz w:val="20"/>
      <w:szCs w:val="20"/>
    </w:rPr>
  </w:style>
  <w:style w:type="paragraph" w:customStyle="1" w:styleId="NormaleIRER">
    <w:name w:val="Normale IRER"/>
    <w:pPr>
      <w:jc w:val="both"/>
    </w:pPr>
    <w:rPr>
      <w:sz w:val="24"/>
    </w:rPr>
  </w:style>
  <w:style w:type="character" w:styleId="Enfasigrassetto">
    <w:name w:val="Strong"/>
    <w:qFormat/>
    <w:rPr>
      <w:b/>
      <w:bCs/>
    </w:rPr>
  </w:style>
  <w:style w:type="paragraph" w:customStyle="1" w:styleId="Text1">
    <w:name w:val="Text 1"/>
    <w:basedOn w:val="Normale"/>
    <w:rsid w:val="00C91E35"/>
    <w:pPr>
      <w:spacing w:before="120" w:after="120"/>
      <w:ind w:left="482"/>
      <w:jc w:val="both"/>
    </w:pPr>
    <w:rPr>
      <w:b/>
      <w:szCs w:val="20"/>
      <w:u w:val="single"/>
      <w:lang w:val="en-GB" w:eastAsia="en-GB"/>
    </w:rPr>
  </w:style>
  <w:style w:type="character" w:customStyle="1" w:styleId="PidipaginaCarattere">
    <w:name w:val="Piè di pagina Carattere"/>
    <w:link w:val="Pidipagina"/>
    <w:uiPriority w:val="99"/>
    <w:rsid w:val="00E240FB"/>
    <w:rPr>
      <w:sz w:val="24"/>
      <w:szCs w:val="24"/>
    </w:rPr>
  </w:style>
  <w:style w:type="character" w:styleId="Rimandocommento">
    <w:name w:val="annotation reference"/>
    <w:uiPriority w:val="99"/>
    <w:semiHidden/>
    <w:unhideWhenUsed/>
    <w:rsid w:val="00BA7474"/>
    <w:rPr>
      <w:sz w:val="16"/>
      <w:szCs w:val="16"/>
    </w:rPr>
  </w:style>
  <w:style w:type="paragraph" w:styleId="Testocommento">
    <w:name w:val="annotation text"/>
    <w:basedOn w:val="Normale"/>
    <w:link w:val="TestocommentoCarattere"/>
    <w:uiPriority w:val="99"/>
    <w:unhideWhenUsed/>
    <w:rsid w:val="00BA7474"/>
    <w:rPr>
      <w:sz w:val="20"/>
      <w:szCs w:val="20"/>
    </w:rPr>
  </w:style>
  <w:style w:type="character" w:customStyle="1" w:styleId="TestocommentoCarattere">
    <w:name w:val="Testo commento Carattere"/>
    <w:basedOn w:val="Carpredefinitoparagrafo"/>
    <w:link w:val="Testocommento"/>
    <w:uiPriority w:val="99"/>
    <w:rsid w:val="00BA7474"/>
  </w:style>
  <w:style w:type="paragraph" w:styleId="Soggettocommento">
    <w:name w:val="annotation subject"/>
    <w:basedOn w:val="Testocommento"/>
    <w:next w:val="Testocommento"/>
    <w:link w:val="SoggettocommentoCarattere"/>
    <w:uiPriority w:val="99"/>
    <w:semiHidden/>
    <w:unhideWhenUsed/>
    <w:rsid w:val="00BA7474"/>
    <w:rPr>
      <w:b/>
      <w:bCs/>
    </w:rPr>
  </w:style>
  <w:style w:type="character" w:customStyle="1" w:styleId="SoggettocommentoCarattere">
    <w:name w:val="Soggetto commento Carattere"/>
    <w:link w:val="Soggettocommento"/>
    <w:uiPriority w:val="99"/>
    <w:semiHidden/>
    <w:rsid w:val="00BA7474"/>
    <w:rPr>
      <w:b/>
      <w:bCs/>
    </w:rPr>
  </w:style>
  <w:style w:type="paragraph" w:styleId="Revisione">
    <w:name w:val="Revision"/>
    <w:hidden/>
    <w:uiPriority w:val="99"/>
    <w:semiHidden/>
    <w:rsid w:val="00BA7474"/>
    <w:rPr>
      <w:sz w:val="24"/>
      <w:szCs w:val="24"/>
    </w:rPr>
  </w:style>
  <w:style w:type="paragraph" w:customStyle="1" w:styleId="Default">
    <w:name w:val="Default"/>
    <w:rsid w:val="00667BAA"/>
    <w:pPr>
      <w:autoSpaceDE w:val="0"/>
      <w:autoSpaceDN w:val="0"/>
      <w:adjustRightInd w:val="0"/>
    </w:pPr>
    <w:rPr>
      <w:rFonts w:ascii="Calibri" w:hAnsi="Calibri" w:cs="Calibri"/>
      <w:color w:val="000000"/>
      <w:sz w:val="24"/>
      <w:szCs w:val="24"/>
    </w:rPr>
  </w:style>
  <w:style w:type="character" w:styleId="Enfasicorsivo">
    <w:name w:val="Emphasis"/>
    <w:uiPriority w:val="20"/>
    <w:qFormat/>
    <w:rsid w:val="00DE7072"/>
    <w:rPr>
      <w:i/>
      <w:iCs/>
    </w:rPr>
  </w:style>
  <w:style w:type="paragraph" w:customStyle="1" w:styleId="testocenter2">
    <w:name w:val="testocenter2"/>
    <w:basedOn w:val="Normale"/>
    <w:rsid w:val="00DE7072"/>
    <w:pPr>
      <w:spacing w:before="75" w:after="180"/>
      <w:ind w:firstLine="240"/>
      <w:jc w:val="center"/>
    </w:pPr>
    <w:rPr>
      <w:rFonts w:ascii="Tahoma" w:hAnsi="Tahoma" w:cs="Tahoma"/>
      <w:color w:val="000000"/>
    </w:rPr>
  </w:style>
  <w:style w:type="character" w:customStyle="1" w:styleId="CorpotestoCarattere">
    <w:name w:val="Corpo testo Carattere"/>
    <w:aliases w:val="Corpo del testo Carattere,Tempo Body Text Carattere,descriptionbullets Carattere,Starbucks Body Text Carattere,heading3 Carattere,body text Carattere,3 indent Carattere,heading31 Carattere,body text1 Carattere,3 indent1 Carattere"/>
    <w:link w:val="Corpotesto"/>
    <w:uiPriority w:val="1"/>
    <w:rsid w:val="00FD57B1"/>
    <w:rPr>
      <w:sz w:val="24"/>
    </w:rPr>
  </w:style>
  <w:style w:type="character" w:customStyle="1" w:styleId="TestonotaapidipaginaCarattere">
    <w:name w:val="Testo nota a piè di pagina Carattere"/>
    <w:link w:val="Testonotaapidipagina"/>
    <w:rsid w:val="006A0509"/>
    <w:rPr>
      <w:rFonts w:ascii="Tahoma" w:hAnsi="Tahoma"/>
      <w:sz w:val="16"/>
    </w:rPr>
  </w:style>
  <w:style w:type="character" w:customStyle="1" w:styleId="Titolo7Carattere">
    <w:name w:val="Titolo 7 Carattere"/>
    <w:link w:val="Titolo7"/>
    <w:rsid w:val="00C76600"/>
    <w:rPr>
      <w:sz w:val="24"/>
      <w:szCs w:val="24"/>
    </w:rPr>
  </w:style>
  <w:style w:type="paragraph" w:customStyle="1" w:styleId="provvr0">
    <w:name w:val="provv_r0"/>
    <w:basedOn w:val="Normale"/>
    <w:rsid w:val="00C76600"/>
    <w:pPr>
      <w:spacing w:before="100" w:beforeAutospacing="1" w:after="100" w:afterAutospacing="1"/>
    </w:pPr>
    <w:rPr>
      <w:rFonts w:ascii="Arial Unicode MS" w:eastAsia="Arial Unicode MS" w:hAnsi="Arial Unicode MS" w:cs="Arial Unicode MS"/>
    </w:rPr>
  </w:style>
  <w:style w:type="paragraph" w:customStyle="1" w:styleId="provvr1">
    <w:name w:val="provv_r1"/>
    <w:basedOn w:val="Normale"/>
    <w:rsid w:val="00C76600"/>
    <w:pPr>
      <w:spacing w:before="100" w:beforeAutospacing="1" w:after="100" w:afterAutospacing="1"/>
    </w:pPr>
    <w:rPr>
      <w:rFonts w:ascii="Arial Unicode MS" w:eastAsia="Arial Unicode MS" w:hAnsi="Arial Unicode MS" w:cs="Arial Unicode MS"/>
    </w:rPr>
  </w:style>
  <w:style w:type="character" w:customStyle="1" w:styleId="estremosel">
    <w:name w:val="estremosel"/>
    <w:rsid w:val="00C76600"/>
  </w:style>
  <w:style w:type="paragraph" w:customStyle="1" w:styleId="Preformattato">
    <w:name w:val="Preformattato"/>
    <w:basedOn w:val="Normale"/>
    <w:rsid w:val="00C7660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testo2">
    <w:name w:val="testo2"/>
    <w:basedOn w:val="Normale"/>
    <w:rsid w:val="00C76600"/>
    <w:pPr>
      <w:numPr>
        <w:ilvl w:val="12"/>
      </w:numPr>
      <w:spacing w:after="120"/>
      <w:ind w:left="993" w:firstLine="1"/>
      <w:jc w:val="both"/>
    </w:pPr>
    <w:rPr>
      <w:sz w:val="22"/>
      <w:szCs w:val="22"/>
    </w:rPr>
  </w:style>
  <w:style w:type="character" w:styleId="Rimandonotadichiusura">
    <w:name w:val="endnote reference"/>
    <w:uiPriority w:val="99"/>
    <w:semiHidden/>
    <w:rsid w:val="00C76600"/>
    <w:rPr>
      <w:vertAlign w:val="superscript"/>
    </w:rPr>
  </w:style>
  <w:style w:type="paragraph" w:styleId="Testonotadichiusura">
    <w:name w:val="endnote text"/>
    <w:basedOn w:val="Normale"/>
    <w:link w:val="TestonotadichiusuraCarattere"/>
    <w:uiPriority w:val="99"/>
    <w:semiHidden/>
    <w:rsid w:val="00C76600"/>
    <w:rPr>
      <w:sz w:val="20"/>
      <w:szCs w:val="20"/>
    </w:rPr>
  </w:style>
  <w:style w:type="character" w:customStyle="1" w:styleId="TestonotadichiusuraCarattere">
    <w:name w:val="Testo nota di chiusura Carattere"/>
    <w:basedOn w:val="Carpredefinitoparagrafo"/>
    <w:link w:val="Testonotadichiusura"/>
    <w:uiPriority w:val="99"/>
    <w:semiHidden/>
    <w:rsid w:val="00C76600"/>
  </w:style>
  <w:style w:type="paragraph" w:styleId="Data">
    <w:name w:val="Date"/>
    <w:basedOn w:val="Normale"/>
    <w:next w:val="Normale"/>
    <w:link w:val="DataCarattere"/>
    <w:semiHidden/>
    <w:rsid w:val="00C76600"/>
  </w:style>
  <w:style w:type="character" w:customStyle="1" w:styleId="DataCarattere">
    <w:name w:val="Data Carattere"/>
    <w:link w:val="Data"/>
    <w:semiHidden/>
    <w:rsid w:val="00C76600"/>
    <w:rPr>
      <w:sz w:val="24"/>
      <w:szCs w:val="24"/>
    </w:rPr>
  </w:style>
  <w:style w:type="paragraph" w:styleId="Didascalia">
    <w:name w:val="caption"/>
    <w:basedOn w:val="Normale"/>
    <w:next w:val="Normale"/>
    <w:qFormat/>
    <w:rsid w:val="00C76600"/>
    <w:pPr>
      <w:spacing w:before="120" w:after="120"/>
    </w:pPr>
    <w:rPr>
      <w:b/>
      <w:bCs/>
      <w:sz w:val="20"/>
      <w:szCs w:val="20"/>
    </w:rPr>
  </w:style>
  <w:style w:type="paragraph" w:styleId="Elenco">
    <w:name w:val="List"/>
    <w:basedOn w:val="Normale"/>
    <w:semiHidden/>
    <w:rsid w:val="00C76600"/>
    <w:pPr>
      <w:ind w:left="283" w:hanging="283"/>
    </w:pPr>
  </w:style>
  <w:style w:type="paragraph" w:styleId="Elenco2">
    <w:name w:val="List 2"/>
    <w:basedOn w:val="Normale"/>
    <w:semiHidden/>
    <w:rsid w:val="00C76600"/>
    <w:pPr>
      <w:ind w:left="566" w:hanging="283"/>
    </w:pPr>
  </w:style>
  <w:style w:type="paragraph" w:styleId="Elenco3">
    <w:name w:val="List 3"/>
    <w:basedOn w:val="Normale"/>
    <w:semiHidden/>
    <w:rsid w:val="00C76600"/>
    <w:pPr>
      <w:ind w:left="849" w:hanging="283"/>
    </w:pPr>
  </w:style>
  <w:style w:type="paragraph" w:styleId="Elenco4">
    <w:name w:val="List 4"/>
    <w:basedOn w:val="Normale"/>
    <w:semiHidden/>
    <w:rsid w:val="00C76600"/>
    <w:pPr>
      <w:ind w:left="1132" w:hanging="283"/>
    </w:pPr>
  </w:style>
  <w:style w:type="paragraph" w:styleId="Elenco5">
    <w:name w:val="List 5"/>
    <w:basedOn w:val="Normale"/>
    <w:semiHidden/>
    <w:rsid w:val="00C76600"/>
    <w:pPr>
      <w:ind w:left="1415" w:hanging="283"/>
    </w:pPr>
  </w:style>
  <w:style w:type="paragraph" w:styleId="Elencocontinua">
    <w:name w:val="List Continue"/>
    <w:basedOn w:val="Normale"/>
    <w:semiHidden/>
    <w:rsid w:val="00C76600"/>
    <w:pPr>
      <w:spacing w:after="120"/>
      <w:ind w:left="283"/>
    </w:pPr>
  </w:style>
  <w:style w:type="paragraph" w:styleId="Elencocontinua2">
    <w:name w:val="List Continue 2"/>
    <w:basedOn w:val="Normale"/>
    <w:semiHidden/>
    <w:rsid w:val="00C76600"/>
    <w:pPr>
      <w:spacing w:after="120"/>
      <w:ind w:left="566"/>
    </w:pPr>
  </w:style>
  <w:style w:type="paragraph" w:styleId="Elencocontinua3">
    <w:name w:val="List Continue 3"/>
    <w:basedOn w:val="Normale"/>
    <w:semiHidden/>
    <w:rsid w:val="00C76600"/>
    <w:pPr>
      <w:spacing w:after="120"/>
      <w:ind w:left="849"/>
    </w:pPr>
  </w:style>
  <w:style w:type="paragraph" w:styleId="Elencocontinua4">
    <w:name w:val="List Continue 4"/>
    <w:basedOn w:val="Normale"/>
    <w:semiHidden/>
    <w:rsid w:val="00C76600"/>
    <w:pPr>
      <w:spacing w:after="120"/>
      <w:ind w:left="1132"/>
    </w:pPr>
  </w:style>
  <w:style w:type="paragraph" w:styleId="Elencocontinua5">
    <w:name w:val="List Continue 5"/>
    <w:basedOn w:val="Normale"/>
    <w:semiHidden/>
    <w:rsid w:val="00C76600"/>
    <w:pPr>
      <w:spacing w:after="120"/>
      <w:ind w:left="1415"/>
    </w:pPr>
  </w:style>
  <w:style w:type="paragraph" w:styleId="Firma">
    <w:name w:val="Signature"/>
    <w:basedOn w:val="Normale"/>
    <w:link w:val="FirmaCarattere"/>
    <w:semiHidden/>
    <w:rsid w:val="00C76600"/>
    <w:pPr>
      <w:ind w:left="4252"/>
    </w:pPr>
  </w:style>
  <w:style w:type="character" w:customStyle="1" w:styleId="FirmaCarattere">
    <w:name w:val="Firma Carattere"/>
    <w:link w:val="Firma"/>
    <w:semiHidden/>
    <w:rsid w:val="00C76600"/>
    <w:rPr>
      <w:sz w:val="24"/>
      <w:szCs w:val="24"/>
    </w:rPr>
  </w:style>
  <w:style w:type="paragraph" w:styleId="Firmadipostaelettronica">
    <w:name w:val="E-mail Signature"/>
    <w:basedOn w:val="Normale"/>
    <w:link w:val="FirmadipostaelettronicaCarattere"/>
    <w:semiHidden/>
    <w:rsid w:val="00C76600"/>
  </w:style>
  <w:style w:type="character" w:customStyle="1" w:styleId="FirmadipostaelettronicaCarattere">
    <w:name w:val="Firma di posta elettronica Carattere"/>
    <w:link w:val="Firmadipostaelettronica"/>
    <w:semiHidden/>
    <w:rsid w:val="00C76600"/>
    <w:rPr>
      <w:sz w:val="24"/>
      <w:szCs w:val="24"/>
    </w:rPr>
  </w:style>
  <w:style w:type="paragraph" w:styleId="Formuladiapertura">
    <w:name w:val="Salutation"/>
    <w:basedOn w:val="Normale"/>
    <w:next w:val="Normale"/>
    <w:link w:val="FormuladiaperturaCarattere"/>
    <w:semiHidden/>
    <w:rsid w:val="00C76600"/>
  </w:style>
  <w:style w:type="character" w:customStyle="1" w:styleId="FormuladiaperturaCarattere">
    <w:name w:val="Formula di apertura Carattere"/>
    <w:link w:val="Formuladiapertura"/>
    <w:semiHidden/>
    <w:rsid w:val="00C76600"/>
    <w:rPr>
      <w:sz w:val="24"/>
      <w:szCs w:val="24"/>
    </w:rPr>
  </w:style>
  <w:style w:type="paragraph" w:styleId="Formuladichiusura">
    <w:name w:val="Closing"/>
    <w:basedOn w:val="Normale"/>
    <w:link w:val="FormuladichiusuraCarattere"/>
    <w:semiHidden/>
    <w:rsid w:val="00C76600"/>
    <w:pPr>
      <w:ind w:left="4252"/>
    </w:pPr>
  </w:style>
  <w:style w:type="character" w:customStyle="1" w:styleId="FormuladichiusuraCarattere">
    <w:name w:val="Formula di chiusura Carattere"/>
    <w:link w:val="Formuladichiusura"/>
    <w:semiHidden/>
    <w:rsid w:val="00C76600"/>
    <w:rPr>
      <w:sz w:val="24"/>
      <w:szCs w:val="24"/>
    </w:rPr>
  </w:style>
  <w:style w:type="paragraph" w:styleId="Indice1">
    <w:name w:val="index 1"/>
    <w:basedOn w:val="Normale"/>
    <w:next w:val="Normale"/>
    <w:autoRedefine/>
    <w:semiHidden/>
    <w:rsid w:val="00C76600"/>
    <w:pPr>
      <w:ind w:left="240" w:hanging="240"/>
    </w:pPr>
  </w:style>
  <w:style w:type="paragraph" w:styleId="Indice2">
    <w:name w:val="index 2"/>
    <w:basedOn w:val="Normale"/>
    <w:next w:val="Normale"/>
    <w:autoRedefine/>
    <w:semiHidden/>
    <w:rsid w:val="00C76600"/>
    <w:pPr>
      <w:ind w:left="480" w:hanging="240"/>
    </w:pPr>
  </w:style>
  <w:style w:type="paragraph" w:styleId="Indice3">
    <w:name w:val="index 3"/>
    <w:basedOn w:val="Normale"/>
    <w:next w:val="Normale"/>
    <w:autoRedefine/>
    <w:semiHidden/>
    <w:rsid w:val="00C76600"/>
    <w:pPr>
      <w:ind w:left="720" w:hanging="240"/>
    </w:pPr>
  </w:style>
  <w:style w:type="paragraph" w:styleId="Indice4">
    <w:name w:val="index 4"/>
    <w:basedOn w:val="Normale"/>
    <w:next w:val="Normale"/>
    <w:autoRedefine/>
    <w:semiHidden/>
    <w:rsid w:val="00C76600"/>
    <w:pPr>
      <w:ind w:left="960" w:hanging="240"/>
    </w:pPr>
  </w:style>
  <w:style w:type="paragraph" w:styleId="Indice5">
    <w:name w:val="index 5"/>
    <w:basedOn w:val="Normale"/>
    <w:next w:val="Normale"/>
    <w:autoRedefine/>
    <w:semiHidden/>
    <w:rsid w:val="00C76600"/>
    <w:pPr>
      <w:ind w:left="1200" w:hanging="240"/>
    </w:pPr>
  </w:style>
  <w:style w:type="paragraph" w:styleId="Indice6">
    <w:name w:val="index 6"/>
    <w:basedOn w:val="Normale"/>
    <w:next w:val="Normale"/>
    <w:autoRedefine/>
    <w:semiHidden/>
    <w:rsid w:val="00C76600"/>
    <w:pPr>
      <w:ind w:left="1440" w:hanging="240"/>
    </w:pPr>
  </w:style>
  <w:style w:type="paragraph" w:styleId="Indice7">
    <w:name w:val="index 7"/>
    <w:basedOn w:val="Normale"/>
    <w:next w:val="Normale"/>
    <w:autoRedefine/>
    <w:semiHidden/>
    <w:rsid w:val="00C76600"/>
    <w:pPr>
      <w:ind w:left="1680" w:hanging="240"/>
    </w:pPr>
  </w:style>
  <w:style w:type="paragraph" w:styleId="Indice8">
    <w:name w:val="index 8"/>
    <w:basedOn w:val="Normale"/>
    <w:next w:val="Normale"/>
    <w:autoRedefine/>
    <w:semiHidden/>
    <w:rsid w:val="00C76600"/>
    <w:pPr>
      <w:ind w:left="1920" w:hanging="240"/>
    </w:pPr>
  </w:style>
  <w:style w:type="paragraph" w:styleId="Indice9">
    <w:name w:val="index 9"/>
    <w:basedOn w:val="Normale"/>
    <w:next w:val="Normale"/>
    <w:autoRedefine/>
    <w:semiHidden/>
    <w:rsid w:val="00C76600"/>
    <w:pPr>
      <w:ind w:left="2160" w:hanging="240"/>
    </w:pPr>
  </w:style>
  <w:style w:type="paragraph" w:styleId="Indicedellefigure">
    <w:name w:val="table of figures"/>
    <w:basedOn w:val="Normale"/>
    <w:next w:val="Normale"/>
    <w:semiHidden/>
    <w:rsid w:val="00C76600"/>
    <w:pPr>
      <w:ind w:left="480" w:hanging="480"/>
    </w:pPr>
  </w:style>
  <w:style w:type="paragraph" w:styleId="Indicefonti">
    <w:name w:val="table of authorities"/>
    <w:basedOn w:val="Normale"/>
    <w:next w:val="Normale"/>
    <w:semiHidden/>
    <w:rsid w:val="00C76600"/>
    <w:pPr>
      <w:ind w:left="240" w:hanging="240"/>
    </w:pPr>
  </w:style>
  <w:style w:type="paragraph" w:styleId="Indirizzodestinatario">
    <w:name w:val="envelope address"/>
    <w:basedOn w:val="Normale"/>
    <w:semiHidden/>
    <w:rsid w:val="00C76600"/>
    <w:pPr>
      <w:framePr w:w="7920" w:h="1980" w:hRule="exact" w:hSpace="141" w:wrap="auto" w:hAnchor="page" w:xAlign="center" w:yAlign="bottom"/>
      <w:ind w:left="2880"/>
    </w:pPr>
    <w:rPr>
      <w:rFonts w:ascii="Arial" w:hAnsi="Arial" w:cs="Arial"/>
    </w:rPr>
  </w:style>
  <w:style w:type="paragraph" w:styleId="IndirizzoHTML">
    <w:name w:val="HTML Address"/>
    <w:basedOn w:val="Normale"/>
    <w:link w:val="IndirizzoHTMLCarattere"/>
    <w:semiHidden/>
    <w:rsid w:val="00C76600"/>
    <w:rPr>
      <w:i/>
      <w:iCs/>
    </w:rPr>
  </w:style>
  <w:style w:type="character" w:customStyle="1" w:styleId="IndirizzoHTMLCarattere">
    <w:name w:val="Indirizzo HTML Carattere"/>
    <w:link w:val="IndirizzoHTML"/>
    <w:semiHidden/>
    <w:rsid w:val="00C76600"/>
    <w:rPr>
      <w:i/>
      <w:iCs/>
      <w:sz w:val="24"/>
      <w:szCs w:val="24"/>
    </w:rPr>
  </w:style>
  <w:style w:type="paragraph" w:styleId="Indirizzomittente">
    <w:name w:val="envelope return"/>
    <w:basedOn w:val="Normale"/>
    <w:semiHidden/>
    <w:rsid w:val="00C76600"/>
    <w:rPr>
      <w:rFonts w:ascii="Arial" w:hAnsi="Arial" w:cs="Arial"/>
      <w:sz w:val="20"/>
      <w:szCs w:val="20"/>
    </w:rPr>
  </w:style>
  <w:style w:type="paragraph" w:styleId="Intestazionemessaggio">
    <w:name w:val="Message Header"/>
    <w:basedOn w:val="Normale"/>
    <w:link w:val="IntestazionemessaggioCarattere"/>
    <w:semiHidden/>
    <w:rsid w:val="00C766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link w:val="Intestazionemessaggio"/>
    <w:semiHidden/>
    <w:rsid w:val="00C76600"/>
    <w:rPr>
      <w:rFonts w:ascii="Arial" w:hAnsi="Arial" w:cs="Arial"/>
      <w:sz w:val="24"/>
      <w:szCs w:val="24"/>
      <w:shd w:val="pct20" w:color="auto" w:fill="auto"/>
    </w:rPr>
  </w:style>
  <w:style w:type="paragraph" w:styleId="Intestazionenota">
    <w:name w:val="Note Heading"/>
    <w:basedOn w:val="Normale"/>
    <w:next w:val="Normale"/>
    <w:link w:val="IntestazionenotaCarattere"/>
    <w:semiHidden/>
    <w:rsid w:val="00C76600"/>
  </w:style>
  <w:style w:type="character" w:customStyle="1" w:styleId="IntestazionenotaCarattere">
    <w:name w:val="Intestazione nota Carattere"/>
    <w:link w:val="Intestazionenota"/>
    <w:semiHidden/>
    <w:rsid w:val="00C76600"/>
    <w:rPr>
      <w:sz w:val="24"/>
      <w:szCs w:val="24"/>
    </w:rPr>
  </w:style>
  <w:style w:type="paragraph" w:styleId="NormaleWeb">
    <w:name w:val="Normal (Web)"/>
    <w:basedOn w:val="Normale"/>
    <w:uiPriority w:val="99"/>
    <w:rsid w:val="00C76600"/>
  </w:style>
  <w:style w:type="paragraph" w:styleId="Numeroelenco">
    <w:name w:val="List Number"/>
    <w:basedOn w:val="Normale"/>
    <w:semiHidden/>
    <w:rsid w:val="00C76600"/>
    <w:pPr>
      <w:numPr>
        <w:numId w:val="17"/>
      </w:numPr>
    </w:pPr>
  </w:style>
  <w:style w:type="paragraph" w:styleId="Numeroelenco2">
    <w:name w:val="List Number 2"/>
    <w:basedOn w:val="Normale"/>
    <w:semiHidden/>
    <w:rsid w:val="00C76600"/>
    <w:pPr>
      <w:numPr>
        <w:numId w:val="18"/>
      </w:numPr>
    </w:pPr>
  </w:style>
  <w:style w:type="paragraph" w:styleId="Numeroelenco3">
    <w:name w:val="List Number 3"/>
    <w:basedOn w:val="Normale"/>
    <w:semiHidden/>
    <w:rsid w:val="00C76600"/>
    <w:pPr>
      <w:numPr>
        <w:numId w:val="19"/>
      </w:numPr>
    </w:pPr>
  </w:style>
  <w:style w:type="paragraph" w:styleId="Numeroelenco4">
    <w:name w:val="List Number 4"/>
    <w:basedOn w:val="Normale"/>
    <w:semiHidden/>
    <w:rsid w:val="00C76600"/>
    <w:pPr>
      <w:numPr>
        <w:numId w:val="20"/>
      </w:numPr>
    </w:pPr>
  </w:style>
  <w:style w:type="paragraph" w:styleId="Numeroelenco5">
    <w:name w:val="List Number 5"/>
    <w:basedOn w:val="Normale"/>
    <w:semiHidden/>
    <w:rsid w:val="00C76600"/>
    <w:pPr>
      <w:numPr>
        <w:numId w:val="21"/>
      </w:numPr>
    </w:pPr>
  </w:style>
  <w:style w:type="paragraph" w:styleId="PreformattatoHTML">
    <w:name w:val="HTML Preformatted"/>
    <w:basedOn w:val="Normale"/>
    <w:link w:val="PreformattatoHTMLCarattere"/>
    <w:semiHidden/>
    <w:rsid w:val="00C76600"/>
    <w:rPr>
      <w:rFonts w:ascii="Courier New" w:hAnsi="Courier New" w:cs="Courier New"/>
      <w:sz w:val="20"/>
      <w:szCs w:val="20"/>
    </w:rPr>
  </w:style>
  <w:style w:type="character" w:customStyle="1" w:styleId="PreformattatoHTMLCarattere">
    <w:name w:val="Preformattato HTML Carattere"/>
    <w:link w:val="PreformattatoHTML"/>
    <w:semiHidden/>
    <w:rsid w:val="00C76600"/>
    <w:rPr>
      <w:rFonts w:ascii="Courier New" w:hAnsi="Courier New" w:cs="Courier New"/>
    </w:rPr>
  </w:style>
  <w:style w:type="paragraph" w:styleId="Primorientrocorpodeltesto">
    <w:name w:val="Body Text First Indent"/>
    <w:basedOn w:val="Corpotesto"/>
    <w:link w:val="PrimorientrocorpodeltestoCarattere"/>
    <w:semiHidden/>
    <w:rsid w:val="00C76600"/>
    <w:pPr>
      <w:spacing w:after="120"/>
      <w:ind w:firstLine="210"/>
      <w:jc w:val="left"/>
    </w:pPr>
    <w:rPr>
      <w:szCs w:val="24"/>
      <w:lang w:val="x-none" w:eastAsia="x-none"/>
    </w:rPr>
  </w:style>
  <w:style w:type="character" w:customStyle="1" w:styleId="PrimorientrocorpodeltestoCarattere">
    <w:name w:val="Primo rientro corpo del testo Carattere"/>
    <w:link w:val="Primorientrocorpodeltesto"/>
    <w:semiHidden/>
    <w:rsid w:val="00C76600"/>
    <w:rPr>
      <w:sz w:val="24"/>
      <w:szCs w:val="24"/>
      <w:lang w:val="x-none" w:eastAsia="x-none"/>
    </w:rPr>
  </w:style>
  <w:style w:type="paragraph" w:styleId="Primorientrocorpodeltesto2">
    <w:name w:val="Body Text First Indent 2"/>
    <w:basedOn w:val="Rientrocorpodeltesto"/>
    <w:link w:val="Primorientrocorpodeltesto2Carattere"/>
    <w:semiHidden/>
    <w:rsid w:val="00C76600"/>
    <w:pPr>
      <w:autoSpaceDE/>
      <w:autoSpaceDN/>
      <w:spacing w:after="120"/>
      <w:ind w:left="283" w:firstLine="210"/>
      <w:jc w:val="left"/>
    </w:pPr>
    <w:rPr>
      <w:b w:val="0"/>
      <w:bCs w:val="0"/>
    </w:rPr>
  </w:style>
  <w:style w:type="character" w:customStyle="1" w:styleId="RientrocorpodeltestoCarattere">
    <w:name w:val="Rientro corpo del testo Carattere"/>
    <w:link w:val="Rientrocorpodeltesto"/>
    <w:semiHidden/>
    <w:rsid w:val="00C76600"/>
    <w:rPr>
      <w:b/>
      <w:bCs/>
      <w:sz w:val="24"/>
      <w:szCs w:val="24"/>
    </w:rPr>
  </w:style>
  <w:style w:type="character" w:customStyle="1" w:styleId="Primorientrocorpodeltesto2Carattere">
    <w:name w:val="Primo rientro corpo del testo 2 Carattere"/>
    <w:link w:val="Primorientrocorpodeltesto2"/>
    <w:semiHidden/>
    <w:rsid w:val="00C76600"/>
    <w:rPr>
      <w:b w:val="0"/>
      <w:bCs w:val="0"/>
      <w:sz w:val="24"/>
      <w:szCs w:val="24"/>
    </w:rPr>
  </w:style>
  <w:style w:type="paragraph" w:styleId="Puntoelenco">
    <w:name w:val="List Bullet"/>
    <w:basedOn w:val="Normale"/>
    <w:autoRedefine/>
    <w:semiHidden/>
    <w:rsid w:val="00C76600"/>
    <w:pPr>
      <w:numPr>
        <w:numId w:val="22"/>
      </w:numPr>
    </w:pPr>
  </w:style>
  <w:style w:type="paragraph" w:styleId="Puntoelenco2">
    <w:name w:val="List Bullet 2"/>
    <w:basedOn w:val="Normale"/>
    <w:autoRedefine/>
    <w:semiHidden/>
    <w:rsid w:val="00C76600"/>
    <w:pPr>
      <w:numPr>
        <w:numId w:val="23"/>
      </w:numPr>
    </w:pPr>
  </w:style>
  <w:style w:type="paragraph" w:styleId="Puntoelenco3">
    <w:name w:val="List Bullet 3"/>
    <w:basedOn w:val="Normale"/>
    <w:autoRedefine/>
    <w:semiHidden/>
    <w:rsid w:val="00C76600"/>
    <w:pPr>
      <w:numPr>
        <w:numId w:val="24"/>
      </w:numPr>
    </w:pPr>
  </w:style>
  <w:style w:type="paragraph" w:styleId="Puntoelenco4">
    <w:name w:val="List Bullet 4"/>
    <w:basedOn w:val="Normale"/>
    <w:autoRedefine/>
    <w:semiHidden/>
    <w:rsid w:val="00C76600"/>
    <w:pPr>
      <w:numPr>
        <w:numId w:val="25"/>
      </w:numPr>
    </w:pPr>
  </w:style>
  <w:style w:type="paragraph" w:styleId="Puntoelenco5">
    <w:name w:val="List Bullet 5"/>
    <w:basedOn w:val="Normale"/>
    <w:autoRedefine/>
    <w:semiHidden/>
    <w:rsid w:val="00C76600"/>
    <w:pPr>
      <w:numPr>
        <w:numId w:val="26"/>
      </w:numPr>
    </w:pPr>
  </w:style>
  <w:style w:type="paragraph" w:styleId="Rientronormale">
    <w:name w:val="Normal Indent"/>
    <w:basedOn w:val="Normale"/>
    <w:semiHidden/>
    <w:rsid w:val="00C76600"/>
    <w:pPr>
      <w:ind w:left="708"/>
    </w:pPr>
  </w:style>
  <w:style w:type="paragraph" w:styleId="Sottotitolo">
    <w:name w:val="Subtitle"/>
    <w:basedOn w:val="Normale"/>
    <w:link w:val="SottotitoloCarattere"/>
    <w:qFormat/>
    <w:rsid w:val="00C76600"/>
    <w:pPr>
      <w:spacing w:after="60"/>
      <w:jc w:val="center"/>
      <w:outlineLvl w:val="1"/>
    </w:pPr>
    <w:rPr>
      <w:rFonts w:ascii="Arial" w:hAnsi="Arial" w:cs="Arial"/>
    </w:rPr>
  </w:style>
  <w:style w:type="character" w:customStyle="1" w:styleId="SottotitoloCarattere">
    <w:name w:val="Sottotitolo Carattere"/>
    <w:link w:val="Sottotitolo"/>
    <w:rsid w:val="00C76600"/>
    <w:rPr>
      <w:rFonts w:ascii="Arial" w:hAnsi="Arial" w:cs="Arial"/>
      <w:sz w:val="24"/>
      <w:szCs w:val="24"/>
    </w:rPr>
  </w:style>
  <w:style w:type="paragraph" w:styleId="Testomacro">
    <w:name w:val="macro"/>
    <w:link w:val="TestomacroCarattere"/>
    <w:semiHidden/>
    <w:rsid w:val="00C7660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stomacroCarattere">
    <w:name w:val="Testo macro Carattere"/>
    <w:link w:val="Testomacro"/>
    <w:semiHidden/>
    <w:rsid w:val="00C76600"/>
    <w:rPr>
      <w:rFonts w:ascii="Courier New" w:hAnsi="Courier New" w:cs="Courier New"/>
    </w:rPr>
  </w:style>
  <w:style w:type="paragraph" w:styleId="Testonormale">
    <w:name w:val="Plain Text"/>
    <w:basedOn w:val="Normale"/>
    <w:link w:val="TestonormaleCarattere"/>
    <w:semiHidden/>
    <w:rsid w:val="00C76600"/>
    <w:rPr>
      <w:rFonts w:ascii="Courier New" w:hAnsi="Courier New" w:cs="Courier New"/>
      <w:sz w:val="20"/>
      <w:szCs w:val="20"/>
    </w:rPr>
  </w:style>
  <w:style w:type="character" w:customStyle="1" w:styleId="TestonormaleCarattere">
    <w:name w:val="Testo normale Carattere"/>
    <w:link w:val="Testonormale"/>
    <w:semiHidden/>
    <w:rsid w:val="00C76600"/>
    <w:rPr>
      <w:rFonts w:ascii="Courier New" w:hAnsi="Courier New" w:cs="Courier New"/>
    </w:rPr>
  </w:style>
  <w:style w:type="paragraph" w:styleId="Titoloindice">
    <w:name w:val="index heading"/>
    <w:basedOn w:val="Normale"/>
    <w:next w:val="Indice1"/>
    <w:semiHidden/>
    <w:rsid w:val="00C76600"/>
    <w:rPr>
      <w:rFonts w:ascii="Arial" w:hAnsi="Arial" w:cs="Arial"/>
      <w:b/>
      <w:bCs/>
    </w:rPr>
  </w:style>
  <w:style w:type="paragraph" w:styleId="Titoloindicefonti">
    <w:name w:val="toa heading"/>
    <w:basedOn w:val="Normale"/>
    <w:next w:val="Normale"/>
    <w:semiHidden/>
    <w:rsid w:val="00C76600"/>
    <w:pPr>
      <w:spacing w:before="120"/>
    </w:pPr>
    <w:rPr>
      <w:rFonts w:ascii="Arial" w:hAnsi="Arial" w:cs="Arial"/>
      <w:b/>
      <w:bCs/>
    </w:rPr>
  </w:style>
  <w:style w:type="character" w:customStyle="1" w:styleId="IntestazioneCarattere">
    <w:name w:val="Intestazione Carattere"/>
    <w:link w:val="Intestazione"/>
    <w:uiPriority w:val="99"/>
    <w:rsid w:val="00C76600"/>
    <w:rPr>
      <w:sz w:val="24"/>
      <w:szCs w:val="24"/>
    </w:rPr>
  </w:style>
  <w:style w:type="numbering" w:customStyle="1" w:styleId="Stile1">
    <w:name w:val="Stile1"/>
    <w:uiPriority w:val="99"/>
    <w:rsid w:val="00C76600"/>
    <w:pPr>
      <w:numPr>
        <w:numId w:val="27"/>
      </w:numPr>
    </w:pPr>
  </w:style>
  <w:style w:type="character" w:customStyle="1" w:styleId="Titolo1Carattere">
    <w:name w:val="Titolo 1 Carattere"/>
    <w:link w:val="Titolo1"/>
    <w:rsid w:val="00C76600"/>
    <w:rPr>
      <w:rFonts w:ascii="Tahoma" w:eastAsia="Arial Unicode MS" w:hAnsi="Tahoma" w:cs="Tahoma"/>
      <w:b/>
      <w:sz w:val="24"/>
    </w:rPr>
  </w:style>
  <w:style w:type="paragraph" w:styleId="Paragrafoelenco">
    <w:name w:val="List Paragraph"/>
    <w:basedOn w:val="Normale"/>
    <w:uiPriority w:val="1"/>
    <w:qFormat/>
    <w:rsid w:val="00C76600"/>
    <w:pPr>
      <w:spacing w:after="200" w:line="276" w:lineRule="auto"/>
      <w:ind w:left="720"/>
      <w:contextualSpacing/>
    </w:pPr>
    <w:rPr>
      <w:rFonts w:ascii="Calibri" w:eastAsia="Calibri" w:hAnsi="Calibri"/>
      <w:sz w:val="22"/>
      <w:szCs w:val="22"/>
      <w:lang w:eastAsia="en-US"/>
    </w:rPr>
  </w:style>
  <w:style w:type="paragraph" w:customStyle="1" w:styleId="xl68">
    <w:name w:val="xl68"/>
    <w:basedOn w:val="Normale"/>
    <w:rsid w:val="00C766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69">
    <w:name w:val="xl69"/>
    <w:basedOn w:val="Normale"/>
    <w:rsid w:val="00C766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70">
    <w:name w:val="xl70"/>
    <w:basedOn w:val="Normale"/>
    <w:rsid w:val="00C766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1">
    <w:name w:val="xl71"/>
    <w:basedOn w:val="Normale"/>
    <w:rsid w:val="00C766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2">
    <w:name w:val="xl72"/>
    <w:basedOn w:val="Normale"/>
    <w:rsid w:val="00C766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Normale"/>
    <w:rsid w:val="00C766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e"/>
    <w:rsid w:val="00C766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75">
    <w:name w:val="xl75"/>
    <w:basedOn w:val="Normale"/>
    <w:rsid w:val="00C7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table" w:styleId="Grigliatabella">
    <w:name w:val="Table Grid"/>
    <w:basedOn w:val="Tabellanormale"/>
    <w:uiPriority w:val="39"/>
    <w:rsid w:val="00C766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e"/>
    <w:rsid w:val="00C7660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sz w:val="16"/>
      <w:szCs w:val="16"/>
    </w:rPr>
  </w:style>
  <w:style w:type="paragraph" w:customStyle="1" w:styleId="xl67">
    <w:name w:val="xl67"/>
    <w:basedOn w:val="Normale"/>
    <w:rsid w:val="00C7660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sz w:val="16"/>
      <w:szCs w:val="16"/>
    </w:rPr>
  </w:style>
  <w:style w:type="paragraph" w:customStyle="1" w:styleId="xl76">
    <w:name w:val="xl76"/>
    <w:basedOn w:val="Normale"/>
    <w:rsid w:val="00C766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ascii="Arial" w:hAnsi="Arial" w:cs="Arial"/>
      <w:sz w:val="16"/>
      <w:szCs w:val="16"/>
    </w:rPr>
  </w:style>
  <w:style w:type="paragraph" w:customStyle="1" w:styleId="xl77">
    <w:name w:val="xl77"/>
    <w:basedOn w:val="Normale"/>
    <w:rsid w:val="00C766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ascii="Arial" w:hAnsi="Arial" w:cs="Arial"/>
      <w:sz w:val="16"/>
      <w:szCs w:val="16"/>
    </w:rPr>
  </w:style>
  <w:style w:type="paragraph" w:customStyle="1" w:styleId="xl78">
    <w:name w:val="xl78"/>
    <w:basedOn w:val="Normale"/>
    <w:rsid w:val="00C766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ascii="Arial" w:hAnsi="Arial" w:cs="Arial"/>
      <w:sz w:val="16"/>
      <w:szCs w:val="16"/>
    </w:rPr>
  </w:style>
  <w:style w:type="paragraph" w:customStyle="1" w:styleId="xmsonormal">
    <w:name w:val="x_msonormal"/>
    <w:basedOn w:val="Normale"/>
    <w:rsid w:val="00760E9A"/>
    <w:rPr>
      <w:rFonts w:ascii="Calibri" w:eastAsia="Calibri" w:hAnsi="Calibri" w:cs="Calibri"/>
      <w:sz w:val="22"/>
      <w:szCs w:val="22"/>
    </w:rPr>
  </w:style>
  <w:style w:type="character" w:customStyle="1" w:styleId="Menzionenonrisolta1">
    <w:name w:val="Menzione non risolta1"/>
    <w:basedOn w:val="Carpredefinitoparagrafo"/>
    <w:uiPriority w:val="99"/>
    <w:semiHidden/>
    <w:unhideWhenUsed/>
    <w:rsid w:val="00143C4F"/>
    <w:rPr>
      <w:color w:val="605E5C"/>
      <w:shd w:val="clear" w:color="auto" w:fill="E1DFDD"/>
    </w:rPr>
  </w:style>
  <w:style w:type="numbering" w:customStyle="1" w:styleId="Nessunelenco1">
    <w:name w:val="Nessun elenco1"/>
    <w:next w:val="Nessunelenco"/>
    <w:uiPriority w:val="99"/>
    <w:semiHidden/>
    <w:unhideWhenUsed/>
    <w:rsid w:val="00A750BC"/>
  </w:style>
  <w:style w:type="character" w:customStyle="1" w:styleId="Titolo2Carattere">
    <w:name w:val="Titolo 2 Carattere"/>
    <w:aliases w:val="Tit. 2 Carattere,2 Heading Carattere,2ndOrd (A.) Carattere,Appendix Title Carattere,ah1 Carattere,A1 Carattere,Main Hd Carattere,Second-Order Heading Carattere,CAPITOLO Carattere,Tit2 Carattere,Paragrafo Carattere,H2 Carattere"/>
    <w:basedOn w:val="Carpredefinitoparagrafo"/>
    <w:link w:val="Titolo2"/>
    <w:uiPriority w:val="1"/>
    <w:rsid w:val="00A750BC"/>
    <w:rPr>
      <w:rFonts w:ascii="Verdana" w:hAnsi="Verdana"/>
      <w:b/>
      <w:bCs/>
      <w:sz w:val="22"/>
      <w:szCs w:val="24"/>
    </w:rPr>
  </w:style>
  <w:style w:type="character" w:customStyle="1" w:styleId="Titolo3Carattere">
    <w:name w:val="Titolo 3 Carattere"/>
    <w:aliases w:val="3 Heading Carattere,3rdOrd (1.) Carattere,Unnumbered Head Carattere,uh Carattere,UH Carattere,Third-Order Heading Carattere,§ Carattere,§§ Carattere,h3 Carattere,H3 Carattere,Level 3 Topic Heading Carattere,Livello 3 Carattere"/>
    <w:basedOn w:val="Carpredefinitoparagrafo"/>
    <w:link w:val="Titolo3"/>
    <w:rsid w:val="00A750BC"/>
    <w:rPr>
      <w:rFonts w:ascii="Verdana" w:hAnsi="Verdana" w:cs="Arial"/>
      <w:b/>
      <w:bCs/>
      <w:szCs w:val="26"/>
    </w:rPr>
  </w:style>
  <w:style w:type="character" w:customStyle="1" w:styleId="Titolo4Carattere">
    <w:name w:val="Titolo 4 Carattere"/>
    <w:basedOn w:val="Carpredefinitoparagrafo"/>
    <w:link w:val="Titolo4"/>
    <w:rsid w:val="00A750BC"/>
    <w:rPr>
      <w:rFonts w:ascii="Arial" w:hAnsi="Arial" w:cs="Arial"/>
      <w:b/>
      <w:bCs/>
      <w:i/>
      <w:iCs/>
      <w:sz w:val="24"/>
    </w:rPr>
  </w:style>
  <w:style w:type="character" w:customStyle="1" w:styleId="Titolo5Carattere">
    <w:name w:val="Titolo 5 Carattere"/>
    <w:basedOn w:val="Carpredefinitoparagrafo"/>
    <w:link w:val="Titolo5"/>
    <w:rsid w:val="00A750BC"/>
    <w:rPr>
      <w:rFonts w:ascii="Arial" w:hAnsi="Arial" w:cs="Arial"/>
    </w:rPr>
  </w:style>
  <w:style w:type="character" w:customStyle="1" w:styleId="Titolo8Carattere">
    <w:name w:val="Titolo 8 Carattere"/>
    <w:basedOn w:val="Carpredefinitoparagrafo"/>
    <w:link w:val="Titolo8"/>
    <w:rsid w:val="00A750BC"/>
    <w:rPr>
      <w:i/>
      <w:iCs/>
      <w:sz w:val="24"/>
      <w:szCs w:val="24"/>
    </w:rPr>
  </w:style>
  <w:style w:type="character" w:customStyle="1" w:styleId="Titolo9Carattere">
    <w:name w:val="Titolo 9 Carattere"/>
    <w:basedOn w:val="Carpredefinitoparagrafo"/>
    <w:link w:val="Titolo9"/>
    <w:rsid w:val="00A750BC"/>
    <w:rPr>
      <w:b/>
      <w:bCs/>
      <w:i/>
      <w:iCs/>
      <w:sz w:val="24"/>
      <w:szCs w:val="24"/>
    </w:rPr>
  </w:style>
  <w:style w:type="numbering" w:customStyle="1" w:styleId="Nessunelenco11">
    <w:name w:val="Nessun elenco11"/>
    <w:next w:val="Nessunelenco"/>
    <w:uiPriority w:val="99"/>
    <w:semiHidden/>
    <w:unhideWhenUsed/>
    <w:rsid w:val="00A750BC"/>
  </w:style>
  <w:style w:type="character" w:customStyle="1" w:styleId="Corpodeltesto2Carattere">
    <w:name w:val="Corpo del testo 2 Carattere"/>
    <w:basedOn w:val="Carpredefinitoparagrafo"/>
    <w:link w:val="Corpodeltesto2"/>
    <w:semiHidden/>
    <w:rsid w:val="00A750BC"/>
    <w:rPr>
      <w:rFonts w:ascii="Arial" w:hAnsi="Arial" w:cs="Arial"/>
      <w:szCs w:val="24"/>
    </w:rPr>
  </w:style>
  <w:style w:type="character" w:customStyle="1" w:styleId="Corpodeltesto3Carattere">
    <w:name w:val="Corpo del testo 3 Carattere"/>
    <w:basedOn w:val="Carpredefinitoparagrafo"/>
    <w:link w:val="Corpodeltesto3"/>
    <w:semiHidden/>
    <w:rsid w:val="00A750BC"/>
    <w:rPr>
      <w:sz w:val="24"/>
      <w:szCs w:val="24"/>
    </w:rPr>
  </w:style>
  <w:style w:type="character" w:customStyle="1" w:styleId="Rientrocorpodeltesto3Carattere">
    <w:name w:val="Rientro corpo del testo 3 Carattere"/>
    <w:basedOn w:val="Carpredefinitoparagrafo"/>
    <w:link w:val="Rientrocorpodeltesto3"/>
    <w:semiHidden/>
    <w:rsid w:val="00A750BC"/>
    <w:rPr>
      <w:sz w:val="24"/>
      <w:szCs w:val="24"/>
    </w:rPr>
  </w:style>
  <w:style w:type="character" w:customStyle="1" w:styleId="Rientrocorpodeltesto2Carattere">
    <w:name w:val="Rientro corpo del testo 2 Carattere"/>
    <w:basedOn w:val="Carpredefinitoparagrafo"/>
    <w:link w:val="Rientrocorpodeltesto2"/>
    <w:semiHidden/>
    <w:rsid w:val="00A750BC"/>
    <w:rPr>
      <w:sz w:val="24"/>
      <w:szCs w:val="24"/>
    </w:rPr>
  </w:style>
  <w:style w:type="character" w:customStyle="1" w:styleId="TitoloCarattere">
    <w:name w:val="Titolo Carattere"/>
    <w:basedOn w:val="Carpredefinitoparagrafo"/>
    <w:link w:val="Titolo"/>
    <w:rsid w:val="00A750BC"/>
    <w:rPr>
      <w:rFonts w:ascii="Tahoma" w:hAnsi="Tahoma" w:cs="Tahoma"/>
      <w:b/>
      <w:bCs/>
      <w:sz w:val="28"/>
      <w:szCs w:val="24"/>
    </w:rPr>
  </w:style>
  <w:style w:type="numbering" w:customStyle="1" w:styleId="Stile11">
    <w:name w:val="Stile11"/>
    <w:uiPriority w:val="99"/>
    <w:rsid w:val="00A750BC"/>
    <w:pPr>
      <w:numPr>
        <w:numId w:val="33"/>
      </w:numPr>
    </w:pPr>
  </w:style>
  <w:style w:type="paragraph" w:customStyle="1" w:styleId="TableParagraph">
    <w:name w:val="Table Paragraph"/>
    <w:basedOn w:val="Normale"/>
    <w:uiPriority w:val="1"/>
    <w:qFormat/>
    <w:rsid w:val="00861E41"/>
    <w:pPr>
      <w:widowControl w:val="0"/>
      <w:autoSpaceDE w:val="0"/>
      <w:autoSpaceDN w:val="0"/>
      <w:adjustRightInd w:val="0"/>
    </w:pPr>
  </w:style>
  <w:style w:type="numbering" w:customStyle="1" w:styleId="Nessunelenco2">
    <w:name w:val="Nessun elenco2"/>
    <w:next w:val="Nessunelenco"/>
    <w:uiPriority w:val="99"/>
    <w:semiHidden/>
    <w:unhideWhenUsed/>
    <w:rsid w:val="00944B18"/>
  </w:style>
  <w:style w:type="numbering" w:customStyle="1" w:styleId="Stile12">
    <w:name w:val="Stile12"/>
    <w:uiPriority w:val="99"/>
    <w:rsid w:val="00944B18"/>
    <w:pPr>
      <w:numPr>
        <w:numId w:val="73"/>
      </w:numPr>
    </w:pPr>
  </w:style>
  <w:style w:type="paragraph" w:customStyle="1" w:styleId="font5">
    <w:name w:val="font5"/>
    <w:basedOn w:val="Normale"/>
    <w:rsid w:val="00944B18"/>
    <w:pPr>
      <w:spacing w:before="100" w:beforeAutospacing="1" w:after="100" w:afterAutospacing="1"/>
    </w:pPr>
    <w:rPr>
      <w:rFonts w:ascii="Tahoma" w:hAnsi="Tahoma" w:cs="Tahoma"/>
      <w:b/>
      <w:bCs/>
      <w:color w:val="000000"/>
      <w:sz w:val="16"/>
      <w:szCs w:val="16"/>
    </w:rPr>
  </w:style>
  <w:style w:type="paragraph" w:customStyle="1" w:styleId="font6">
    <w:name w:val="font6"/>
    <w:basedOn w:val="Normale"/>
    <w:rsid w:val="00944B18"/>
    <w:pPr>
      <w:spacing w:before="100" w:beforeAutospacing="1" w:after="100" w:afterAutospacing="1"/>
    </w:pPr>
    <w:rPr>
      <w:rFonts w:ascii="Tahoma" w:hAnsi="Tahoma" w:cs="Tahoma"/>
      <w:color w:val="000000"/>
      <w:sz w:val="16"/>
      <w:szCs w:val="16"/>
    </w:rPr>
  </w:style>
  <w:style w:type="paragraph" w:customStyle="1" w:styleId="font7">
    <w:name w:val="font7"/>
    <w:basedOn w:val="Normale"/>
    <w:rsid w:val="00944B18"/>
    <w:pPr>
      <w:spacing w:before="100" w:beforeAutospacing="1" w:after="100" w:afterAutospacing="1"/>
    </w:pPr>
    <w:rPr>
      <w:rFonts w:ascii="Tahoma" w:hAnsi="Tahoma" w:cs="Tahoma"/>
      <w:b/>
      <w:bCs/>
      <w:color w:val="000000"/>
      <w:sz w:val="20"/>
      <w:szCs w:val="20"/>
    </w:rPr>
  </w:style>
  <w:style w:type="paragraph" w:customStyle="1" w:styleId="font8">
    <w:name w:val="font8"/>
    <w:basedOn w:val="Normale"/>
    <w:rsid w:val="00944B18"/>
    <w:pPr>
      <w:spacing w:before="100" w:beforeAutospacing="1" w:after="100" w:afterAutospacing="1"/>
    </w:pPr>
    <w:rPr>
      <w:rFonts w:ascii="Tahoma" w:hAnsi="Tahoma" w:cs="Tahoma"/>
      <w:color w:val="000000"/>
      <w:sz w:val="20"/>
      <w:szCs w:val="20"/>
    </w:rPr>
  </w:style>
  <w:style w:type="paragraph" w:customStyle="1" w:styleId="xl79">
    <w:name w:val="xl79"/>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80">
    <w:name w:val="xl80"/>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81">
    <w:name w:val="xl81"/>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82">
    <w:name w:val="xl82"/>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83">
    <w:name w:val="xl83"/>
    <w:basedOn w:val="Normale"/>
    <w:rsid w:val="00944B18"/>
    <w:pPr>
      <w:spacing w:before="100" w:beforeAutospacing="1" w:after="100" w:afterAutospacing="1"/>
      <w:jc w:val="center"/>
      <w:textAlignment w:val="center"/>
    </w:pPr>
    <w:rPr>
      <w:rFonts w:ascii="Tahoma" w:hAnsi="Tahoma" w:cs="Tahoma"/>
      <w:b/>
      <w:bCs/>
      <w:sz w:val="22"/>
      <w:szCs w:val="22"/>
    </w:rPr>
  </w:style>
  <w:style w:type="paragraph" w:customStyle="1" w:styleId="xl84">
    <w:name w:val="xl84"/>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85">
    <w:name w:val="xl85"/>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86">
    <w:name w:val="xl86"/>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87">
    <w:name w:val="xl87"/>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88">
    <w:name w:val="xl88"/>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89">
    <w:name w:val="xl89"/>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90">
    <w:name w:val="xl90"/>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91">
    <w:name w:val="xl91"/>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92">
    <w:name w:val="xl92"/>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93">
    <w:name w:val="xl93"/>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94">
    <w:name w:val="xl94"/>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95">
    <w:name w:val="xl95"/>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96">
    <w:name w:val="xl96"/>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97">
    <w:name w:val="xl97"/>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98">
    <w:name w:val="xl98"/>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99">
    <w:name w:val="xl99"/>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00">
    <w:name w:val="xl100"/>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01">
    <w:name w:val="xl101"/>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02">
    <w:name w:val="xl102"/>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03">
    <w:name w:val="xl103"/>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04">
    <w:name w:val="xl104"/>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05">
    <w:name w:val="xl105"/>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06">
    <w:name w:val="xl106"/>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07">
    <w:name w:val="xl107"/>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08">
    <w:name w:val="xl108"/>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09">
    <w:name w:val="xl109"/>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0">
    <w:name w:val="xl110"/>
    <w:basedOn w:val="Normale"/>
    <w:rsid w:val="00944B18"/>
    <w:pPr>
      <w:spacing w:before="100" w:beforeAutospacing="1" w:after="100" w:afterAutospacing="1"/>
      <w:jc w:val="center"/>
      <w:textAlignment w:val="center"/>
    </w:pPr>
    <w:rPr>
      <w:rFonts w:ascii="Tahoma" w:hAnsi="Tahoma" w:cs="Tahoma"/>
      <w:sz w:val="16"/>
      <w:szCs w:val="16"/>
    </w:rPr>
  </w:style>
  <w:style w:type="paragraph" w:customStyle="1" w:styleId="xl111">
    <w:name w:val="xl111"/>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2">
    <w:name w:val="xl112"/>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3">
    <w:name w:val="xl113"/>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4">
    <w:name w:val="xl114"/>
    <w:basedOn w:val="Normale"/>
    <w:rsid w:val="00944B18"/>
    <w:pPr>
      <w:spacing w:before="100" w:beforeAutospacing="1" w:after="100" w:afterAutospacing="1"/>
      <w:jc w:val="center"/>
      <w:textAlignment w:val="center"/>
    </w:pPr>
    <w:rPr>
      <w:rFonts w:ascii="Tahoma" w:hAnsi="Tahoma" w:cs="Tahoma"/>
      <w:sz w:val="16"/>
      <w:szCs w:val="16"/>
    </w:rPr>
  </w:style>
  <w:style w:type="paragraph" w:customStyle="1" w:styleId="xl115">
    <w:name w:val="xl115"/>
    <w:basedOn w:val="Normale"/>
    <w:rsid w:val="00944B18"/>
    <w:pPr>
      <w:spacing w:before="100" w:beforeAutospacing="1" w:after="100" w:afterAutospacing="1"/>
      <w:textAlignment w:val="center"/>
    </w:pPr>
    <w:rPr>
      <w:rFonts w:ascii="Tahoma" w:hAnsi="Tahoma" w:cs="Tahoma"/>
      <w:b/>
      <w:bCs/>
      <w:sz w:val="22"/>
      <w:szCs w:val="22"/>
    </w:rPr>
  </w:style>
  <w:style w:type="paragraph" w:customStyle="1" w:styleId="xl116">
    <w:name w:val="xl116"/>
    <w:basedOn w:val="Normale"/>
    <w:rsid w:val="00944B18"/>
    <w:pPr>
      <w:spacing w:before="100" w:beforeAutospacing="1" w:after="100" w:afterAutospacing="1"/>
      <w:jc w:val="center"/>
      <w:textAlignment w:val="center"/>
    </w:pPr>
    <w:rPr>
      <w:rFonts w:ascii="Tahoma" w:hAnsi="Tahoma" w:cs="Tahoma"/>
      <w:sz w:val="16"/>
      <w:szCs w:val="16"/>
    </w:rPr>
  </w:style>
  <w:style w:type="paragraph" w:customStyle="1" w:styleId="xl117">
    <w:name w:val="xl117"/>
    <w:basedOn w:val="Normale"/>
    <w:rsid w:val="00944B18"/>
    <w:pPr>
      <w:spacing w:before="100" w:beforeAutospacing="1" w:after="100" w:afterAutospacing="1"/>
      <w:jc w:val="center"/>
      <w:textAlignment w:val="center"/>
    </w:pPr>
    <w:rPr>
      <w:rFonts w:ascii="Tahoma" w:hAnsi="Tahoma" w:cs="Tahoma"/>
      <w:sz w:val="16"/>
      <w:szCs w:val="16"/>
    </w:rPr>
  </w:style>
  <w:style w:type="paragraph" w:customStyle="1" w:styleId="xl118">
    <w:name w:val="xl118"/>
    <w:basedOn w:val="Normale"/>
    <w:rsid w:val="00944B18"/>
    <w:pPr>
      <w:spacing w:before="100" w:beforeAutospacing="1" w:after="100" w:afterAutospacing="1"/>
      <w:textAlignment w:val="center"/>
    </w:pPr>
    <w:rPr>
      <w:rFonts w:ascii="Tahoma" w:hAnsi="Tahoma" w:cs="Tahoma"/>
      <w:sz w:val="22"/>
      <w:szCs w:val="22"/>
    </w:rPr>
  </w:style>
  <w:style w:type="paragraph" w:customStyle="1" w:styleId="xl119">
    <w:name w:val="xl119"/>
    <w:basedOn w:val="Normale"/>
    <w:rsid w:val="00944B18"/>
    <w:pPr>
      <w:spacing w:before="100" w:beforeAutospacing="1" w:after="100" w:afterAutospacing="1"/>
      <w:textAlignment w:val="center"/>
    </w:pPr>
    <w:rPr>
      <w:rFonts w:ascii="Tahoma" w:hAnsi="Tahoma" w:cs="Tahoma"/>
      <w:sz w:val="22"/>
      <w:szCs w:val="22"/>
    </w:rPr>
  </w:style>
  <w:style w:type="paragraph" w:customStyle="1" w:styleId="xl120">
    <w:name w:val="xl120"/>
    <w:basedOn w:val="Normale"/>
    <w:rsid w:val="00944B18"/>
    <w:pPr>
      <w:spacing w:before="100" w:beforeAutospacing="1" w:after="100" w:afterAutospacing="1"/>
      <w:textAlignment w:val="center"/>
    </w:pPr>
    <w:rPr>
      <w:rFonts w:ascii="Tahoma" w:hAnsi="Tahoma" w:cs="Tahoma"/>
    </w:rPr>
  </w:style>
  <w:style w:type="paragraph" w:customStyle="1" w:styleId="xl121">
    <w:name w:val="xl121"/>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22">
    <w:name w:val="xl122"/>
    <w:basedOn w:val="Normale"/>
    <w:rsid w:val="00944B18"/>
    <w:pPr>
      <w:spacing w:before="100" w:beforeAutospacing="1" w:after="100" w:afterAutospacing="1"/>
      <w:textAlignment w:val="center"/>
    </w:pPr>
    <w:rPr>
      <w:rFonts w:ascii="Arial" w:hAnsi="Arial" w:cs="Arial"/>
      <w:color w:val="000000"/>
    </w:rPr>
  </w:style>
  <w:style w:type="paragraph" w:customStyle="1" w:styleId="xl123">
    <w:name w:val="xl123"/>
    <w:basedOn w:val="Normale"/>
    <w:rsid w:val="00944B18"/>
    <w:pPr>
      <w:spacing w:before="100" w:beforeAutospacing="1" w:after="100" w:afterAutospacing="1"/>
      <w:textAlignment w:val="center"/>
    </w:pPr>
  </w:style>
  <w:style w:type="paragraph" w:customStyle="1" w:styleId="xl124">
    <w:name w:val="xl124"/>
    <w:basedOn w:val="Normale"/>
    <w:rsid w:val="00944B18"/>
    <w:pPr>
      <w:spacing w:before="100" w:beforeAutospacing="1" w:after="100" w:afterAutospacing="1"/>
      <w:jc w:val="right"/>
      <w:textAlignment w:val="center"/>
    </w:pPr>
    <w:rPr>
      <w:rFonts w:ascii="Arial" w:hAnsi="Arial" w:cs="Arial"/>
      <w:color w:val="000000"/>
    </w:rPr>
  </w:style>
  <w:style w:type="paragraph" w:customStyle="1" w:styleId="xl125">
    <w:name w:val="xl125"/>
    <w:basedOn w:val="Normale"/>
    <w:rsid w:val="00944B18"/>
    <w:pPr>
      <w:spacing w:before="100" w:beforeAutospacing="1" w:after="100" w:afterAutospacing="1"/>
      <w:textAlignment w:val="center"/>
    </w:pPr>
    <w:rPr>
      <w:rFonts w:ascii="Tahoma" w:hAnsi="Tahoma" w:cs="Tahoma"/>
      <w:b/>
      <w:bCs/>
      <w:sz w:val="22"/>
      <w:szCs w:val="22"/>
    </w:rPr>
  </w:style>
  <w:style w:type="paragraph" w:customStyle="1" w:styleId="xl126">
    <w:name w:val="xl126"/>
    <w:basedOn w:val="Normale"/>
    <w:rsid w:val="00944B18"/>
    <w:pPr>
      <w:spacing w:before="100" w:beforeAutospacing="1" w:after="100" w:afterAutospacing="1"/>
      <w:textAlignment w:val="center"/>
    </w:pPr>
    <w:rPr>
      <w:rFonts w:ascii="Tahoma" w:hAnsi="Tahoma" w:cs="Tahoma"/>
      <w:sz w:val="22"/>
      <w:szCs w:val="22"/>
    </w:rPr>
  </w:style>
  <w:style w:type="paragraph" w:customStyle="1" w:styleId="xl127">
    <w:name w:val="xl127"/>
    <w:basedOn w:val="Normale"/>
    <w:rsid w:val="00944B18"/>
    <w:pPr>
      <w:spacing w:before="100" w:beforeAutospacing="1" w:after="100" w:afterAutospacing="1"/>
      <w:textAlignment w:val="center"/>
    </w:pPr>
    <w:rPr>
      <w:rFonts w:ascii="Tahoma" w:hAnsi="Tahoma" w:cs="Tahoma"/>
      <w:sz w:val="16"/>
      <w:szCs w:val="16"/>
    </w:rPr>
  </w:style>
  <w:style w:type="paragraph" w:customStyle="1" w:styleId="xl128">
    <w:name w:val="xl128"/>
    <w:basedOn w:val="Normale"/>
    <w:rsid w:val="00944B18"/>
    <w:pP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Normale"/>
    <w:rsid w:val="00944B18"/>
    <w:pPr>
      <w:spacing w:before="100" w:beforeAutospacing="1" w:after="100" w:afterAutospacing="1"/>
      <w:jc w:val="center"/>
      <w:textAlignment w:val="center"/>
    </w:pPr>
    <w:rPr>
      <w:rFonts w:ascii="Tahoma" w:hAnsi="Tahoma" w:cs="Tahoma"/>
      <w:b/>
      <w:bCs/>
      <w:sz w:val="16"/>
      <w:szCs w:val="16"/>
    </w:rPr>
  </w:style>
  <w:style w:type="paragraph" w:customStyle="1" w:styleId="xl130">
    <w:name w:val="xl130"/>
    <w:basedOn w:val="Normale"/>
    <w:rsid w:val="00944B18"/>
    <w:pPr>
      <w:spacing w:before="100" w:beforeAutospacing="1" w:after="100" w:afterAutospacing="1"/>
      <w:textAlignment w:val="center"/>
    </w:pPr>
    <w:rPr>
      <w:rFonts w:ascii="Tahoma" w:hAnsi="Tahoma" w:cs="Tahoma"/>
      <w:sz w:val="22"/>
      <w:szCs w:val="22"/>
    </w:rPr>
  </w:style>
  <w:style w:type="paragraph" w:customStyle="1" w:styleId="xl131">
    <w:name w:val="xl131"/>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32">
    <w:name w:val="xl132"/>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color w:val="000000"/>
    </w:rPr>
  </w:style>
  <w:style w:type="paragraph" w:customStyle="1" w:styleId="xl133">
    <w:name w:val="xl133"/>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rPr>
  </w:style>
  <w:style w:type="paragraph" w:customStyle="1" w:styleId="xl134">
    <w:name w:val="xl134"/>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35">
    <w:name w:val="xl135"/>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136">
    <w:name w:val="xl136"/>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37">
    <w:name w:val="xl137"/>
    <w:basedOn w:val="Normale"/>
    <w:rsid w:val="00944B18"/>
    <w:pPr>
      <w:spacing w:before="100" w:beforeAutospacing="1" w:after="100" w:afterAutospacing="1"/>
      <w:textAlignment w:val="center"/>
    </w:pPr>
    <w:rPr>
      <w:rFonts w:ascii="Tahoma" w:hAnsi="Tahoma" w:cs="Tahoma"/>
    </w:rPr>
  </w:style>
  <w:style w:type="paragraph" w:customStyle="1" w:styleId="xl138">
    <w:name w:val="xl138"/>
    <w:basedOn w:val="Normale"/>
    <w:rsid w:val="00944B18"/>
    <w:pPr>
      <w:pBdr>
        <w:top w:val="single" w:sz="4" w:space="0" w:color="auto"/>
        <w:left w:val="single" w:sz="4" w:space="0" w:color="auto"/>
        <w:right w:val="single" w:sz="4" w:space="0" w:color="auto"/>
      </w:pBdr>
      <w:spacing w:before="100" w:beforeAutospacing="1" w:after="100" w:afterAutospacing="1"/>
      <w:jc w:val="center"/>
      <w:textAlignment w:val="top"/>
    </w:pPr>
    <w:rPr>
      <w:rFonts w:ascii="Tahoma" w:hAnsi="Tahoma" w:cs="Tahoma"/>
      <w:b/>
      <w:bCs/>
    </w:rPr>
  </w:style>
  <w:style w:type="paragraph" w:customStyle="1" w:styleId="xl139">
    <w:name w:val="xl139"/>
    <w:basedOn w:val="Normale"/>
    <w:rsid w:val="00944B18"/>
    <w:pPr>
      <w:pBdr>
        <w:left w:val="single" w:sz="4" w:space="0" w:color="auto"/>
        <w:right w:val="single" w:sz="4" w:space="0" w:color="auto"/>
      </w:pBdr>
      <w:spacing w:before="100" w:beforeAutospacing="1" w:after="100" w:afterAutospacing="1"/>
      <w:jc w:val="center"/>
      <w:textAlignment w:val="top"/>
    </w:pPr>
    <w:rPr>
      <w:rFonts w:ascii="Tahoma" w:hAnsi="Tahoma" w:cs="Tahoma"/>
      <w:b/>
      <w:bCs/>
    </w:rPr>
  </w:style>
  <w:style w:type="paragraph" w:customStyle="1" w:styleId="xl140">
    <w:name w:val="xl140"/>
    <w:basedOn w:val="Normale"/>
    <w:rsid w:val="00944B18"/>
    <w:pPr>
      <w:pBdr>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rPr>
  </w:style>
  <w:style w:type="paragraph" w:customStyle="1" w:styleId="xl141">
    <w:name w:val="xl141"/>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42">
    <w:name w:val="xl142"/>
    <w:basedOn w:val="Normale"/>
    <w:rsid w:val="00944B18"/>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rPr>
  </w:style>
  <w:style w:type="paragraph" w:customStyle="1" w:styleId="xl143">
    <w:name w:val="xl143"/>
    <w:basedOn w:val="Normale"/>
    <w:rsid w:val="00944B18"/>
    <w:pPr>
      <w:pBdr>
        <w:top w:val="single" w:sz="4" w:space="0" w:color="auto"/>
        <w:bottom w:val="single" w:sz="4" w:space="0" w:color="auto"/>
      </w:pBdr>
      <w:spacing w:before="100" w:beforeAutospacing="1" w:after="100" w:afterAutospacing="1"/>
      <w:textAlignment w:val="center"/>
    </w:pPr>
    <w:rPr>
      <w:rFonts w:ascii="Tahoma" w:hAnsi="Tahoma" w:cs="Tahoma"/>
    </w:rPr>
  </w:style>
  <w:style w:type="paragraph" w:customStyle="1" w:styleId="xl144">
    <w:name w:val="xl144"/>
    <w:basedOn w:val="Normale"/>
    <w:rsid w:val="00944B18"/>
    <w:pPr>
      <w:pBdr>
        <w:top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45">
    <w:name w:val="xl145"/>
    <w:basedOn w:val="Normale"/>
    <w:rsid w:val="00944B18"/>
    <w:pPr>
      <w:pBdr>
        <w:left w:val="single" w:sz="4" w:space="0" w:color="auto"/>
      </w:pBdr>
      <w:spacing w:before="100" w:beforeAutospacing="1" w:after="100" w:afterAutospacing="1"/>
      <w:textAlignment w:val="center"/>
    </w:pPr>
    <w:rPr>
      <w:rFonts w:ascii="Tahoma" w:hAnsi="Tahoma" w:cs="Tahoma"/>
      <w:color w:val="000000"/>
    </w:rPr>
  </w:style>
  <w:style w:type="paragraph" w:customStyle="1" w:styleId="xl146">
    <w:name w:val="xl146"/>
    <w:basedOn w:val="Normale"/>
    <w:rsid w:val="00944B18"/>
    <w:pPr>
      <w:spacing w:before="100" w:beforeAutospacing="1" w:after="100" w:afterAutospacing="1"/>
      <w:textAlignment w:val="center"/>
    </w:pPr>
    <w:rPr>
      <w:rFonts w:ascii="Tahoma" w:hAnsi="Tahoma" w:cs="Tahoma"/>
      <w:color w:val="000000"/>
    </w:rPr>
  </w:style>
  <w:style w:type="paragraph" w:customStyle="1" w:styleId="xl147">
    <w:name w:val="xl147"/>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rPr>
  </w:style>
  <w:style w:type="paragraph" w:customStyle="1" w:styleId="xl148">
    <w:name w:val="xl148"/>
    <w:basedOn w:val="Normale"/>
    <w:rsid w:val="00944B18"/>
    <w:pPr>
      <w:spacing w:before="100" w:beforeAutospacing="1" w:after="100" w:afterAutospacing="1"/>
      <w:textAlignment w:val="center"/>
    </w:pPr>
    <w:rPr>
      <w:rFonts w:ascii="Tahoma" w:hAnsi="Tahoma" w:cs="Tahoma"/>
      <w:b/>
      <w:bCs/>
      <w:sz w:val="22"/>
      <w:szCs w:val="22"/>
    </w:rPr>
  </w:style>
  <w:style w:type="paragraph" w:customStyle="1" w:styleId="xl149">
    <w:name w:val="xl149"/>
    <w:basedOn w:val="Normale"/>
    <w:rsid w:val="00944B18"/>
    <w:pPr>
      <w:spacing w:before="100" w:beforeAutospacing="1" w:after="100" w:afterAutospacing="1"/>
      <w:textAlignment w:val="center"/>
    </w:pPr>
    <w:rPr>
      <w:rFonts w:ascii="Tahoma" w:hAnsi="Tahoma" w:cs="Tahoma"/>
      <w:b/>
      <w:bCs/>
      <w:color w:val="000000"/>
      <w:sz w:val="22"/>
      <w:szCs w:val="22"/>
    </w:rPr>
  </w:style>
  <w:style w:type="paragraph" w:customStyle="1" w:styleId="xl150">
    <w:name w:val="xl150"/>
    <w:basedOn w:val="Normale"/>
    <w:rsid w:val="00944B18"/>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rPr>
  </w:style>
  <w:style w:type="paragraph" w:customStyle="1" w:styleId="xl151">
    <w:name w:val="xl151"/>
    <w:basedOn w:val="Normale"/>
    <w:rsid w:val="00944B18"/>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52">
    <w:name w:val="xl152"/>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rPr>
  </w:style>
  <w:style w:type="paragraph" w:customStyle="1" w:styleId="xl153">
    <w:name w:val="xl153"/>
    <w:basedOn w:val="Normale"/>
    <w:rsid w:val="00944B18"/>
    <w:pPr>
      <w:pBdr>
        <w:top w:val="single" w:sz="4" w:space="0" w:color="auto"/>
        <w:bottom w:val="single" w:sz="4" w:space="0" w:color="auto"/>
      </w:pBdr>
      <w:spacing w:before="100" w:beforeAutospacing="1" w:after="100" w:afterAutospacing="1"/>
      <w:jc w:val="center"/>
      <w:textAlignment w:val="center"/>
    </w:pPr>
    <w:rPr>
      <w:rFonts w:ascii="Tahoma" w:hAnsi="Tahoma" w:cs="Tahoma"/>
    </w:rPr>
  </w:style>
  <w:style w:type="paragraph" w:customStyle="1" w:styleId="xl154">
    <w:name w:val="xl154"/>
    <w:basedOn w:val="Normale"/>
    <w:rsid w:val="00944B18"/>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color w:val="000000"/>
    </w:rPr>
  </w:style>
  <w:style w:type="paragraph" w:customStyle="1" w:styleId="xl155">
    <w:name w:val="xl155"/>
    <w:basedOn w:val="Normale"/>
    <w:rsid w:val="00944B18"/>
    <w:pPr>
      <w:pBdr>
        <w:top w:val="single" w:sz="4" w:space="0" w:color="auto"/>
        <w:bottom w:val="single" w:sz="4" w:space="0" w:color="auto"/>
      </w:pBdr>
      <w:spacing w:before="100" w:beforeAutospacing="1" w:after="100" w:afterAutospacing="1"/>
      <w:textAlignment w:val="center"/>
    </w:pPr>
    <w:rPr>
      <w:rFonts w:ascii="Tahoma" w:hAnsi="Tahoma" w:cs="Tahoma"/>
      <w:color w:val="000000"/>
    </w:rPr>
  </w:style>
  <w:style w:type="paragraph" w:customStyle="1" w:styleId="xl156">
    <w:name w:val="xl156"/>
    <w:basedOn w:val="Normale"/>
    <w:rsid w:val="00944B18"/>
    <w:pPr>
      <w:pBdr>
        <w:top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rPr>
  </w:style>
  <w:style w:type="paragraph" w:customStyle="1" w:styleId="xl157">
    <w:name w:val="xl157"/>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color w:val="000000"/>
    </w:rPr>
  </w:style>
  <w:style w:type="paragraph" w:customStyle="1" w:styleId="Titolosommario1">
    <w:name w:val="Titolo sommario1"/>
    <w:basedOn w:val="Titolo1"/>
    <w:next w:val="Normale"/>
    <w:uiPriority w:val="39"/>
    <w:unhideWhenUsed/>
    <w:qFormat/>
    <w:rsid w:val="00944B18"/>
    <w:pPr>
      <w:keepLines/>
      <w:spacing w:before="240" w:line="259" w:lineRule="auto"/>
      <w:outlineLvl w:val="9"/>
    </w:pPr>
    <w:rPr>
      <w:rFonts w:ascii="Cambria" w:eastAsia="MS Gothic" w:hAnsi="Cambria" w:cs="Times New Roman"/>
      <w:b w:val="0"/>
      <w:color w:val="365F91"/>
      <w:sz w:val="32"/>
      <w:szCs w:val="32"/>
    </w:rPr>
  </w:style>
  <w:style w:type="table" w:customStyle="1" w:styleId="Grigliatabella1">
    <w:name w:val="Griglia tabella1"/>
    <w:basedOn w:val="Tabellanormale"/>
    <w:next w:val="Grigliatabella"/>
    <w:uiPriority w:val="39"/>
    <w:rsid w:val="00944B1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4B18"/>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394433">
      <w:bodyDiv w:val="1"/>
      <w:marLeft w:val="0"/>
      <w:marRight w:val="0"/>
      <w:marTop w:val="0"/>
      <w:marBottom w:val="0"/>
      <w:divBdr>
        <w:top w:val="none" w:sz="0" w:space="0" w:color="auto"/>
        <w:left w:val="none" w:sz="0" w:space="0" w:color="auto"/>
        <w:bottom w:val="none" w:sz="0" w:space="0" w:color="auto"/>
        <w:right w:val="none" w:sz="0" w:space="0" w:color="auto"/>
      </w:divBdr>
    </w:div>
    <w:div w:id="1213232200">
      <w:bodyDiv w:val="1"/>
      <w:marLeft w:val="0"/>
      <w:marRight w:val="0"/>
      <w:marTop w:val="0"/>
      <w:marBottom w:val="0"/>
      <w:divBdr>
        <w:top w:val="none" w:sz="0" w:space="0" w:color="auto"/>
        <w:left w:val="none" w:sz="0" w:space="0" w:color="auto"/>
        <w:bottom w:val="none" w:sz="0" w:space="0" w:color="auto"/>
        <w:right w:val="none" w:sz="0" w:space="0" w:color="auto"/>
      </w:divBdr>
      <w:divsChild>
        <w:div w:id="731316950">
          <w:marLeft w:val="90"/>
          <w:marRight w:val="90"/>
          <w:marTop w:val="90"/>
          <w:marBottom w:val="90"/>
          <w:divBdr>
            <w:top w:val="none" w:sz="0" w:space="0" w:color="auto"/>
            <w:left w:val="none" w:sz="0" w:space="0" w:color="auto"/>
            <w:bottom w:val="none" w:sz="0" w:space="0" w:color="auto"/>
            <w:right w:val="none" w:sz="0" w:space="0" w:color="auto"/>
          </w:divBdr>
        </w:div>
      </w:divsChild>
    </w:div>
    <w:div w:id="1769156670">
      <w:bodyDiv w:val="1"/>
      <w:marLeft w:val="0"/>
      <w:marRight w:val="0"/>
      <w:marTop w:val="0"/>
      <w:marBottom w:val="0"/>
      <w:divBdr>
        <w:top w:val="none" w:sz="0" w:space="0" w:color="auto"/>
        <w:left w:val="none" w:sz="0" w:space="0" w:color="auto"/>
        <w:bottom w:val="none" w:sz="0" w:space="0" w:color="auto"/>
        <w:right w:val="none" w:sz="0" w:space="0" w:color="auto"/>
      </w:divBdr>
    </w:div>
    <w:div w:id="1852795230">
      <w:bodyDiv w:val="1"/>
      <w:marLeft w:val="0"/>
      <w:marRight w:val="0"/>
      <w:marTop w:val="0"/>
      <w:marBottom w:val="0"/>
      <w:divBdr>
        <w:top w:val="none" w:sz="0" w:space="0" w:color="auto"/>
        <w:left w:val="none" w:sz="0" w:space="0" w:color="auto"/>
        <w:bottom w:val="none" w:sz="0" w:space="0" w:color="auto"/>
        <w:right w:val="none" w:sz="0" w:space="0" w:color="auto"/>
      </w:divBdr>
      <w:divsChild>
        <w:div w:id="144372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7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9" Type="http://schemas.openxmlformats.org/officeDocument/2006/relationships/image" Target="media/image4.png"/><Relationship Id="rId51" Type="http://schemas.openxmlformats.org/officeDocument/2006/relationships/footer" Target="footer3.xml"/><Relationship Id="rId3" Type="http://schemas.openxmlformats.org/officeDocument/2006/relationships/customXml" Target="../customXml/item3.xml"/><Relationship Id="rId42" Type="http://schemas.openxmlformats.org/officeDocument/2006/relationships/footer" Target="footer1.xml"/><Relationship Id="rId47" Type="http://schemas.openxmlformats.org/officeDocument/2006/relationships/image" Target="media/image6.png"/><Relationship Id="rId50"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38" Type="http://schemas.openxmlformats.org/officeDocument/2006/relationships/image" Target="media/image15.png"/><Relationship Id="rId46" Type="http://schemas.openxmlformats.org/officeDocument/2006/relationships/image" Target="media/image19.png"/><Relationship Id="rId2" Type="http://schemas.openxmlformats.org/officeDocument/2006/relationships/customXml" Target="../customXml/item2.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7" Type="http://schemas.openxmlformats.org/officeDocument/2006/relationships/image" Target="media/image3.png"/><Relationship Id="rId40" Type="http://schemas.openxmlformats.org/officeDocument/2006/relationships/image" Target="media/image17.png"/><Relationship Id="rId45" Type="http://schemas.openxmlformats.org/officeDocument/2006/relationships/image" Target="media/image5.png"/><Relationship Id="rId53" Type="http://schemas.openxmlformats.org/officeDocument/2006/relationships/theme" Target="theme/theme1.xml"/><Relationship Id="rId5" Type="http://schemas.openxmlformats.org/officeDocument/2006/relationships/numbering" Target="numbering.xml"/><Relationship Id="rId36" Type="http://schemas.openxmlformats.org/officeDocument/2006/relationships/image" Target="media/image13.png"/><Relationship Id="rId49" Type="http://schemas.openxmlformats.org/officeDocument/2006/relationships/hyperlink" Target="http://www.politicheeuropee.it/attivita/17327/recupero-aiuti-illegali" TargetMode="External"/><Relationship Id="rId10" Type="http://schemas.openxmlformats.org/officeDocument/2006/relationships/endnotes" Target="endnotes.xml"/><Relationship Id="rId44" Type="http://schemas.openxmlformats.org/officeDocument/2006/relationships/footer" Target="footer2.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43" Type="http://schemas.openxmlformats.org/officeDocument/2006/relationships/header" Target="header2.xml"/><Relationship Id="rId48" Type="http://schemas.openxmlformats.org/officeDocument/2006/relationships/image" Target="media/image2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3AEE8FFCBAB64D96805165734438CE" ma:contentTypeVersion="17" ma:contentTypeDescription="Creare un nuovo documento." ma:contentTypeScope="" ma:versionID="ede7b9710a73db9e59e42362d729eb18">
  <xsd:schema xmlns:xsd="http://www.w3.org/2001/XMLSchema" xmlns:xs="http://www.w3.org/2001/XMLSchema" xmlns:p="http://schemas.microsoft.com/office/2006/metadata/properties" xmlns:ns2="58c4d002-e630-4a31-985c-ba55ef509196" xmlns:ns3="8e106778-7c76-4a72-87e1-180745398f9c" targetNamespace="http://schemas.microsoft.com/office/2006/metadata/properties" ma:root="true" ma:fieldsID="f8605d6e1b98047fb4864d6239654795" ns2:_="" ns3:_="">
    <xsd:import namespace="58c4d002-e630-4a31-985c-ba55ef509196"/>
    <xsd:import namespace="8e106778-7c76-4a72-87e1-180745398f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lcf76f155ced4ddcb4097134ff3c332f" minOccurs="0"/>
                <xsd:element ref="ns2:TaxCatchAll"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4d002-e630-4a31-985c-ba55ef509196"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bda8344d-9148-4cc2-ba51-f0432bd4ed01}" ma:internalName="TaxCatchAll" ma:showField="CatchAllData" ma:web="58c4d002-e630-4a31-985c-ba55ef509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106778-7c76-4a72-87e1-180745398f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db7926ff-2ec1-4849-9596-1deaf2f3d79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106778-7c76-4a72-87e1-180745398f9c">
      <Terms xmlns="http://schemas.microsoft.com/office/infopath/2007/PartnerControls"/>
    </lcf76f155ced4ddcb4097134ff3c332f>
    <TaxCatchAll xmlns="58c4d002-e630-4a31-985c-ba55ef50919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DAB1F-6ED9-47EE-9D9B-C4B503E72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4d002-e630-4a31-985c-ba55ef509196"/>
    <ds:schemaRef ds:uri="8e106778-7c76-4a72-87e1-180745398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DD79A-0203-4636-8616-9EB81E14F684}">
  <ds:schemaRefs>
    <ds:schemaRef ds:uri="58c4d002-e630-4a31-985c-ba55ef509196"/>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e106778-7c76-4a72-87e1-180745398f9c"/>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564BD48-FE59-4535-92ED-ACCE2ADA41A8}">
  <ds:schemaRefs>
    <ds:schemaRef ds:uri="http://schemas.openxmlformats.org/officeDocument/2006/bibliography"/>
  </ds:schemaRefs>
</ds:datastoreItem>
</file>

<file path=customXml/itemProps4.xml><?xml version="1.0" encoding="utf-8"?>
<ds:datastoreItem xmlns:ds="http://schemas.openxmlformats.org/officeDocument/2006/customXml" ds:itemID="{7D145F18-40E0-4E87-ACF8-6A830E7E4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7</Pages>
  <Words>2030</Words>
  <Characters>12615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LEGGE REGIONALE 7 FEBBRAIO 2000 N° 7, ART</vt:lpstr>
    </vt:vector>
  </TitlesOfParts>
  <Company>Regione Lombardia</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LEGGE REGIONALE 7 FEBBRAIO 2000 N° 7, ART</dc:title>
  <dc:subject/>
  <dc:creator>D.G. Agricoltura</dc:creator>
  <cp:keywords/>
  <dc:description/>
  <cp:lastModifiedBy>Alessandro Gervasini</cp:lastModifiedBy>
  <cp:revision>75</cp:revision>
  <cp:lastPrinted>2025-02-18T13:34:00Z</cp:lastPrinted>
  <dcterms:created xsi:type="dcterms:W3CDTF">2025-01-30T15:52:00Z</dcterms:created>
  <dcterms:modified xsi:type="dcterms:W3CDTF">2025-02-18T13:59:00Z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0x0101002F3AEE8FFCBAB64D96805165734438CE</vt:lpwstr>
  </property>
  <property fmtid="{D5CDD505-2E9C-101B-9397-08002B2CF9AE}" pid="3" name="MediaServiceImageTags">
    <vt:lpwstr/>
  </property>
</Properties>
</file>